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838" w:rsidRDefault="008F0838" w:rsidP="008F0838">
      <w:pPr>
        <w:tabs>
          <w:tab w:val="left" w:pos="6936"/>
        </w:tabs>
        <w:spacing w:after="0" w:line="240" w:lineRule="auto"/>
        <w:jc w:val="center"/>
        <w:rPr>
          <w:rFonts w:ascii="Times New Roman" w:hAnsi="Times New Roman" w:cs="Times New Roman"/>
          <w:color w:val="000000" w:themeColor="text1"/>
          <w:sz w:val="12"/>
          <w:szCs w:val="12"/>
        </w:rPr>
      </w:pPr>
    </w:p>
    <w:p w:rsidR="008B392D" w:rsidRDefault="008F0838" w:rsidP="00B5335A">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C34D4B" w:rsidRDefault="00C34D4B" w:rsidP="00B5335A">
      <w:pPr>
        <w:tabs>
          <w:tab w:val="left" w:pos="6936"/>
        </w:tabs>
        <w:spacing w:after="0" w:line="240" w:lineRule="auto"/>
        <w:jc w:val="center"/>
        <w:rPr>
          <w:rFonts w:ascii="Times New Roman" w:hAnsi="Times New Roman" w:cs="Times New Roman"/>
          <w:color w:val="000000" w:themeColor="text1"/>
          <w:sz w:val="12"/>
          <w:szCs w:val="12"/>
        </w:rPr>
      </w:pPr>
    </w:p>
    <w:p w:rsidR="00C34D4B" w:rsidRPr="000318BE" w:rsidRDefault="00C34D4B" w:rsidP="00C34D4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C34D4B" w:rsidRDefault="00C34D4B" w:rsidP="00C34D4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№1444 от 30 ноября </w:t>
      </w:r>
      <w:r w:rsidRPr="000318BE">
        <w:rPr>
          <w:rFonts w:ascii="Times New Roman" w:eastAsia="Calibri" w:hAnsi="Times New Roman" w:cs="Times New Roman"/>
          <w:sz w:val="12"/>
          <w:szCs w:val="12"/>
        </w:rPr>
        <w:t>2018г. «</w:t>
      </w:r>
      <w:r w:rsidRPr="00C34D4B">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08 от 14.01.2014г. «Об утверждении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Самарской области на 2014 - 204</w:t>
      </w:r>
      <w:r>
        <w:rPr>
          <w:rFonts w:ascii="Times New Roman" w:eastAsia="Calibri" w:hAnsi="Times New Roman" w:cs="Times New Roman"/>
          <w:sz w:val="12"/>
          <w:szCs w:val="12"/>
        </w:rPr>
        <w:t>3 годы</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B503D">
        <w:rPr>
          <w:rFonts w:ascii="Times New Roman" w:eastAsia="Calibri" w:hAnsi="Times New Roman" w:cs="Times New Roman"/>
          <w:sz w:val="12"/>
          <w:szCs w:val="12"/>
        </w:rPr>
        <w:t>…..</w:t>
      </w:r>
      <w:r>
        <w:rPr>
          <w:rFonts w:ascii="Times New Roman" w:eastAsia="Calibri" w:hAnsi="Times New Roman" w:cs="Times New Roman"/>
          <w:sz w:val="12"/>
          <w:szCs w:val="12"/>
        </w:rPr>
        <w:t>……</w:t>
      </w:r>
      <w:r w:rsidR="00795F39">
        <w:rPr>
          <w:rFonts w:ascii="Times New Roman" w:eastAsia="Calibri" w:hAnsi="Times New Roman" w:cs="Times New Roman"/>
          <w:sz w:val="12"/>
          <w:szCs w:val="12"/>
        </w:rPr>
        <w:t>4</w:t>
      </w:r>
    </w:p>
    <w:p w:rsidR="00010CBF" w:rsidRDefault="00010CBF" w:rsidP="006D4521">
      <w:pPr>
        <w:tabs>
          <w:tab w:val="left" w:pos="284"/>
        </w:tabs>
        <w:spacing w:after="0" w:line="240" w:lineRule="auto"/>
        <w:jc w:val="both"/>
        <w:rPr>
          <w:rFonts w:ascii="Times New Roman" w:eastAsia="Calibri" w:hAnsi="Times New Roman" w:cs="Times New Roman"/>
          <w:sz w:val="12"/>
          <w:szCs w:val="12"/>
        </w:rPr>
      </w:pPr>
    </w:p>
    <w:p w:rsidR="0080086E" w:rsidRPr="000318BE" w:rsidRDefault="00C34D4B" w:rsidP="008008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80086E"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80086E" w:rsidRDefault="00FC6C58" w:rsidP="0080086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№1464 от 04</w:t>
      </w:r>
      <w:r w:rsidR="0080086E"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декабря </w:t>
      </w:r>
      <w:r w:rsidR="0080086E" w:rsidRPr="000318BE">
        <w:rPr>
          <w:rFonts w:ascii="Times New Roman" w:eastAsia="Calibri" w:hAnsi="Times New Roman" w:cs="Times New Roman"/>
          <w:sz w:val="12"/>
          <w:szCs w:val="12"/>
        </w:rPr>
        <w:t>2018г. «</w:t>
      </w:r>
      <w:r w:rsidRPr="00FC6C58">
        <w:rPr>
          <w:rFonts w:ascii="Times New Roman" w:eastAsia="Calibri" w:hAnsi="Times New Roman" w:cs="Times New Roman"/>
          <w:sz w:val="12"/>
          <w:szCs w:val="12"/>
        </w:rPr>
        <w:t xml:space="preserve">О внесении изменений в Приложение к постановлению администрации муниципального района Сергиевский № 967  от 27.08.2018г.  «Об утверждении муниципальной программы  «Профилактика геморрагической лихорадки с почечным синдромом, клещевого вирусного энцефалита и клещевого </w:t>
      </w:r>
      <w:proofErr w:type="spellStart"/>
      <w:r w:rsidRPr="00FC6C58">
        <w:rPr>
          <w:rFonts w:ascii="Times New Roman" w:eastAsia="Calibri" w:hAnsi="Times New Roman" w:cs="Times New Roman"/>
          <w:sz w:val="12"/>
          <w:szCs w:val="12"/>
        </w:rPr>
        <w:t>боррелиоза</w:t>
      </w:r>
      <w:proofErr w:type="spellEnd"/>
      <w:r w:rsidRPr="00FC6C58">
        <w:rPr>
          <w:rFonts w:ascii="Times New Roman" w:eastAsia="Calibri" w:hAnsi="Times New Roman" w:cs="Times New Roman"/>
          <w:sz w:val="12"/>
          <w:szCs w:val="12"/>
        </w:rPr>
        <w:t xml:space="preserve">  на территории муниципального района С</w:t>
      </w:r>
      <w:r>
        <w:rPr>
          <w:rFonts w:ascii="Times New Roman" w:eastAsia="Calibri" w:hAnsi="Times New Roman" w:cs="Times New Roman"/>
          <w:sz w:val="12"/>
          <w:szCs w:val="12"/>
        </w:rPr>
        <w:t>ергиевский на 2019-2021 гг.</w:t>
      </w:r>
      <w:r w:rsidR="0080086E" w:rsidRPr="00807589">
        <w:rPr>
          <w:rFonts w:ascii="Times New Roman" w:eastAsia="Calibri" w:hAnsi="Times New Roman" w:cs="Times New Roman"/>
          <w:sz w:val="12"/>
          <w:szCs w:val="12"/>
        </w:rPr>
        <w:t>»</w:t>
      </w:r>
      <w:r w:rsidR="006F12B5">
        <w:rPr>
          <w:rFonts w:ascii="Times New Roman" w:eastAsia="Calibri" w:hAnsi="Times New Roman" w:cs="Times New Roman"/>
          <w:sz w:val="12"/>
          <w:szCs w:val="12"/>
        </w:rPr>
        <w:t>………</w:t>
      </w:r>
      <w:r w:rsidR="009B3FF1">
        <w:rPr>
          <w:rFonts w:ascii="Times New Roman" w:eastAsia="Calibri" w:hAnsi="Times New Roman" w:cs="Times New Roman"/>
          <w:sz w:val="12"/>
          <w:szCs w:val="12"/>
        </w:rPr>
        <w:t>……</w:t>
      </w:r>
      <w:r w:rsidR="00744129">
        <w:rPr>
          <w:rFonts w:ascii="Times New Roman" w:eastAsia="Calibri" w:hAnsi="Times New Roman" w:cs="Times New Roman"/>
          <w:sz w:val="12"/>
          <w:szCs w:val="12"/>
        </w:rPr>
        <w:t>………</w:t>
      </w:r>
      <w:r w:rsidR="00DB503D">
        <w:rPr>
          <w:rFonts w:ascii="Times New Roman" w:eastAsia="Calibri" w:hAnsi="Times New Roman" w:cs="Times New Roman"/>
          <w:sz w:val="12"/>
          <w:szCs w:val="12"/>
        </w:rPr>
        <w:t>……</w:t>
      </w:r>
      <w:r w:rsidR="00744129">
        <w:rPr>
          <w:rFonts w:ascii="Times New Roman" w:eastAsia="Calibri" w:hAnsi="Times New Roman" w:cs="Times New Roman"/>
          <w:sz w:val="12"/>
          <w:szCs w:val="12"/>
        </w:rPr>
        <w:t>.</w:t>
      </w:r>
      <w:r w:rsidR="009B3FF1">
        <w:rPr>
          <w:rFonts w:ascii="Times New Roman" w:eastAsia="Calibri" w:hAnsi="Times New Roman" w:cs="Times New Roman"/>
          <w:sz w:val="12"/>
          <w:szCs w:val="12"/>
        </w:rPr>
        <w:t>…</w:t>
      </w:r>
      <w:r w:rsidR="00795F39">
        <w:rPr>
          <w:rFonts w:ascii="Times New Roman" w:eastAsia="Calibri" w:hAnsi="Times New Roman" w:cs="Times New Roman"/>
          <w:sz w:val="12"/>
          <w:szCs w:val="12"/>
        </w:rPr>
        <w:t>4</w:t>
      </w:r>
    </w:p>
    <w:p w:rsidR="00814BEF" w:rsidRDefault="00814BEF" w:rsidP="006D4521">
      <w:pPr>
        <w:tabs>
          <w:tab w:val="left" w:pos="284"/>
        </w:tabs>
        <w:spacing w:after="0" w:line="240" w:lineRule="auto"/>
        <w:jc w:val="both"/>
        <w:rPr>
          <w:rFonts w:ascii="Times New Roman" w:eastAsia="Calibri" w:hAnsi="Times New Roman" w:cs="Times New Roman"/>
          <w:sz w:val="12"/>
          <w:szCs w:val="12"/>
        </w:rPr>
      </w:pPr>
    </w:p>
    <w:p w:rsidR="00EA5716" w:rsidRPr="000318BE" w:rsidRDefault="00C34D4B" w:rsidP="00EA571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EA5716"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EA5716" w:rsidRDefault="00EA5716" w:rsidP="00EA57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№1465 от 04</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декабря </w:t>
      </w:r>
      <w:r w:rsidRPr="000318BE">
        <w:rPr>
          <w:rFonts w:ascii="Times New Roman" w:eastAsia="Calibri" w:hAnsi="Times New Roman" w:cs="Times New Roman"/>
          <w:sz w:val="12"/>
          <w:szCs w:val="12"/>
        </w:rPr>
        <w:t>2018г. «</w:t>
      </w:r>
      <w:r w:rsidRPr="00EA5716">
        <w:rPr>
          <w:rFonts w:ascii="Times New Roman" w:eastAsia="Calibri" w:hAnsi="Times New Roman" w:cs="Times New Roman"/>
          <w:sz w:val="12"/>
          <w:szCs w:val="12"/>
        </w:rPr>
        <w:t>О внесении изменений в Приложение к постановлению администрации муниципального района Сергиевский № 1363 от 15.11.2017г. «Об утверждении муниципальной программы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w:t>
      </w:r>
      <w:r>
        <w:rPr>
          <w:rFonts w:ascii="Times New Roman" w:eastAsia="Calibri" w:hAnsi="Times New Roman" w:cs="Times New Roman"/>
          <w:sz w:val="12"/>
          <w:szCs w:val="12"/>
        </w:rPr>
        <w:t>а Сергиевский на 2018-2020 гг.</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B503D">
        <w:rPr>
          <w:rFonts w:ascii="Times New Roman" w:eastAsia="Calibri" w:hAnsi="Times New Roman" w:cs="Times New Roman"/>
          <w:sz w:val="12"/>
          <w:szCs w:val="12"/>
        </w:rPr>
        <w:t>……</w:t>
      </w:r>
      <w:r>
        <w:rPr>
          <w:rFonts w:ascii="Times New Roman" w:eastAsia="Calibri" w:hAnsi="Times New Roman" w:cs="Times New Roman"/>
          <w:sz w:val="12"/>
          <w:szCs w:val="12"/>
        </w:rPr>
        <w:t>…</w:t>
      </w:r>
      <w:r w:rsidR="00795F39">
        <w:rPr>
          <w:rFonts w:ascii="Times New Roman" w:eastAsia="Calibri" w:hAnsi="Times New Roman" w:cs="Times New Roman"/>
          <w:sz w:val="12"/>
          <w:szCs w:val="12"/>
        </w:rPr>
        <w:t>5</w:t>
      </w:r>
    </w:p>
    <w:p w:rsidR="005D5C9B" w:rsidRDefault="005D5C9B" w:rsidP="006D4521">
      <w:pPr>
        <w:tabs>
          <w:tab w:val="left" w:pos="284"/>
        </w:tabs>
        <w:spacing w:after="0" w:line="240" w:lineRule="auto"/>
        <w:jc w:val="both"/>
        <w:rPr>
          <w:rFonts w:ascii="Times New Roman" w:eastAsia="Calibri" w:hAnsi="Times New Roman" w:cs="Times New Roman"/>
          <w:sz w:val="12"/>
          <w:szCs w:val="12"/>
        </w:rPr>
      </w:pPr>
    </w:p>
    <w:p w:rsidR="00C34D4B" w:rsidRPr="000318BE" w:rsidRDefault="00C34D4B" w:rsidP="00C34D4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C34D4B" w:rsidRDefault="00C34D4B" w:rsidP="00C34D4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№1467 от 05</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декабря </w:t>
      </w:r>
      <w:r w:rsidRPr="000318BE">
        <w:rPr>
          <w:rFonts w:ascii="Times New Roman" w:eastAsia="Calibri" w:hAnsi="Times New Roman" w:cs="Times New Roman"/>
          <w:sz w:val="12"/>
          <w:szCs w:val="12"/>
        </w:rPr>
        <w:t>2018г. «</w:t>
      </w:r>
      <w:r w:rsidR="00674752" w:rsidRPr="00674752">
        <w:rPr>
          <w:rFonts w:ascii="Times New Roman" w:eastAsia="Calibri" w:hAnsi="Times New Roman" w:cs="Times New Roman"/>
          <w:sz w:val="12"/>
          <w:szCs w:val="12"/>
        </w:rPr>
        <w:t>Об утверждении перечня муниципальных услуг и работ, оказываемых (выполняемых) муниципальными учреждениями культуры муниципального района Сергиевский</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674752">
        <w:rPr>
          <w:rFonts w:ascii="Times New Roman" w:eastAsia="Calibri" w:hAnsi="Times New Roman" w:cs="Times New Roman"/>
          <w:sz w:val="12"/>
          <w:szCs w:val="12"/>
        </w:rPr>
        <w:t>…………………………………………………………………………………..</w:t>
      </w:r>
      <w:r w:rsidR="00795F39">
        <w:rPr>
          <w:rFonts w:ascii="Times New Roman" w:eastAsia="Calibri" w:hAnsi="Times New Roman" w:cs="Times New Roman"/>
          <w:sz w:val="12"/>
          <w:szCs w:val="12"/>
        </w:rPr>
        <w:t>6</w:t>
      </w:r>
    </w:p>
    <w:p w:rsidR="00C3793D" w:rsidRDefault="00C3793D" w:rsidP="006D4521">
      <w:pPr>
        <w:tabs>
          <w:tab w:val="left" w:pos="284"/>
        </w:tabs>
        <w:spacing w:after="0" w:line="240" w:lineRule="auto"/>
        <w:jc w:val="both"/>
        <w:rPr>
          <w:rFonts w:ascii="Times New Roman" w:eastAsia="Calibri" w:hAnsi="Times New Roman" w:cs="Times New Roman"/>
          <w:sz w:val="12"/>
          <w:szCs w:val="12"/>
        </w:rPr>
      </w:pPr>
    </w:p>
    <w:p w:rsidR="005A53FA" w:rsidRPr="000318BE" w:rsidRDefault="005A53FA" w:rsidP="005A5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5A53FA" w:rsidRDefault="005A53FA" w:rsidP="005A53F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№1468 от 05</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декабря </w:t>
      </w:r>
      <w:r w:rsidRPr="000318BE">
        <w:rPr>
          <w:rFonts w:ascii="Times New Roman" w:eastAsia="Calibri" w:hAnsi="Times New Roman" w:cs="Times New Roman"/>
          <w:sz w:val="12"/>
          <w:szCs w:val="12"/>
        </w:rPr>
        <w:t>2018г. «</w:t>
      </w:r>
      <w:r w:rsidRPr="005A53FA">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1074 от 01.09.2017г. «Об утверждении муниципальной программы «Развитие транспортного обслуживания населения и организаций в муниципальном районе Сергиевский Самар</w:t>
      </w:r>
      <w:r>
        <w:rPr>
          <w:rFonts w:ascii="Times New Roman" w:eastAsia="Calibri" w:hAnsi="Times New Roman" w:cs="Times New Roman"/>
          <w:sz w:val="12"/>
          <w:szCs w:val="12"/>
        </w:rPr>
        <w:t>ской области» на 2018-2020 годы</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B503D">
        <w:rPr>
          <w:rFonts w:ascii="Times New Roman" w:eastAsia="Calibri" w:hAnsi="Times New Roman" w:cs="Times New Roman"/>
          <w:sz w:val="12"/>
          <w:szCs w:val="12"/>
        </w:rPr>
        <w:t>….</w:t>
      </w:r>
      <w:r>
        <w:rPr>
          <w:rFonts w:ascii="Times New Roman" w:eastAsia="Calibri" w:hAnsi="Times New Roman" w:cs="Times New Roman"/>
          <w:sz w:val="12"/>
          <w:szCs w:val="12"/>
        </w:rPr>
        <w:t>….</w:t>
      </w:r>
      <w:r w:rsidR="00795F39">
        <w:rPr>
          <w:rFonts w:ascii="Times New Roman" w:eastAsia="Calibri" w:hAnsi="Times New Roman" w:cs="Times New Roman"/>
          <w:sz w:val="12"/>
          <w:szCs w:val="12"/>
        </w:rPr>
        <w:t>7</w:t>
      </w:r>
    </w:p>
    <w:p w:rsidR="005D5C9B" w:rsidRDefault="005D5C9B" w:rsidP="006D4521">
      <w:pPr>
        <w:tabs>
          <w:tab w:val="left" w:pos="284"/>
        </w:tabs>
        <w:spacing w:after="0" w:line="240" w:lineRule="auto"/>
        <w:jc w:val="both"/>
        <w:rPr>
          <w:rFonts w:ascii="Times New Roman" w:eastAsia="Calibri" w:hAnsi="Times New Roman" w:cs="Times New Roman"/>
          <w:sz w:val="12"/>
          <w:szCs w:val="12"/>
        </w:rPr>
      </w:pPr>
    </w:p>
    <w:p w:rsidR="00ED6392" w:rsidRPr="000318BE" w:rsidRDefault="00ED6392" w:rsidP="00ED63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A7BF6" w:rsidRDefault="00ED6392" w:rsidP="00ED639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№1469 от 05</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декабря </w:t>
      </w:r>
      <w:r w:rsidRPr="000318BE">
        <w:rPr>
          <w:rFonts w:ascii="Times New Roman" w:eastAsia="Calibri" w:hAnsi="Times New Roman" w:cs="Times New Roman"/>
          <w:sz w:val="12"/>
          <w:szCs w:val="12"/>
        </w:rPr>
        <w:t>2018г. «</w:t>
      </w:r>
      <w:r w:rsidRPr="00ED6392">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№1063 от 31.08.2017г. «Об утверждении муниципальной программы «Управление муниципальными финансами и муниципальным долгом  муниципального района Сергиевский Самар</w:t>
      </w:r>
      <w:r>
        <w:rPr>
          <w:rFonts w:ascii="Times New Roman" w:eastAsia="Calibri" w:hAnsi="Times New Roman" w:cs="Times New Roman"/>
          <w:sz w:val="12"/>
          <w:szCs w:val="12"/>
        </w:rPr>
        <w:t>ской области» на 2018-2020 годы</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B503D">
        <w:rPr>
          <w:rFonts w:ascii="Times New Roman" w:eastAsia="Calibri" w:hAnsi="Times New Roman" w:cs="Times New Roman"/>
          <w:sz w:val="12"/>
          <w:szCs w:val="12"/>
        </w:rPr>
        <w:t>…</w:t>
      </w:r>
      <w:r>
        <w:rPr>
          <w:rFonts w:ascii="Times New Roman" w:eastAsia="Calibri" w:hAnsi="Times New Roman" w:cs="Times New Roman"/>
          <w:sz w:val="12"/>
          <w:szCs w:val="12"/>
        </w:rPr>
        <w:t>…….</w:t>
      </w:r>
      <w:r w:rsidR="00795F39">
        <w:rPr>
          <w:rFonts w:ascii="Times New Roman" w:eastAsia="Calibri" w:hAnsi="Times New Roman" w:cs="Times New Roman"/>
          <w:sz w:val="12"/>
          <w:szCs w:val="12"/>
        </w:rPr>
        <w:t>8</w:t>
      </w:r>
    </w:p>
    <w:p w:rsidR="00C3793D" w:rsidRDefault="00C3793D" w:rsidP="006D4521">
      <w:pPr>
        <w:tabs>
          <w:tab w:val="left" w:pos="284"/>
        </w:tabs>
        <w:spacing w:after="0" w:line="240" w:lineRule="auto"/>
        <w:jc w:val="both"/>
        <w:rPr>
          <w:rFonts w:ascii="Times New Roman" w:eastAsia="Calibri" w:hAnsi="Times New Roman" w:cs="Times New Roman"/>
          <w:sz w:val="12"/>
          <w:szCs w:val="12"/>
        </w:rPr>
      </w:pPr>
    </w:p>
    <w:p w:rsidR="00ED6392" w:rsidRPr="000318BE" w:rsidRDefault="00ED6392" w:rsidP="00ED63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ED6392" w:rsidRDefault="00ED6392" w:rsidP="00ED639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№1470 от 05</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декабря </w:t>
      </w:r>
      <w:r w:rsidRPr="000318BE">
        <w:rPr>
          <w:rFonts w:ascii="Times New Roman" w:eastAsia="Calibri" w:hAnsi="Times New Roman" w:cs="Times New Roman"/>
          <w:sz w:val="12"/>
          <w:szCs w:val="12"/>
        </w:rPr>
        <w:t>2018г. «</w:t>
      </w:r>
      <w:r w:rsidR="00923A6A" w:rsidRPr="00923A6A">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807 от 08.07.2016 г. «Об утверждении муниципальной программы «Комплексная программа профилактики правонарушений в муниципальном районе Сергиевский Самарской области на 2017-2020 годы</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923A6A">
        <w:rPr>
          <w:rFonts w:ascii="Times New Roman" w:eastAsia="Calibri" w:hAnsi="Times New Roman" w:cs="Times New Roman"/>
          <w:sz w:val="12"/>
          <w:szCs w:val="12"/>
        </w:rPr>
        <w:t>…………</w:t>
      </w:r>
      <w:r w:rsidR="00DB503D">
        <w:rPr>
          <w:rFonts w:ascii="Times New Roman" w:eastAsia="Calibri" w:hAnsi="Times New Roman" w:cs="Times New Roman"/>
          <w:sz w:val="12"/>
          <w:szCs w:val="12"/>
        </w:rPr>
        <w:t>………….</w:t>
      </w:r>
      <w:r w:rsidR="00923A6A">
        <w:rPr>
          <w:rFonts w:ascii="Times New Roman" w:eastAsia="Calibri" w:hAnsi="Times New Roman" w:cs="Times New Roman"/>
          <w:sz w:val="12"/>
          <w:szCs w:val="12"/>
        </w:rPr>
        <w:t>…</w:t>
      </w:r>
      <w:r w:rsidR="00795F39">
        <w:rPr>
          <w:rFonts w:ascii="Times New Roman" w:eastAsia="Calibri" w:hAnsi="Times New Roman" w:cs="Times New Roman"/>
          <w:sz w:val="12"/>
          <w:szCs w:val="12"/>
        </w:rPr>
        <w:t>8</w:t>
      </w: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EA1AED" w:rsidRPr="000318BE" w:rsidRDefault="00EA1AED" w:rsidP="00EA1A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EA1AED" w:rsidRDefault="00EA1AED" w:rsidP="00EA1AE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№1471 от 05</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декабря </w:t>
      </w:r>
      <w:r w:rsidRPr="000318BE">
        <w:rPr>
          <w:rFonts w:ascii="Times New Roman" w:eastAsia="Calibri" w:hAnsi="Times New Roman" w:cs="Times New Roman"/>
          <w:sz w:val="12"/>
          <w:szCs w:val="12"/>
        </w:rPr>
        <w:t>2018г. «</w:t>
      </w:r>
      <w:r w:rsidRPr="00EA1AED">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от 13.07.2015г. № 968 «Об утверждении порядка предоставления субсидии из местного бюджета муниципальному учреждению, связанного с комплектованием книжного фонда библиотек  муниципального района Сергиевский Самарской области, в том числе на приобретение лите</w:t>
      </w:r>
      <w:r>
        <w:rPr>
          <w:rFonts w:ascii="Times New Roman" w:eastAsia="Calibri" w:hAnsi="Times New Roman" w:cs="Times New Roman"/>
          <w:sz w:val="12"/>
          <w:szCs w:val="12"/>
        </w:rPr>
        <w:t>ратурно-художественных журналов</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B503D">
        <w:rPr>
          <w:rFonts w:ascii="Times New Roman" w:eastAsia="Calibri" w:hAnsi="Times New Roman" w:cs="Times New Roman"/>
          <w:sz w:val="12"/>
          <w:szCs w:val="12"/>
        </w:rPr>
        <w:t>………..</w:t>
      </w:r>
      <w:r>
        <w:rPr>
          <w:rFonts w:ascii="Times New Roman" w:eastAsia="Calibri" w:hAnsi="Times New Roman" w:cs="Times New Roman"/>
          <w:sz w:val="12"/>
          <w:szCs w:val="12"/>
        </w:rPr>
        <w:t>…</w:t>
      </w:r>
      <w:r w:rsidR="00795F39">
        <w:rPr>
          <w:rFonts w:ascii="Times New Roman" w:eastAsia="Calibri" w:hAnsi="Times New Roman" w:cs="Times New Roman"/>
          <w:sz w:val="12"/>
          <w:szCs w:val="12"/>
        </w:rPr>
        <w:t>13</w:t>
      </w: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C1FD7" w:rsidRPr="000318BE" w:rsidRDefault="005C1FD7" w:rsidP="005C1F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5C1FD7" w:rsidRDefault="005C1FD7" w:rsidP="005C1FD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№1472 от 05</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декабря </w:t>
      </w:r>
      <w:r w:rsidRPr="000318BE">
        <w:rPr>
          <w:rFonts w:ascii="Times New Roman" w:eastAsia="Calibri" w:hAnsi="Times New Roman" w:cs="Times New Roman"/>
          <w:sz w:val="12"/>
          <w:szCs w:val="12"/>
        </w:rPr>
        <w:t>2018г. «</w:t>
      </w:r>
      <w:r w:rsidRPr="005C1FD7">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от 16.06.2015г. № 820 «Об утверждении порядка предоставления субсидии из местного бюджета муниципальному учреждению на  организацию и проведение мероприятий с несовершеннолетними в период каникул и свободное от учебы время в муниципальном районе Сергиевский Самарской обла</w:t>
      </w:r>
      <w:r>
        <w:rPr>
          <w:rFonts w:ascii="Times New Roman" w:eastAsia="Calibri" w:hAnsi="Times New Roman" w:cs="Times New Roman"/>
          <w:sz w:val="12"/>
          <w:szCs w:val="12"/>
        </w:rPr>
        <w:t>сти</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B503D">
        <w:rPr>
          <w:rFonts w:ascii="Times New Roman" w:eastAsia="Calibri" w:hAnsi="Times New Roman" w:cs="Times New Roman"/>
          <w:sz w:val="12"/>
          <w:szCs w:val="12"/>
        </w:rPr>
        <w:t>..…</w:t>
      </w:r>
      <w:r>
        <w:rPr>
          <w:rFonts w:ascii="Times New Roman" w:eastAsia="Calibri" w:hAnsi="Times New Roman" w:cs="Times New Roman"/>
          <w:sz w:val="12"/>
          <w:szCs w:val="12"/>
        </w:rPr>
        <w:t>…</w:t>
      </w:r>
      <w:r w:rsidR="00795F39">
        <w:rPr>
          <w:rFonts w:ascii="Times New Roman" w:eastAsia="Calibri" w:hAnsi="Times New Roman" w:cs="Times New Roman"/>
          <w:sz w:val="12"/>
          <w:szCs w:val="12"/>
        </w:rPr>
        <w:t>15</w:t>
      </w:r>
    </w:p>
    <w:p w:rsidR="003B2D57" w:rsidRDefault="003B2D57" w:rsidP="006D4521">
      <w:pPr>
        <w:tabs>
          <w:tab w:val="left" w:pos="284"/>
        </w:tabs>
        <w:spacing w:after="0" w:line="240" w:lineRule="auto"/>
        <w:jc w:val="both"/>
        <w:rPr>
          <w:rFonts w:ascii="Times New Roman" w:eastAsia="Calibri" w:hAnsi="Times New Roman" w:cs="Times New Roman"/>
          <w:sz w:val="12"/>
          <w:szCs w:val="12"/>
        </w:rPr>
      </w:pPr>
    </w:p>
    <w:p w:rsidR="00F03825" w:rsidRPr="000318BE" w:rsidRDefault="00F03825" w:rsidP="00F0382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F03825" w:rsidRDefault="00F03825" w:rsidP="00F0382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№1482 от 07</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декабря </w:t>
      </w:r>
      <w:r w:rsidRPr="000318BE">
        <w:rPr>
          <w:rFonts w:ascii="Times New Roman" w:eastAsia="Calibri" w:hAnsi="Times New Roman" w:cs="Times New Roman"/>
          <w:sz w:val="12"/>
          <w:szCs w:val="12"/>
        </w:rPr>
        <w:t>2018г. «</w:t>
      </w:r>
      <w:r w:rsidRPr="00F03825">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1112 от 12.10.2016 года «Об утверждении муниципальной программы «Обращение с отходами на территории муниципального района Сергиевский  на 2017 – 2</w:t>
      </w:r>
      <w:r>
        <w:rPr>
          <w:rFonts w:ascii="Times New Roman" w:eastAsia="Calibri" w:hAnsi="Times New Roman" w:cs="Times New Roman"/>
          <w:sz w:val="12"/>
          <w:szCs w:val="12"/>
        </w:rPr>
        <w:t>019 годы</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B503D">
        <w:rPr>
          <w:rFonts w:ascii="Times New Roman" w:eastAsia="Calibri" w:hAnsi="Times New Roman" w:cs="Times New Roman"/>
          <w:sz w:val="12"/>
          <w:szCs w:val="12"/>
        </w:rPr>
        <w:t>…….</w:t>
      </w:r>
      <w:r>
        <w:rPr>
          <w:rFonts w:ascii="Times New Roman" w:eastAsia="Calibri" w:hAnsi="Times New Roman" w:cs="Times New Roman"/>
          <w:sz w:val="12"/>
          <w:szCs w:val="12"/>
        </w:rPr>
        <w:t>.</w:t>
      </w:r>
      <w:r w:rsidR="00795F39">
        <w:rPr>
          <w:rFonts w:ascii="Times New Roman" w:eastAsia="Calibri" w:hAnsi="Times New Roman" w:cs="Times New Roman"/>
          <w:sz w:val="12"/>
          <w:szCs w:val="12"/>
        </w:rPr>
        <w:t>16</w:t>
      </w:r>
    </w:p>
    <w:p w:rsidR="005D5C9B" w:rsidRDefault="005D5C9B" w:rsidP="006D4521">
      <w:pPr>
        <w:tabs>
          <w:tab w:val="left" w:pos="284"/>
        </w:tabs>
        <w:spacing w:after="0" w:line="240" w:lineRule="auto"/>
        <w:jc w:val="both"/>
        <w:rPr>
          <w:rFonts w:ascii="Times New Roman" w:eastAsia="Calibri" w:hAnsi="Times New Roman" w:cs="Times New Roman"/>
          <w:sz w:val="12"/>
          <w:szCs w:val="12"/>
        </w:rPr>
      </w:pPr>
    </w:p>
    <w:p w:rsidR="00D03657" w:rsidRPr="000318BE" w:rsidRDefault="00D03657" w:rsidP="00D036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D03657" w:rsidRDefault="00D03657" w:rsidP="00D0365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№1483 от 07</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декабря </w:t>
      </w:r>
      <w:r w:rsidRPr="000318BE">
        <w:rPr>
          <w:rFonts w:ascii="Times New Roman" w:eastAsia="Calibri" w:hAnsi="Times New Roman" w:cs="Times New Roman"/>
          <w:sz w:val="12"/>
          <w:szCs w:val="12"/>
        </w:rPr>
        <w:t>2018г. «</w:t>
      </w:r>
      <w:r w:rsidRPr="00D03657">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1113 от 12.10.2016 года «Об утверждении муниципальной программы «Экологическая программа территории  муниципального района Сергиевский на 2017-2019 го</w:t>
      </w:r>
      <w:r>
        <w:rPr>
          <w:rFonts w:ascii="Times New Roman" w:eastAsia="Calibri" w:hAnsi="Times New Roman" w:cs="Times New Roman"/>
          <w:sz w:val="12"/>
          <w:szCs w:val="12"/>
        </w:rPr>
        <w:t>ды</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B503D">
        <w:rPr>
          <w:rFonts w:ascii="Times New Roman" w:eastAsia="Calibri" w:hAnsi="Times New Roman" w:cs="Times New Roman"/>
          <w:sz w:val="12"/>
          <w:szCs w:val="12"/>
        </w:rPr>
        <w:t>………</w:t>
      </w:r>
      <w:r>
        <w:rPr>
          <w:rFonts w:ascii="Times New Roman" w:eastAsia="Calibri" w:hAnsi="Times New Roman" w:cs="Times New Roman"/>
          <w:sz w:val="12"/>
          <w:szCs w:val="12"/>
        </w:rPr>
        <w:t>.</w:t>
      </w:r>
      <w:r w:rsidR="00795F39">
        <w:rPr>
          <w:rFonts w:ascii="Times New Roman" w:eastAsia="Calibri" w:hAnsi="Times New Roman" w:cs="Times New Roman"/>
          <w:sz w:val="12"/>
          <w:szCs w:val="12"/>
        </w:rPr>
        <w:t>17</w:t>
      </w: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D2F7A" w:rsidRPr="005D2F7A" w:rsidRDefault="005D2F7A" w:rsidP="005D2F7A">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 Информационное сообщение о проведен</w:t>
      </w:r>
      <w:proofErr w:type="gramStart"/>
      <w:r>
        <w:rPr>
          <w:rFonts w:ascii="Times New Roman" w:eastAsia="Calibri" w:hAnsi="Times New Roman" w:cs="Times New Roman"/>
          <w:sz w:val="12"/>
          <w:szCs w:val="12"/>
        </w:rPr>
        <w:t>ии ау</w:t>
      </w:r>
      <w:proofErr w:type="gramEnd"/>
      <w:r>
        <w:rPr>
          <w:rFonts w:ascii="Times New Roman" w:eastAsia="Calibri" w:hAnsi="Times New Roman" w:cs="Times New Roman"/>
          <w:sz w:val="12"/>
          <w:szCs w:val="12"/>
        </w:rPr>
        <w:t>кциона</w:t>
      </w:r>
      <w:r w:rsidRPr="005D2F7A">
        <w:rPr>
          <w:rFonts w:ascii="Times New Roman" w:eastAsia="Calibri" w:hAnsi="Times New Roman" w:cs="Times New Roman"/>
          <w:sz w:val="12"/>
          <w:szCs w:val="12"/>
        </w:rPr>
        <w:t>…………………</w:t>
      </w:r>
      <w:r>
        <w:rPr>
          <w:rFonts w:ascii="Times New Roman" w:eastAsia="Calibri" w:hAnsi="Times New Roman" w:cs="Times New Roman"/>
          <w:sz w:val="12"/>
          <w:szCs w:val="12"/>
        </w:rPr>
        <w:t>…………………………………………………………………</w:t>
      </w:r>
      <w:r w:rsidR="00DB503D">
        <w:rPr>
          <w:rFonts w:ascii="Times New Roman" w:eastAsia="Calibri" w:hAnsi="Times New Roman" w:cs="Times New Roman"/>
          <w:sz w:val="12"/>
          <w:szCs w:val="12"/>
        </w:rPr>
        <w:t>…..</w:t>
      </w:r>
      <w:r>
        <w:rPr>
          <w:rFonts w:ascii="Times New Roman" w:eastAsia="Calibri" w:hAnsi="Times New Roman" w:cs="Times New Roman"/>
          <w:sz w:val="12"/>
          <w:szCs w:val="12"/>
        </w:rPr>
        <w:t>…..</w:t>
      </w:r>
      <w:r w:rsidR="00795F39">
        <w:rPr>
          <w:rFonts w:ascii="Times New Roman" w:eastAsia="Calibri" w:hAnsi="Times New Roman" w:cs="Times New Roman"/>
          <w:sz w:val="12"/>
          <w:szCs w:val="12"/>
        </w:rPr>
        <w:t>18</w:t>
      </w: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F47008" w:rsidRPr="000318BE" w:rsidRDefault="00F47008" w:rsidP="00F4700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F47008" w:rsidRDefault="00F47008" w:rsidP="00F4700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№1458 от 03</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декабря </w:t>
      </w:r>
      <w:r w:rsidRPr="000318BE">
        <w:rPr>
          <w:rFonts w:ascii="Times New Roman" w:eastAsia="Calibri" w:hAnsi="Times New Roman" w:cs="Times New Roman"/>
          <w:sz w:val="12"/>
          <w:szCs w:val="12"/>
        </w:rPr>
        <w:t>2018г. «</w:t>
      </w:r>
      <w:r w:rsidRPr="00F47008">
        <w:rPr>
          <w:rFonts w:ascii="Times New Roman" w:eastAsia="Calibri" w:hAnsi="Times New Roman" w:cs="Times New Roman"/>
          <w:sz w:val="12"/>
          <w:szCs w:val="12"/>
        </w:rPr>
        <w:t>Об установлении и утверждении границ зоны с особыми условиями использования территории – охранной зоны газопровода – отвода на г. Самара (0-53 км.), газопровода – отвода на г. Самара (53-68 км.)</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B503D">
        <w:rPr>
          <w:rFonts w:ascii="Times New Roman" w:eastAsia="Calibri" w:hAnsi="Times New Roman" w:cs="Times New Roman"/>
          <w:sz w:val="12"/>
          <w:szCs w:val="12"/>
        </w:rPr>
        <w:t>……...</w:t>
      </w:r>
      <w:r>
        <w:rPr>
          <w:rFonts w:ascii="Times New Roman" w:eastAsia="Calibri" w:hAnsi="Times New Roman" w:cs="Times New Roman"/>
          <w:sz w:val="12"/>
          <w:szCs w:val="12"/>
        </w:rPr>
        <w:t>….</w:t>
      </w:r>
      <w:r w:rsidR="00795F39">
        <w:rPr>
          <w:rFonts w:ascii="Times New Roman" w:eastAsia="Calibri" w:hAnsi="Times New Roman" w:cs="Times New Roman"/>
          <w:sz w:val="12"/>
          <w:szCs w:val="12"/>
        </w:rPr>
        <w:t>20</w:t>
      </w: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D5C9B" w:rsidRDefault="00822D95" w:rsidP="00822D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822D95">
        <w:rPr>
          <w:rFonts w:ascii="Times New Roman" w:eastAsia="Calibri" w:hAnsi="Times New Roman" w:cs="Times New Roman"/>
          <w:sz w:val="12"/>
          <w:szCs w:val="12"/>
        </w:rPr>
        <w:t>Заключение о результатах публич</w:t>
      </w:r>
      <w:r>
        <w:rPr>
          <w:rFonts w:ascii="Times New Roman" w:eastAsia="Calibri" w:hAnsi="Times New Roman" w:cs="Times New Roman"/>
          <w:sz w:val="12"/>
          <w:szCs w:val="12"/>
        </w:rPr>
        <w:t xml:space="preserve">ных слушаний по проекту Решения </w:t>
      </w:r>
      <w:r w:rsidRPr="00822D95">
        <w:rPr>
          <w:rFonts w:ascii="Times New Roman" w:eastAsia="Calibri" w:hAnsi="Times New Roman" w:cs="Times New Roman"/>
          <w:sz w:val="12"/>
          <w:szCs w:val="12"/>
        </w:rPr>
        <w:t>«О бюджете муниципального района Сергиевский на 2019 год и</w:t>
      </w:r>
      <w:r>
        <w:rPr>
          <w:rFonts w:ascii="Times New Roman" w:eastAsia="Calibri" w:hAnsi="Times New Roman" w:cs="Times New Roman"/>
          <w:sz w:val="12"/>
          <w:szCs w:val="12"/>
        </w:rPr>
        <w:t xml:space="preserve"> </w:t>
      </w:r>
      <w:r w:rsidRPr="00822D95">
        <w:rPr>
          <w:rFonts w:ascii="Times New Roman" w:eastAsia="Calibri" w:hAnsi="Times New Roman" w:cs="Times New Roman"/>
          <w:sz w:val="12"/>
          <w:szCs w:val="12"/>
        </w:rPr>
        <w:t>плановый период 2020 и 2021 годов»</w:t>
      </w:r>
      <w:r w:rsidR="00BA5774">
        <w:rPr>
          <w:rFonts w:ascii="Times New Roman" w:eastAsia="Calibri" w:hAnsi="Times New Roman" w:cs="Times New Roman"/>
          <w:sz w:val="12"/>
          <w:szCs w:val="12"/>
        </w:rPr>
        <w:t>………………………………………………………………………………………………………………</w:t>
      </w:r>
      <w:r w:rsidR="00DB503D">
        <w:rPr>
          <w:rFonts w:ascii="Times New Roman" w:eastAsia="Calibri" w:hAnsi="Times New Roman" w:cs="Times New Roman"/>
          <w:sz w:val="12"/>
          <w:szCs w:val="12"/>
        </w:rPr>
        <w:t>……..</w:t>
      </w:r>
      <w:r w:rsidR="00BA5774">
        <w:rPr>
          <w:rFonts w:ascii="Times New Roman" w:eastAsia="Calibri" w:hAnsi="Times New Roman" w:cs="Times New Roman"/>
          <w:sz w:val="12"/>
          <w:szCs w:val="12"/>
        </w:rPr>
        <w:t>…</w:t>
      </w:r>
      <w:r w:rsidR="00795F39">
        <w:rPr>
          <w:rFonts w:ascii="Times New Roman" w:eastAsia="Calibri" w:hAnsi="Times New Roman" w:cs="Times New Roman"/>
          <w:sz w:val="12"/>
          <w:szCs w:val="12"/>
        </w:rPr>
        <w:t>20</w:t>
      </w: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C83F61" w:rsidRPr="000318BE" w:rsidRDefault="00C83F61" w:rsidP="00C83F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C83F61" w:rsidRDefault="00C83F61" w:rsidP="00C83F6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№1492 от 07</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декабря </w:t>
      </w:r>
      <w:r w:rsidRPr="000318BE">
        <w:rPr>
          <w:rFonts w:ascii="Times New Roman" w:eastAsia="Calibri" w:hAnsi="Times New Roman" w:cs="Times New Roman"/>
          <w:sz w:val="12"/>
          <w:szCs w:val="12"/>
        </w:rPr>
        <w:t>2018г. «</w:t>
      </w:r>
      <w:r w:rsidRPr="00C83F61">
        <w:rPr>
          <w:rFonts w:ascii="Times New Roman" w:eastAsia="Calibri" w:hAnsi="Times New Roman" w:cs="Times New Roman"/>
          <w:sz w:val="12"/>
          <w:szCs w:val="12"/>
        </w:rPr>
        <w:t>О внесении изменений в Приложение № 1к  постановлению администрации муниципального района Сергиевский № 1130 от 20.10.2016г. «Об утверждении муниципальной Программы «Модернизация и развитие автомобильных дорог общего пользования местного значения в муни</w:t>
      </w:r>
      <w:r w:rsidR="00C41391">
        <w:rPr>
          <w:rFonts w:ascii="Times New Roman" w:eastAsia="Calibri" w:hAnsi="Times New Roman" w:cs="Times New Roman"/>
          <w:sz w:val="12"/>
          <w:szCs w:val="12"/>
        </w:rPr>
        <w:t>ципальном районе Сергиевский Са</w:t>
      </w:r>
      <w:r w:rsidRPr="00C83F61">
        <w:rPr>
          <w:rFonts w:ascii="Times New Roman" w:eastAsia="Calibri" w:hAnsi="Times New Roman" w:cs="Times New Roman"/>
          <w:sz w:val="12"/>
          <w:szCs w:val="12"/>
        </w:rPr>
        <w:t>ма</w:t>
      </w:r>
      <w:r>
        <w:rPr>
          <w:rFonts w:ascii="Times New Roman" w:eastAsia="Calibri" w:hAnsi="Times New Roman" w:cs="Times New Roman"/>
          <w:sz w:val="12"/>
          <w:szCs w:val="12"/>
        </w:rPr>
        <w:t>рской области на 2017-2019 годы</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DB503D">
        <w:rPr>
          <w:rFonts w:ascii="Times New Roman" w:eastAsia="Calibri" w:hAnsi="Times New Roman" w:cs="Times New Roman"/>
          <w:sz w:val="12"/>
          <w:szCs w:val="12"/>
        </w:rPr>
        <w:t>…………..</w:t>
      </w:r>
      <w:r>
        <w:rPr>
          <w:rFonts w:ascii="Times New Roman" w:eastAsia="Calibri" w:hAnsi="Times New Roman" w:cs="Times New Roman"/>
          <w:sz w:val="12"/>
          <w:szCs w:val="12"/>
        </w:rPr>
        <w:t>…</w:t>
      </w:r>
      <w:r w:rsidR="00795F39">
        <w:rPr>
          <w:rFonts w:ascii="Times New Roman" w:eastAsia="Calibri" w:hAnsi="Times New Roman" w:cs="Times New Roman"/>
          <w:sz w:val="12"/>
          <w:szCs w:val="12"/>
        </w:rPr>
        <w:t>20</w:t>
      </w: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4A64CA" w:rsidRDefault="004A64CA" w:rsidP="006D4521">
      <w:pPr>
        <w:tabs>
          <w:tab w:val="left" w:pos="284"/>
        </w:tabs>
        <w:spacing w:after="0" w:line="240" w:lineRule="auto"/>
        <w:jc w:val="both"/>
        <w:rPr>
          <w:rFonts w:ascii="Times New Roman" w:eastAsia="Calibri" w:hAnsi="Times New Roman" w:cs="Times New Roman"/>
          <w:sz w:val="12"/>
          <w:szCs w:val="12"/>
        </w:rPr>
      </w:pPr>
    </w:p>
    <w:p w:rsidR="004A64CA" w:rsidRDefault="004A64CA" w:rsidP="006D4521">
      <w:pPr>
        <w:tabs>
          <w:tab w:val="left" w:pos="284"/>
        </w:tabs>
        <w:spacing w:after="0" w:line="240" w:lineRule="auto"/>
        <w:jc w:val="both"/>
        <w:rPr>
          <w:rFonts w:ascii="Times New Roman" w:eastAsia="Calibri" w:hAnsi="Times New Roman" w:cs="Times New Roman"/>
          <w:sz w:val="12"/>
          <w:szCs w:val="12"/>
        </w:rPr>
      </w:pPr>
    </w:p>
    <w:p w:rsidR="004A64CA" w:rsidRDefault="004A64CA" w:rsidP="006D4521">
      <w:pPr>
        <w:tabs>
          <w:tab w:val="left" w:pos="284"/>
        </w:tabs>
        <w:spacing w:after="0" w:line="240" w:lineRule="auto"/>
        <w:jc w:val="both"/>
        <w:rPr>
          <w:rFonts w:ascii="Times New Roman" w:eastAsia="Calibri" w:hAnsi="Times New Roman" w:cs="Times New Roman"/>
          <w:sz w:val="12"/>
          <w:szCs w:val="12"/>
        </w:rPr>
      </w:pPr>
    </w:p>
    <w:p w:rsidR="005A23B2" w:rsidRDefault="005A4351" w:rsidP="005A435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Pr="005A4351">
        <w:rPr>
          <w:rFonts w:ascii="Times New Roman" w:eastAsia="Calibri" w:hAnsi="Times New Roman" w:cs="Times New Roman"/>
          <w:sz w:val="12"/>
          <w:szCs w:val="12"/>
        </w:rPr>
        <w:t xml:space="preserve">Заключение о </w:t>
      </w:r>
      <w:r>
        <w:rPr>
          <w:rFonts w:ascii="Times New Roman" w:eastAsia="Calibri" w:hAnsi="Times New Roman" w:cs="Times New Roman"/>
          <w:sz w:val="12"/>
          <w:szCs w:val="12"/>
        </w:rPr>
        <w:t xml:space="preserve">результатах публичных слушаний  </w:t>
      </w:r>
      <w:r w:rsidRPr="005A4351">
        <w:rPr>
          <w:rFonts w:ascii="Times New Roman" w:eastAsia="Calibri" w:hAnsi="Times New Roman" w:cs="Times New Roman"/>
          <w:sz w:val="12"/>
          <w:szCs w:val="12"/>
        </w:rPr>
        <w:t>в сел</w:t>
      </w:r>
      <w:r>
        <w:rPr>
          <w:rFonts w:ascii="Times New Roman" w:eastAsia="Calibri" w:hAnsi="Times New Roman" w:cs="Times New Roman"/>
          <w:sz w:val="12"/>
          <w:szCs w:val="12"/>
        </w:rPr>
        <w:t xml:space="preserve">ьском поселении Верхняя Орлянка </w:t>
      </w:r>
      <w:r w:rsidRPr="005A4351">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 xml:space="preserve">а Сергиевский Самарской области </w:t>
      </w:r>
      <w:r w:rsidRPr="005A4351">
        <w:rPr>
          <w:rFonts w:ascii="Times New Roman" w:eastAsia="Calibri" w:hAnsi="Times New Roman" w:cs="Times New Roman"/>
          <w:sz w:val="12"/>
          <w:szCs w:val="12"/>
        </w:rPr>
        <w:t>по вопросу о проекте Решения собрания представителей сельского поселения Верхняя Орлянка муниципального района Сергиевский Самарской области «О бюджете сельского поселения Верхняя Орлянка  муниципального района Сергиевский Самарской области на 2019 год и на плановый период 2020 и 20</w:t>
      </w:r>
      <w:r>
        <w:rPr>
          <w:rFonts w:ascii="Times New Roman" w:eastAsia="Calibri" w:hAnsi="Times New Roman" w:cs="Times New Roman"/>
          <w:sz w:val="12"/>
          <w:szCs w:val="12"/>
        </w:rPr>
        <w:t>21 годов»</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proofErr w:type="gramStart"/>
      <w:r w:rsidRPr="005A4351">
        <w:rPr>
          <w:rFonts w:ascii="Times New Roman" w:eastAsia="Calibri" w:hAnsi="Times New Roman" w:cs="Times New Roman"/>
          <w:sz w:val="12"/>
          <w:szCs w:val="12"/>
        </w:rPr>
        <w:t>о</w:t>
      </w:r>
      <w:proofErr w:type="gramEnd"/>
      <w:r w:rsidRPr="005A4351">
        <w:rPr>
          <w:rFonts w:ascii="Times New Roman" w:eastAsia="Calibri" w:hAnsi="Times New Roman" w:cs="Times New Roman"/>
          <w:sz w:val="12"/>
          <w:szCs w:val="12"/>
        </w:rPr>
        <w:t>т "06" декабря 2018 г</w:t>
      </w:r>
      <w:r w:rsidR="004A64CA">
        <w:rPr>
          <w:rFonts w:ascii="Times New Roman" w:eastAsia="Calibri" w:hAnsi="Times New Roman" w:cs="Times New Roman"/>
          <w:sz w:val="12"/>
          <w:szCs w:val="12"/>
        </w:rPr>
        <w:t>…………………………………………………………</w:t>
      </w:r>
      <w:r w:rsidR="003A7A3D">
        <w:rPr>
          <w:rFonts w:ascii="Times New Roman" w:eastAsia="Calibri" w:hAnsi="Times New Roman" w:cs="Times New Roman"/>
          <w:sz w:val="12"/>
          <w:szCs w:val="12"/>
        </w:rPr>
        <w:t>………</w:t>
      </w:r>
      <w:r w:rsidR="004A64CA">
        <w:rPr>
          <w:rFonts w:ascii="Times New Roman" w:eastAsia="Calibri" w:hAnsi="Times New Roman" w:cs="Times New Roman"/>
          <w:sz w:val="12"/>
          <w:szCs w:val="12"/>
        </w:rPr>
        <w:t>………</w:t>
      </w:r>
      <w:r w:rsidR="00DB503D">
        <w:rPr>
          <w:rFonts w:ascii="Times New Roman" w:eastAsia="Calibri" w:hAnsi="Times New Roman" w:cs="Times New Roman"/>
          <w:sz w:val="12"/>
          <w:szCs w:val="12"/>
        </w:rPr>
        <w:t>..</w:t>
      </w:r>
      <w:r w:rsidR="00795F39">
        <w:rPr>
          <w:rFonts w:ascii="Times New Roman" w:eastAsia="Calibri" w:hAnsi="Times New Roman" w:cs="Times New Roman"/>
          <w:sz w:val="12"/>
          <w:szCs w:val="12"/>
        </w:rPr>
        <w:t>22</w:t>
      </w:r>
    </w:p>
    <w:p w:rsidR="005A23B2" w:rsidRDefault="005A23B2" w:rsidP="004A64CA">
      <w:pPr>
        <w:tabs>
          <w:tab w:val="left" w:pos="284"/>
        </w:tabs>
        <w:spacing w:after="0" w:line="240" w:lineRule="auto"/>
        <w:ind w:firstLine="284"/>
        <w:jc w:val="both"/>
        <w:rPr>
          <w:rFonts w:ascii="Times New Roman" w:eastAsia="Calibri" w:hAnsi="Times New Roman" w:cs="Times New Roman"/>
          <w:sz w:val="12"/>
          <w:szCs w:val="12"/>
        </w:rPr>
      </w:pPr>
    </w:p>
    <w:p w:rsidR="004A64CA" w:rsidRDefault="004A64CA" w:rsidP="004A64C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17. </w:t>
      </w:r>
      <w:r w:rsidRPr="004A64CA">
        <w:rPr>
          <w:rFonts w:ascii="Times New Roman" w:eastAsia="Calibri" w:hAnsi="Times New Roman" w:cs="Times New Roman"/>
          <w:sz w:val="12"/>
          <w:szCs w:val="12"/>
        </w:rPr>
        <w:t xml:space="preserve">Заключение о </w:t>
      </w:r>
      <w:r>
        <w:rPr>
          <w:rFonts w:ascii="Times New Roman" w:eastAsia="Calibri" w:hAnsi="Times New Roman" w:cs="Times New Roman"/>
          <w:sz w:val="12"/>
          <w:szCs w:val="12"/>
        </w:rPr>
        <w:t xml:space="preserve">результатах публичных слушаний  в сельском поселении Воротнее </w:t>
      </w:r>
      <w:r w:rsidRPr="004A64CA">
        <w:rPr>
          <w:rFonts w:ascii="Times New Roman" w:eastAsia="Calibri" w:hAnsi="Times New Roman" w:cs="Times New Roman"/>
          <w:sz w:val="12"/>
          <w:szCs w:val="12"/>
        </w:rPr>
        <w:t>муниципального района Сергиевский С</w:t>
      </w:r>
      <w:r>
        <w:rPr>
          <w:rFonts w:ascii="Times New Roman" w:eastAsia="Calibri" w:hAnsi="Times New Roman" w:cs="Times New Roman"/>
          <w:sz w:val="12"/>
          <w:szCs w:val="12"/>
        </w:rPr>
        <w:t xml:space="preserve">амарской области </w:t>
      </w:r>
      <w:r w:rsidRPr="004A64CA">
        <w:rPr>
          <w:rFonts w:ascii="Times New Roman" w:eastAsia="Calibri" w:hAnsi="Times New Roman" w:cs="Times New Roman"/>
          <w:sz w:val="12"/>
          <w:szCs w:val="12"/>
        </w:rPr>
        <w:t>по вопросу о проекте Решения собрания представителей сельского поселения Воротнее муниципального района Сергиевский Самарской области «О бюджете сельского поселения Воротнее  муниципального района Сергиевский Самарской области на 2019 год и на плановый период 2020 и 2021 годов»</w:t>
      </w:r>
      <w:proofErr w:type="gramStart"/>
      <w:r w:rsidRPr="004A64CA">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proofErr w:type="gramStart"/>
      <w:r w:rsidRPr="004A64CA">
        <w:rPr>
          <w:rFonts w:ascii="Times New Roman" w:eastAsia="Calibri" w:hAnsi="Times New Roman" w:cs="Times New Roman"/>
          <w:sz w:val="12"/>
          <w:szCs w:val="12"/>
        </w:rPr>
        <w:t>о</w:t>
      </w:r>
      <w:proofErr w:type="gramEnd"/>
      <w:r w:rsidRPr="004A64CA">
        <w:rPr>
          <w:rFonts w:ascii="Times New Roman" w:eastAsia="Calibri" w:hAnsi="Times New Roman" w:cs="Times New Roman"/>
          <w:sz w:val="12"/>
          <w:szCs w:val="12"/>
        </w:rPr>
        <w:t>т "06" декабря 2018 г</w:t>
      </w:r>
      <w:r>
        <w:rPr>
          <w:rFonts w:ascii="Times New Roman" w:eastAsia="Calibri" w:hAnsi="Times New Roman" w:cs="Times New Roman"/>
          <w:sz w:val="12"/>
          <w:szCs w:val="12"/>
        </w:rPr>
        <w:t>.……………………………………………………………………………………………………</w:t>
      </w:r>
      <w:r w:rsidR="003A7A3D">
        <w:rPr>
          <w:rFonts w:ascii="Times New Roman" w:eastAsia="Calibri" w:hAnsi="Times New Roman" w:cs="Times New Roman"/>
          <w:sz w:val="12"/>
          <w:szCs w:val="12"/>
        </w:rPr>
        <w:t>………</w:t>
      </w:r>
      <w:r>
        <w:rPr>
          <w:rFonts w:ascii="Times New Roman" w:eastAsia="Calibri" w:hAnsi="Times New Roman" w:cs="Times New Roman"/>
          <w:sz w:val="12"/>
          <w:szCs w:val="12"/>
        </w:rPr>
        <w:t>……</w:t>
      </w:r>
      <w:r w:rsidR="00795F39">
        <w:rPr>
          <w:rFonts w:ascii="Times New Roman" w:eastAsia="Calibri" w:hAnsi="Times New Roman" w:cs="Times New Roman"/>
          <w:sz w:val="12"/>
          <w:szCs w:val="12"/>
        </w:rPr>
        <w:t>22</w:t>
      </w:r>
    </w:p>
    <w:p w:rsidR="004A64CA" w:rsidRDefault="004A64CA" w:rsidP="004A64CA">
      <w:pPr>
        <w:tabs>
          <w:tab w:val="left" w:pos="284"/>
        </w:tabs>
        <w:spacing w:after="0" w:line="240" w:lineRule="auto"/>
        <w:ind w:firstLine="284"/>
        <w:jc w:val="both"/>
        <w:rPr>
          <w:rFonts w:ascii="Times New Roman" w:eastAsia="Calibri" w:hAnsi="Times New Roman" w:cs="Times New Roman"/>
          <w:sz w:val="12"/>
          <w:szCs w:val="12"/>
        </w:rPr>
      </w:pPr>
    </w:p>
    <w:p w:rsidR="005A23B2"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w:t>
      </w:r>
      <w:r w:rsidRPr="00AA3184">
        <w:rPr>
          <w:rFonts w:ascii="Times New Roman" w:eastAsia="Calibri" w:hAnsi="Times New Roman" w:cs="Times New Roman"/>
          <w:sz w:val="12"/>
          <w:szCs w:val="12"/>
        </w:rPr>
        <w:t xml:space="preserve">Заключение о </w:t>
      </w:r>
      <w:r>
        <w:rPr>
          <w:rFonts w:ascii="Times New Roman" w:eastAsia="Calibri" w:hAnsi="Times New Roman" w:cs="Times New Roman"/>
          <w:sz w:val="12"/>
          <w:szCs w:val="12"/>
        </w:rPr>
        <w:t xml:space="preserve">результатах публичных слушаний </w:t>
      </w:r>
      <w:r w:rsidRPr="00AA3184">
        <w:rPr>
          <w:rFonts w:ascii="Times New Roman" w:eastAsia="Calibri" w:hAnsi="Times New Roman" w:cs="Times New Roman"/>
          <w:sz w:val="12"/>
          <w:szCs w:val="12"/>
        </w:rPr>
        <w:t>в сель</w:t>
      </w:r>
      <w:r>
        <w:rPr>
          <w:rFonts w:ascii="Times New Roman" w:eastAsia="Calibri" w:hAnsi="Times New Roman" w:cs="Times New Roman"/>
          <w:sz w:val="12"/>
          <w:szCs w:val="12"/>
        </w:rPr>
        <w:t xml:space="preserve">ском поселении Елшанка </w:t>
      </w:r>
      <w:r w:rsidRPr="00AA3184">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 xml:space="preserve">а Сергиевский Самарской области </w:t>
      </w:r>
      <w:r w:rsidRPr="00AA3184">
        <w:rPr>
          <w:rFonts w:ascii="Times New Roman" w:eastAsia="Calibri" w:hAnsi="Times New Roman" w:cs="Times New Roman"/>
          <w:sz w:val="12"/>
          <w:szCs w:val="12"/>
        </w:rPr>
        <w:t>по вопросу о проекте Решения собрания представителей сельского поселения Елшанка муниципального района Сергиевский Самарской области «О бюджете сельского поселения Елшанка  муниципального района Сергиевский Самарской области на 2019 год и на плановый период 2020 и 2021 годов»</w:t>
      </w:r>
      <w:proofErr w:type="gramStart"/>
      <w:r w:rsidRPr="00AA3184">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proofErr w:type="gramStart"/>
      <w:r w:rsidRPr="00AA3184">
        <w:rPr>
          <w:rFonts w:ascii="Times New Roman" w:eastAsia="Calibri" w:hAnsi="Times New Roman" w:cs="Times New Roman"/>
          <w:sz w:val="12"/>
          <w:szCs w:val="12"/>
        </w:rPr>
        <w:t>о</w:t>
      </w:r>
      <w:proofErr w:type="gramEnd"/>
      <w:r w:rsidRPr="00AA3184">
        <w:rPr>
          <w:rFonts w:ascii="Times New Roman" w:eastAsia="Calibri" w:hAnsi="Times New Roman" w:cs="Times New Roman"/>
          <w:sz w:val="12"/>
          <w:szCs w:val="12"/>
        </w:rPr>
        <w:t>т "06" декабря 2018 г.</w:t>
      </w:r>
      <w:r w:rsidRPr="00AA3184">
        <w:t xml:space="preserve"> </w:t>
      </w:r>
      <w:r w:rsidRPr="00AA3184">
        <w:rPr>
          <w:rFonts w:ascii="Times New Roman" w:eastAsia="Calibri" w:hAnsi="Times New Roman" w:cs="Times New Roman"/>
          <w:sz w:val="12"/>
          <w:szCs w:val="12"/>
        </w:rPr>
        <w:t>…………………………………………………………………</w:t>
      </w:r>
      <w:r>
        <w:rPr>
          <w:rFonts w:ascii="Times New Roman" w:eastAsia="Calibri" w:hAnsi="Times New Roman" w:cs="Times New Roman"/>
          <w:sz w:val="12"/>
          <w:szCs w:val="12"/>
        </w:rPr>
        <w:t>…………………………………</w:t>
      </w:r>
      <w:r w:rsidR="003A7A3D">
        <w:rPr>
          <w:rFonts w:ascii="Times New Roman" w:eastAsia="Calibri" w:hAnsi="Times New Roman" w:cs="Times New Roman"/>
          <w:sz w:val="12"/>
          <w:szCs w:val="12"/>
        </w:rPr>
        <w:t>……….</w:t>
      </w:r>
      <w:r>
        <w:rPr>
          <w:rFonts w:ascii="Times New Roman" w:eastAsia="Calibri" w:hAnsi="Times New Roman" w:cs="Times New Roman"/>
          <w:sz w:val="12"/>
          <w:szCs w:val="12"/>
        </w:rPr>
        <w:t>…..</w:t>
      </w:r>
      <w:r w:rsidR="00795F39">
        <w:rPr>
          <w:rFonts w:ascii="Times New Roman" w:eastAsia="Calibri" w:hAnsi="Times New Roman" w:cs="Times New Roman"/>
          <w:sz w:val="12"/>
          <w:szCs w:val="12"/>
        </w:rPr>
        <w:t>22</w:t>
      </w:r>
    </w:p>
    <w:p w:rsidR="000E6F6A" w:rsidRDefault="000E6F6A" w:rsidP="00AA3184">
      <w:pPr>
        <w:tabs>
          <w:tab w:val="left" w:pos="284"/>
        </w:tabs>
        <w:spacing w:after="0" w:line="240" w:lineRule="auto"/>
        <w:jc w:val="both"/>
        <w:rPr>
          <w:rFonts w:ascii="Times New Roman" w:eastAsia="Calibri" w:hAnsi="Times New Roman" w:cs="Times New Roman"/>
          <w:sz w:val="12"/>
          <w:szCs w:val="12"/>
        </w:rPr>
      </w:pPr>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19. </w:t>
      </w:r>
      <w:r w:rsidRPr="00AA3184">
        <w:rPr>
          <w:rFonts w:ascii="Times New Roman" w:eastAsia="Calibri" w:hAnsi="Times New Roman" w:cs="Times New Roman"/>
          <w:sz w:val="12"/>
          <w:szCs w:val="12"/>
        </w:rPr>
        <w:t xml:space="preserve">Заключение о </w:t>
      </w:r>
      <w:r>
        <w:rPr>
          <w:rFonts w:ascii="Times New Roman" w:eastAsia="Calibri" w:hAnsi="Times New Roman" w:cs="Times New Roman"/>
          <w:sz w:val="12"/>
          <w:szCs w:val="12"/>
        </w:rPr>
        <w:t xml:space="preserve">результатах публичных слушаний в сельском поселении Захаркино </w:t>
      </w:r>
      <w:r w:rsidRPr="00AA3184">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 xml:space="preserve">а Сергиевский Самарской области </w:t>
      </w:r>
      <w:r w:rsidRPr="00AA3184">
        <w:rPr>
          <w:rFonts w:ascii="Times New Roman" w:eastAsia="Calibri" w:hAnsi="Times New Roman" w:cs="Times New Roman"/>
          <w:sz w:val="12"/>
          <w:szCs w:val="12"/>
        </w:rPr>
        <w:t>по вопросу о проекте Решения собрания представителей сельского поселения Захаркино муниципального района Сергиевский Самарской области «О бюджете сельского поселения Захаркино  муниципального района Сергиевский Самарской области на 2019 год и на плановый п</w:t>
      </w:r>
      <w:r>
        <w:rPr>
          <w:rFonts w:ascii="Times New Roman" w:eastAsia="Calibri" w:hAnsi="Times New Roman" w:cs="Times New Roman"/>
          <w:sz w:val="12"/>
          <w:szCs w:val="12"/>
        </w:rPr>
        <w:t>ериод 2020 и 2021 годов»</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proofErr w:type="gramStart"/>
      <w:r w:rsidRPr="00AA3184">
        <w:rPr>
          <w:rFonts w:ascii="Times New Roman" w:eastAsia="Calibri" w:hAnsi="Times New Roman" w:cs="Times New Roman"/>
          <w:sz w:val="12"/>
          <w:szCs w:val="12"/>
        </w:rPr>
        <w:t>о</w:t>
      </w:r>
      <w:proofErr w:type="gramEnd"/>
      <w:r w:rsidRPr="00AA3184">
        <w:rPr>
          <w:rFonts w:ascii="Times New Roman" w:eastAsia="Calibri" w:hAnsi="Times New Roman" w:cs="Times New Roman"/>
          <w:sz w:val="12"/>
          <w:szCs w:val="12"/>
        </w:rPr>
        <w:t>т "06" декабря 2018 г.</w:t>
      </w:r>
      <w:r w:rsidRPr="00AA3184">
        <w:t xml:space="preserve"> </w:t>
      </w:r>
      <w:r w:rsidRPr="00AA3184">
        <w:rPr>
          <w:rFonts w:ascii="Times New Roman" w:eastAsia="Calibri" w:hAnsi="Times New Roman" w:cs="Times New Roman"/>
          <w:sz w:val="12"/>
          <w:szCs w:val="12"/>
        </w:rPr>
        <w:t>………………………</w:t>
      </w:r>
      <w:r>
        <w:rPr>
          <w:rFonts w:ascii="Times New Roman" w:eastAsia="Calibri" w:hAnsi="Times New Roman" w:cs="Times New Roman"/>
          <w:sz w:val="12"/>
          <w:szCs w:val="12"/>
        </w:rPr>
        <w:t>…………………………………………………………</w:t>
      </w:r>
      <w:r w:rsidR="003A7A3D">
        <w:rPr>
          <w:rFonts w:ascii="Times New Roman" w:eastAsia="Calibri" w:hAnsi="Times New Roman" w:cs="Times New Roman"/>
          <w:sz w:val="12"/>
          <w:szCs w:val="12"/>
        </w:rPr>
        <w:t>………</w:t>
      </w:r>
      <w:r>
        <w:rPr>
          <w:rFonts w:ascii="Times New Roman" w:eastAsia="Calibri" w:hAnsi="Times New Roman" w:cs="Times New Roman"/>
          <w:sz w:val="12"/>
          <w:szCs w:val="12"/>
        </w:rPr>
        <w:t>…</w:t>
      </w:r>
      <w:r w:rsidR="00795F39">
        <w:rPr>
          <w:rFonts w:ascii="Times New Roman" w:eastAsia="Calibri" w:hAnsi="Times New Roman" w:cs="Times New Roman"/>
          <w:sz w:val="12"/>
          <w:szCs w:val="12"/>
        </w:rPr>
        <w:t>22</w:t>
      </w:r>
    </w:p>
    <w:p w:rsidR="000E6F6A" w:rsidRDefault="000E6F6A" w:rsidP="00AA3184">
      <w:pPr>
        <w:tabs>
          <w:tab w:val="left" w:pos="284"/>
        </w:tabs>
        <w:spacing w:after="0" w:line="240" w:lineRule="auto"/>
        <w:jc w:val="both"/>
        <w:rPr>
          <w:rFonts w:ascii="Times New Roman" w:eastAsia="Calibri" w:hAnsi="Times New Roman" w:cs="Times New Roman"/>
          <w:sz w:val="12"/>
          <w:szCs w:val="12"/>
        </w:rPr>
      </w:pPr>
    </w:p>
    <w:p w:rsidR="000E6F6A"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 </w:t>
      </w:r>
      <w:r w:rsidRPr="00AA3184">
        <w:rPr>
          <w:rFonts w:ascii="Times New Roman" w:eastAsia="Calibri" w:hAnsi="Times New Roman" w:cs="Times New Roman"/>
          <w:sz w:val="12"/>
          <w:szCs w:val="12"/>
        </w:rPr>
        <w:t xml:space="preserve">Заключение о </w:t>
      </w:r>
      <w:r>
        <w:rPr>
          <w:rFonts w:ascii="Times New Roman" w:eastAsia="Calibri" w:hAnsi="Times New Roman" w:cs="Times New Roman"/>
          <w:sz w:val="12"/>
          <w:szCs w:val="12"/>
        </w:rPr>
        <w:t xml:space="preserve">результатах публичных слушаний </w:t>
      </w:r>
      <w:r w:rsidRPr="00AA3184">
        <w:rPr>
          <w:rFonts w:ascii="Times New Roman" w:eastAsia="Calibri" w:hAnsi="Times New Roman" w:cs="Times New Roman"/>
          <w:sz w:val="12"/>
          <w:szCs w:val="12"/>
        </w:rPr>
        <w:t>в сельс</w:t>
      </w:r>
      <w:r>
        <w:rPr>
          <w:rFonts w:ascii="Times New Roman" w:eastAsia="Calibri" w:hAnsi="Times New Roman" w:cs="Times New Roman"/>
          <w:sz w:val="12"/>
          <w:szCs w:val="12"/>
        </w:rPr>
        <w:t xml:space="preserve">ком поселении Кармало-Аделяково </w:t>
      </w:r>
      <w:r w:rsidRPr="00AA3184">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 xml:space="preserve">а Сергиевский Самарской области </w:t>
      </w:r>
      <w:r w:rsidRPr="00AA3184">
        <w:rPr>
          <w:rFonts w:ascii="Times New Roman" w:eastAsia="Calibri" w:hAnsi="Times New Roman" w:cs="Times New Roman"/>
          <w:sz w:val="12"/>
          <w:szCs w:val="12"/>
        </w:rPr>
        <w:t>по вопросу о проекте Решения собрания представителей сельского поселения Кармало-Аделяково муниципального района Сергиевский Самарской области «О бюджете сельского поселения Кармало-Аделяково  муниципального района Сергиевский Самарской области на 2019 год и на план</w:t>
      </w:r>
      <w:r>
        <w:rPr>
          <w:rFonts w:ascii="Times New Roman" w:eastAsia="Calibri" w:hAnsi="Times New Roman" w:cs="Times New Roman"/>
          <w:sz w:val="12"/>
          <w:szCs w:val="12"/>
        </w:rPr>
        <w:t>овый период 2020 и 2021 годов»</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proofErr w:type="gramStart"/>
      <w:r w:rsidRPr="00AA3184">
        <w:rPr>
          <w:rFonts w:ascii="Times New Roman" w:eastAsia="Calibri" w:hAnsi="Times New Roman" w:cs="Times New Roman"/>
          <w:sz w:val="12"/>
          <w:szCs w:val="12"/>
        </w:rPr>
        <w:t>о</w:t>
      </w:r>
      <w:proofErr w:type="gramEnd"/>
      <w:r w:rsidRPr="00AA3184">
        <w:rPr>
          <w:rFonts w:ascii="Times New Roman" w:eastAsia="Calibri" w:hAnsi="Times New Roman" w:cs="Times New Roman"/>
          <w:sz w:val="12"/>
          <w:szCs w:val="12"/>
        </w:rPr>
        <w:t>т "06" декабря 2018 г</w:t>
      </w:r>
      <w:r>
        <w:rPr>
          <w:rFonts w:ascii="Times New Roman" w:eastAsia="Calibri" w:hAnsi="Times New Roman" w:cs="Times New Roman"/>
          <w:sz w:val="12"/>
          <w:szCs w:val="12"/>
        </w:rPr>
        <w:t>…………………………………………………………………</w:t>
      </w:r>
      <w:r w:rsidR="003A7A3D">
        <w:rPr>
          <w:rFonts w:ascii="Times New Roman" w:eastAsia="Calibri" w:hAnsi="Times New Roman" w:cs="Times New Roman"/>
          <w:sz w:val="12"/>
          <w:szCs w:val="12"/>
        </w:rPr>
        <w:t>………..</w:t>
      </w:r>
      <w:r w:rsidR="00795F39">
        <w:rPr>
          <w:rFonts w:ascii="Times New Roman" w:eastAsia="Calibri" w:hAnsi="Times New Roman" w:cs="Times New Roman"/>
          <w:sz w:val="12"/>
          <w:szCs w:val="12"/>
        </w:rPr>
        <w:t>23</w:t>
      </w:r>
    </w:p>
    <w:p w:rsidR="000E6F6A" w:rsidRDefault="000E6F6A" w:rsidP="00AA3184">
      <w:pPr>
        <w:tabs>
          <w:tab w:val="left" w:pos="284"/>
        </w:tabs>
        <w:spacing w:after="0" w:line="240" w:lineRule="auto"/>
        <w:jc w:val="both"/>
        <w:rPr>
          <w:rFonts w:ascii="Times New Roman" w:eastAsia="Calibri" w:hAnsi="Times New Roman" w:cs="Times New Roman"/>
          <w:sz w:val="12"/>
          <w:szCs w:val="12"/>
        </w:rPr>
      </w:pPr>
    </w:p>
    <w:p w:rsidR="000E6F6A"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w:t>
      </w:r>
      <w:r w:rsidRPr="00AA3184">
        <w:rPr>
          <w:rFonts w:ascii="Times New Roman" w:eastAsia="Calibri" w:hAnsi="Times New Roman" w:cs="Times New Roman"/>
          <w:sz w:val="12"/>
          <w:szCs w:val="12"/>
        </w:rPr>
        <w:t xml:space="preserve">Заключение о </w:t>
      </w:r>
      <w:r>
        <w:rPr>
          <w:rFonts w:ascii="Times New Roman" w:eastAsia="Calibri" w:hAnsi="Times New Roman" w:cs="Times New Roman"/>
          <w:sz w:val="12"/>
          <w:szCs w:val="12"/>
        </w:rPr>
        <w:t xml:space="preserve">результатах публичных слушаний  в сельском поселении Калиновка </w:t>
      </w:r>
      <w:r w:rsidRPr="00AA3184">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AA3184">
        <w:rPr>
          <w:rFonts w:ascii="Times New Roman" w:eastAsia="Calibri" w:hAnsi="Times New Roman" w:cs="Times New Roman"/>
          <w:sz w:val="12"/>
          <w:szCs w:val="12"/>
        </w:rPr>
        <w:t>по вопросу о проекте Решения собрания представителей сельского поселения Калиновка муниципального района Сергиевский Самарской области «О бюджете сельского поселения Калиновка  муниципального района Сергиевский Самарской области на 2018 год и на план</w:t>
      </w:r>
      <w:r>
        <w:rPr>
          <w:rFonts w:ascii="Times New Roman" w:eastAsia="Calibri" w:hAnsi="Times New Roman" w:cs="Times New Roman"/>
          <w:sz w:val="12"/>
          <w:szCs w:val="12"/>
        </w:rPr>
        <w:t>овый период 2019 и 2020 годов»</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proofErr w:type="gramStart"/>
      <w:r w:rsidRPr="00AA3184">
        <w:rPr>
          <w:rFonts w:ascii="Times New Roman" w:eastAsia="Calibri" w:hAnsi="Times New Roman" w:cs="Times New Roman"/>
          <w:sz w:val="12"/>
          <w:szCs w:val="12"/>
        </w:rPr>
        <w:t>о</w:t>
      </w:r>
      <w:proofErr w:type="gramEnd"/>
      <w:r w:rsidRPr="00AA3184">
        <w:rPr>
          <w:rFonts w:ascii="Times New Roman" w:eastAsia="Calibri" w:hAnsi="Times New Roman" w:cs="Times New Roman"/>
          <w:sz w:val="12"/>
          <w:szCs w:val="12"/>
        </w:rPr>
        <w:t>т "06" декабря 2018 г</w:t>
      </w:r>
      <w:r>
        <w:rPr>
          <w:rFonts w:ascii="Times New Roman" w:eastAsia="Calibri" w:hAnsi="Times New Roman" w:cs="Times New Roman"/>
          <w:sz w:val="12"/>
          <w:szCs w:val="12"/>
        </w:rPr>
        <w:t>…………………………………………………………………………………</w:t>
      </w:r>
      <w:r w:rsidR="003A7A3D">
        <w:rPr>
          <w:rFonts w:ascii="Times New Roman" w:eastAsia="Calibri" w:hAnsi="Times New Roman" w:cs="Times New Roman"/>
          <w:sz w:val="12"/>
          <w:szCs w:val="12"/>
        </w:rPr>
        <w:t>…….</w:t>
      </w:r>
      <w:r>
        <w:rPr>
          <w:rFonts w:ascii="Times New Roman" w:eastAsia="Calibri" w:hAnsi="Times New Roman" w:cs="Times New Roman"/>
          <w:sz w:val="12"/>
          <w:szCs w:val="12"/>
        </w:rPr>
        <w:t>…….</w:t>
      </w:r>
      <w:r w:rsidR="00795F39">
        <w:rPr>
          <w:rFonts w:ascii="Times New Roman" w:eastAsia="Calibri" w:hAnsi="Times New Roman" w:cs="Times New Roman"/>
          <w:sz w:val="12"/>
          <w:szCs w:val="12"/>
        </w:rPr>
        <w:t>23</w:t>
      </w:r>
    </w:p>
    <w:p w:rsidR="000E6F6A" w:rsidRDefault="000E6F6A" w:rsidP="00AA3184">
      <w:pPr>
        <w:tabs>
          <w:tab w:val="left" w:pos="284"/>
        </w:tabs>
        <w:spacing w:after="0" w:line="240" w:lineRule="auto"/>
        <w:jc w:val="both"/>
        <w:rPr>
          <w:rFonts w:ascii="Times New Roman" w:eastAsia="Calibri" w:hAnsi="Times New Roman" w:cs="Times New Roman"/>
          <w:sz w:val="12"/>
          <w:szCs w:val="12"/>
        </w:rPr>
      </w:pPr>
    </w:p>
    <w:p w:rsidR="000E6F6A" w:rsidRDefault="00196B49" w:rsidP="00196B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w:t>
      </w:r>
      <w:r w:rsidRPr="00196B49">
        <w:rPr>
          <w:rFonts w:ascii="Times New Roman" w:eastAsia="Calibri" w:hAnsi="Times New Roman" w:cs="Times New Roman"/>
          <w:sz w:val="12"/>
          <w:szCs w:val="12"/>
        </w:rPr>
        <w:t xml:space="preserve">Заключение о </w:t>
      </w:r>
      <w:r>
        <w:rPr>
          <w:rFonts w:ascii="Times New Roman" w:eastAsia="Calibri" w:hAnsi="Times New Roman" w:cs="Times New Roman"/>
          <w:sz w:val="12"/>
          <w:szCs w:val="12"/>
        </w:rPr>
        <w:t xml:space="preserve">результатах публичных слушаний в сельском поселении Кандабулак </w:t>
      </w:r>
      <w:r w:rsidRPr="00196B49">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196B49">
        <w:rPr>
          <w:rFonts w:ascii="Times New Roman" w:eastAsia="Calibri" w:hAnsi="Times New Roman" w:cs="Times New Roman"/>
          <w:sz w:val="12"/>
          <w:szCs w:val="12"/>
        </w:rPr>
        <w:t>по вопросу о проекте Решения собрания представителей сельского поселения Кандабулак муниципального района Сергиевский Самарской области «О бюджете сельского поселения Кандабулак  муниципального района Сергиевский Самарской области на 2019 год и на план</w:t>
      </w:r>
      <w:r>
        <w:rPr>
          <w:rFonts w:ascii="Times New Roman" w:eastAsia="Calibri" w:hAnsi="Times New Roman" w:cs="Times New Roman"/>
          <w:sz w:val="12"/>
          <w:szCs w:val="12"/>
        </w:rPr>
        <w:t>овый период 2020 и 2021 годов»</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proofErr w:type="gramStart"/>
      <w:r w:rsidRPr="00196B49">
        <w:rPr>
          <w:rFonts w:ascii="Times New Roman" w:eastAsia="Calibri" w:hAnsi="Times New Roman" w:cs="Times New Roman"/>
          <w:sz w:val="12"/>
          <w:szCs w:val="12"/>
        </w:rPr>
        <w:t>о</w:t>
      </w:r>
      <w:proofErr w:type="gramEnd"/>
      <w:r w:rsidRPr="00196B49">
        <w:rPr>
          <w:rFonts w:ascii="Times New Roman" w:eastAsia="Calibri" w:hAnsi="Times New Roman" w:cs="Times New Roman"/>
          <w:sz w:val="12"/>
          <w:szCs w:val="12"/>
        </w:rPr>
        <w:t>т "06" декабря 2018 г</w:t>
      </w:r>
      <w:r>
        <w:rPr>
          <w:rFonts w:ascii="Times New Roman" w:eastAsia="Calibri" w:hAnsi="Times New Roman" w:cs="Times New Roman"/>
          <w:sz w:val="12"/>
          <w:szCs w:val="12"/>
        </w:rPr>
        <w:t>……………………………………………………………………………………</w:t>
      </w:r>
      <w:r w:rsidR="003A7A3D">
        <w:rPr>
          <w:rFonts w:ascii="Times New Roman" w:eastAsia="Calibri" w:hAnsi="Times New Roman" w:cs="Times New Roman"/>
          <w:sz w:val="12"/>
          <w:szCs w:val="12"/>
        </w:rPr>
        <w:t>……</w:t>
      </w:r>
      <w:r>
        <w:rPr>
          <w:rFonts w:ascii="Times New Roman" w:eastAsia="Calibri" w:hAnsi="Times New Roman" w:cs="Times New Roman"/>
          <w:sz w:val="12"/>
          <w:szCs w:val="12"/>
        </w:rPr>
        <w:t>…..</w:t>
      </w:r>
      <w:r w:rsidR="00795F39">
        <w:rPr>
          <w:rFonts w:ascii="Times New Roman" w:eastAsia="Calibri" w:hAnsi="Times New Roman" w:cs="Times New Roman"/>
          <w:sz w:val="12"/>
          <w:szCs w:val="12"/>
        </w:rPr>
        <w:t>23</w:t>
      </w:r>
    </w:p>
    <w:p w:rsidR="000E6F6A" w:rsidRDefault="000E6F6A" w:rsidP="00AA3184">
      <w:pPr>
        <w:tabs>
          <w:tab w:val="left" w:pos="284"/>
        </w:tabs>
        <w:spacing w:after="0" w:line="240" w:lineRule="auto"/>
        <w:jc w:val="both"/>
        <w:rPr>
          <w:rFonts w:ascii="Times New Roman" w:eastAsia="Calibri" w:hAnsi="Times New Roman" w:cs="Times New Roman"/>
          <w:sz w:val="12"/>
          <w:szCs w:val="12"/>
        </w:rPr>
      </w:pPr>
    </w:p>
    <w:p w:rsidR="000E6F6A"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23. </w:t>
      </w:r>
      <w:r w:rsidRPr="00122D1C">
        <w:rPr>
          <w:rFonts w:ascii="Times New Roman" w:eastAsia="Calibri" w:hAnsi="Times New Roman" w:cs="Times New Roman"/>
          <w:sz w:val="12"/>
          <w:szCs w:val="12"/>
        </w:rPr>
        <w:t xml:space="preserve">Заключение о </w:t>
      </w:r>
      <w:r>
        <w:rPr>
          <w:rFonts w:ascii="Times New Roman" w:eastAsia="Calibri" w:hAnsi="Times New Roman" w:cs="Times New Roman"/>
          <w:sz w:val="12"/>
          <w:szCs w:val="12"/>
        </w:rPr>
        <w:t xml:space="preserve">результатах публичных слушаний </w:t>
      </w:r>
      <w:r w:rsidRPr="00122D1C">
        <w:rPr>
          <w:rFonts w:ascii="Times New Roman" w:eastAsia="Calibri" w:hAnsi="Times New Roman" w:cs="Times New Roman"/>
          <w:sz w:val="12"/>
          <w:szCs w:val="12"/>
        </w:rPr>
        <w:t>в се</w:t>
      </w:r>
      <w:r>
        <w:rPr>
          <w:rFonts w:ascii="Times New Roman" w:eastAsia="Calibri" w:hAnsi="Times New Roman" w:cs="Times New Roman"/>
          <w:sz w:val="12"/>
          <w:szCs w:val="12"/>
        </w:rPr>
        <w:t xml:space="preserve">льском поселении Красносельское </w:t>
      </w:r>
      <w:r w:rsidRPr="00122D1C">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 xml:space="preserve">а Сергиевский Самарской области </w:t>
      </w:r>
      <w:r w:rsidRPr="00122D1C">
        <w:rPr>
          <w:rFonts w:ascii="Times New Roman" w:eastAsia="Calibri" w:hAnsi="Times New Roman" w:cs="Times New Roman"/>
          <w:sz w:val="12"/>
          <w:szCs w:val="12"/>
        </w:rPr>
        <w:t>по вопросу о проекте Решения собрания представителей сельского поселения Красносельское муниципального района Сергиевский Самарской области «О бюджете сельского поселения Красносельское муниципального района Сергиевский Самарской области на 2019 год и на план</w:t>
      </w:r>
      <w:r>
        <w:rPr>
          <w:rFonts w:ascii="Times New Roman" w:eastAsia="Calibri" w:hAnsi="Times New Roman" w:cs="Times New Roman"/>
          <w:sz w:val="12"/>
          <w:szCs w:val="12"/>
        </w:rPr>
        <w:t>овый период 2020 и 2021 годов»</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proofErr w:type="gramStart"/>
      <w:r w:rsidRPr="00122D1C">
        <w:rPr>
          <w:rFonts w:ascii="Times New Roman" w:eastAsia="Calibri" w:hAnsi="Times New Roman" w:cs="Times New Roman"/>
          <w:sz w:val="12"/>
          <w:szCs w:val="12"/>
        </w:rPr>
        <w:t>о</w:t>
      </w:r>
      <w:proofErr w:type="gramEnd"/>
      <w:r w:rsidRPr="00122D1C">
        <w:rPr>
          <w:rFonts w:ascii="Times New Roman" w:eastAsia="Calibri" w:hAnsi="Times New Roman" w:cs="Times New Roman"/>
          <w:sz w:val="12"/>
          <w:szCs w:val="12"/>
        </w:rPr>
        <w:t>т "06" декабря 2018 г</w:t>
      </w:r>
      <w:r>
        <w:rPr>
          <w:rFonts w:ascii="Times New Roman" w:eastAsia="Calibri" w:hAnsi="Times New Roman" w:cs="Times New Roman"/>
          <w:sz w:val="12"/>
          <w:szCs w:val="12"/>
        </w:rPr>
        <w:t>……………………………………………………………………………………</w:t>
      </w:r>
      <w:r w:rsidR="003A7A3D">
        <w:rPr>
          <w:rFonts w:ascii="Times New Roman" w:eastAsia="Calibri" w:hAnsi="Times New Roman" w:cs="Times New Roman"/>
          <w:sz w:val="12"/>
          <w:szCs w:val="12"/>
        </w:rPr>
        <w:t>……….</w:t>
      </w:r>
      <w:r>
        <w:rPr>
          <w:rFonts w:ascii="Times New Roman" w:eastAsia="Calibri" w:hAnsi="Times New Roman" w:cs="Times New Roman"/>
          <w:sz w:val="12"/>
          <w:szCs w:val="12"/>
        </w:rPr>
        <w:t>.</w:t>
      </w:r>
      <w:r w:rsidR="00795F39">
        <w:rPr>
          <w:rFonts w:ascii="Times New Roman" w:eastAsia="Calibri" w:hAnsi="Times New Roman" w:cs="Times New Roman"/>
          <w:sz w:val="12"/>
          <w:szCs w:val="12"/>
        </w:rPr>
        <w:t>23</w:t>
      </w:r>
    </w:p>
    <w:p w:rsidR="000E6F6A" w:rsidRDefault="000E6F6A" w:rsidP="00AA3184">
      <w:pPr>
        <w:tabs>
          <w:tab w:val="left" w:pos="284"/>
        </w:tabs>
        <w:spacing w:after="0" w:line="240" w:lineRule="auto"/>
        <w:jc w:val="both"/>
        <w:rPr>
          <w:rFonts w:ascii="Times New Roman" w:eastAsia="Calibri" w:hAnsi="Times New Roman" w:cs="Times New Roman"/>
          <w:sz w:val="12"/>
          <w:szCs w:val="12"/>
        </w:rPr>
      </w:pPr>
    </w:p>
    <w:p w:rsidR="000E6F6A"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proofErr w:type="gramStart"/>
      <w:r w:rsidRPr="00122D1C">
        <w:rPr>
          <w:rFonts w:ascii="Times New Roman" w:eastAsia="Calibri" w:hAnsi="Times New Roman" w:cs="Times New Roman"/>
          <w:sz w:val="12"/>
          <w:szCs w:val="12"/>
        </w:rPr>
        <w:t xml:space="preserve">Заключение о </w:t>
      </w:r>
      <w:r>
        <w:rPr>
          <w:rFonts w:ascii="Times New Roman" w:eastAsia="Calibri" w:hAnsi="Times New Roman" w:cs="Times New Roman"/>
          <w:sz w:val="12"/>
          <w:szCs w:val="12"/>
        </w:rPr>
        <w:t xml:space="preserve">результатах публичных слушаний </w:t>
      </w:r>
      <w:r w:rsidRPr="00122D1C">
        <w:rPr>
          <w:rFonts w:ascii="Times New Roman" w:eastAsia="Calibri" w:hAnsi="Times New Roman" w:cs="Times New Roman"/>
          <w:sz w:val="12"/>
          <w:szCs w:val="12"/>
        </w:rPr>
        <w:t>в</w:t>
      </w:r>
      <w:r>
        <w:rPr>
          <w:rFonts w:ascii="Times New Roman" w:eastAsia="Calibri" w:hAnsi="Times New Roman" w:cs="Times New Roman"/>
          <w:sz w:val="12"/>
          <w:szCs w:val="12"/>
        </w:rPr>
        <w:t xml:space="preserve"> сельском поселении Кутузовский </w:t>
      </w:r>
      <w:r w:rsidRPr="00122D1C">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 xml:space="preserve">а Сергиевский Самарской области </w:t>
      </w:r>
      <w:r w:rsidRPr="00122D1C">
        <w:rPr>
          <w:rFonts w:ascii="Times New Roman" w:eastAsia="Calibri" w:hAnsi="Times New Roman" w:cs="Times New Roman"/>
          <w:sz w:val="12"/>
          <w:szCs w:val="12"/>
        </w:rPr>
        <w:t>по вопросу о проекте Решения собрания представителей сельского поселения Кутузовский му</w:t>
      </w:r>
      <w:r>
        <w:rPr>
          <w:rFonts w:ascii="Times New Roman" w:eastAsia="Calibri" w:hAnsi="Times New Roman" w:cs="Times New Roman"/>
          <w:sz w:val="12"/>
          <w:szCs w:val="12"/>
        </w:rPr>
        <w:t xml:space="preserve">ниципального района Сергиевский </w:t>
      </w:r>
      <w:r w:rsidRPr="00122D1C">
        <w:rPr>
          <w:rFonts w:ascii="Times New Roman" w:eastAsia="Calibri" w:hAnsi="Times New Roman" w:cs="Times New Roman"/>
          <w:sz w:val="12"/>
          <w:szCs w:val="12"/>
        </w:rPr>
        <w:t xml:space="preserve"> Самарской области «О бюджете сельского поселения Кутузовский  муниципального района Сергиевский Самарск</w:t>
      </w:r>
      <w:r>
        <w:rPr>
          <w:rFonts w:ascii="Times New Roman" w:eastAsia="Calibri" w:hAnsi="Times New Roman" w:cs="Times New Roman"/>
          <w:sz w:val="12"/>
          <w:szCs w:val="12"/>
        </w:rPr>
        <w:t xml:space="preserve">ой области  </w:t>
      </w:r>
      <w:r w:rsidRPr="00122D1C">
        <w:rPr>
          <w:rFonts w:ascii="Times New Roman" w:eastAsia="Calibri" w:hAnsi="Times New Roman" w:cs="Times New Roman"/>
          <w:sz w:val="12"/>
          <w:szCs w:val="12"/>
        </w:rPr>
        <w:t>на 2019 год  и на план</w:t>
      </w:r>
      <w:r>
        <w:rPr>
          <w:rFonts w:ascii="Times New Roman" w:eastAsia="Calibri" w:hAnsi="Times New Roman" w:cs="Times New Roman"/>
          <w:sz w:val="12"/>
          <w:szCs w:val="12"/>
        </w:rPr>
        <w:t xml:space="preserve">овый период 2020 и 2021 годов» </w:t>
      </w:r>
      <w:r w:rsidRPr="00122D1C">
        <w:rPr>
          <w:rFonts w:ascii="Times New Roman" w:eastAsia="Calibri" w:hAnsi="Times New Roman" w:cs="Times New Roman"/>
          <w:sz w:val="12"/>
          <w:szCs w:val="12"/>
        </w:rPr>
        <w:t>от "06" декабря 2018 г</w:t>
      </w:r>
      <w:r>
        <w:rPr>
          <w:rFonts w:ascii="Times New Roman" w:eastAsia="Calibri" w:hAnsi="Times New Roman" w:cs="Times New Roman"/>
          <w:sz w:val="12"/>
          <w:szCs w:val="12"/>
        </w:rPr>
        <w:t>……………………………………………………………………………………</w:t>
      </w:r>
      <w:r w:rsidR="003A7A3D">
        <w:rPr>
          <w:rFonts w:ascii="Times New Roman" w:eastAsia="Calibri" w:hAnsi="Times New Roman" w:cs="Times New Roman"/>
          <w:sz w:val="12"/>
          <w:szCs w:val="12"/>
        </w:rPr>
        <w:t>..</w:t>
      </w:r>
      <w:r>
        <w:rPr>
          <w:rFonts w:ascii="Times New Roman" w:eastAsia="Calibri" w:hAnsi="Times New Roman" w:cs="Times New Roman"/>
          <w:sz w:val="12"/>
          <w:szCs w:val="12"/>
        </w:rPr>
        <w:t>.</w:t>
      </w:r>
      <w:r w:rsidR="003A7A3D">
        <w:rPr>
          <w:rFonts w:ascii="Times New Roman" w:eastAsia="Calibri" w:hAnsi="Times New Roman" w:cs="Times New Roman"/>
          <w:sz w:val="12"/>
          <w:szCs w:val="12"/>
        </w:rPr>
        <w:t>..........</w:t>
      </w:r>
      <w:r>
        <w:rPr>
          <w:rFonts w:ascii="Times New Roman" w:eastAsia="Calibri" w:hAnsi="Times New Roman" w:cs="Times New Roman"/>
          <w:sz w:val="12"/>
          <w:szCs w:val="12"/>
        </w:rPr>
        <w:t>.</w:t>
      </w:r>
      <w:r w:rsidR="00795F39">
        <w:rPr>
          <w:rFonts w:ascii="Times New Roman" w:eastAsia="Calibri" w:hAnsi="Times New Roman" w:cs="Times New Roman"/>
          <w:sz w:val="12"/>
          <w:szCs w:val="12"/>
        </w:rPr>
        <w:t>24</w:t>
      </w:r>
      <w:proofErr w:type="gramEnd"/>
    </w:p>
    <w:p w:rsidR="000E6F6A" w:rsidRDefault="000E6F6A" w:rsidP="00AA3184">
      <w:pPr>
        <w:tabs>
          <w:tab w:val="left" w:pos="284"/>
        </w:tabs>
        <w:spacing w:after="0" w:line="240" w:lineRule="auto"/>
        <w:jc w:val="both"/>
        <w:rPr>
          <w:rFonts w:ascii="Times New Roman" w:eastAsia="Calibri" w:hAnsi="Times New Roman" w:cs="Times New Roman"/>
          <w:sz w:val="12"/>
          <w:szCs w:val="12"/>
        </w:rPr>
      </w:pPr>
    </w:p>
    <w:p w:rsidR="000E6F6A"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25. </w:t>
      </w:r>
      <w:r w:rsidRPr="00122D1C">
        <w:rPr>
          <w:rFonts w:ascii="Times New Roman" w:eastAsia="Calibri" w:hAnsi="Times New Roman" w:cs="Times New Roman"/>
          <w:sz w:val="12"/>
          <w:szCs w:val="12"/>
        </w:rPr>
        <w:t>Заключение о</w:t>
      </w:r>
      <w:r>
        <w:rPr>
          <w:rFonts w:ascii="Times New Roman" w:eastAsia="Calibri" w:hAnsi="Times New Roman" w:cs="Times New Roman"/>
          <w:sz w:val="12"/>
          <w:szCs w:val="12"/>
        </w:rPr>
        <w:t xml:space="preserve"> результатах публичных слушании в сельском поселении Липовка </w:t>
      </w:r>
      <w:r w:rsidRPr="00122D1C">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 xml:space="preserve">а Сергиевский Самарской области </w:t>
      </w:r>
      <w:r w:rsidRPr="00122D1C">
        <w:rPr>
          <w:rFonts w:ascii="Times New Roman" w:eastAsia="Calibri" w:hAnsi="Times New Roman" w:cs="Times New Roman"/>
          <w:sz w:val="12"/>
          <w:szCs w:val="12"/>
        </w:rPr>
        <w:t>по  проекту Решения  «О бюджете сельского поселения Липовка муниципального района Сергиевский на 2019 год и на план</w:t>
      </w:r>
      <w:r>
        <w:rPr>
          <w:rFonts w:ascii="Times New Roman" w:eastAsia="Calibri" w:hAnsi="Times New Roman" w:cs="Times New Roman"/>
          <w:sz w:val="12"/>
          <w:szCs w:val="12"/>
        </w:rPr>
        <w:t>овый период 2020 и 2021 годов»</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proofErr w:type="gramStart"/>
      <w:r w:rsidRPr="00122D1C">
        <w:rPr>
          <w:rFonts w:ascii="Times New Roman" w:eastAsia="Calibri" w:hAnsi="Times New Roman" w:cs="Times New Roman"/>
          <w:sz w:val="12"/>
          <w:szCs w:val="12"/>
        </w:rPr>
        <w:t>о</w:t>
      </w:r>
      <w:proofErr w:type="gramEnd"/>
      <w:r w:rsidRPr="00122D1C">
        <w:rPr>
          <w:rFonts w:ascii="Times New Roman" w:eastAsia="Calibri" w:hAnsi="Times New Roman" w:cs="Times New Roman"/>
          <w:sz w:val="12"/>
          <w:szCs w:val="12"/>
        </w:rPr>
        <w:t>т "06" декабря 2018 г</w:t>
      </w:r>
      <w:r>
        <w:rPr>
          <w:rFonts w:ascii="Times New Roman" w:eastAsia="Calibri" w:hAnsi="Times New Roman" w:cs="Times New Roman"/>
          <w:sz w:val="12"/>
          <w:szCs w:val="12"/>
        </w:rPr>
        <w:t>………………………………………………………………………………………………………</w:t>
      </w:r>
      <w:r w:rsidR="003A7A3D">
        <w:rPr>
          <w:rFonts w:ascii="Times New Roman" w:eastAsia="Calibri" w:hAnsi="Times New Roman" w:cs="Times New Roman"/>
          <w:sz w:val="12"/>
          <w:szCs w:val="12"/>
        </w:rPr>
        <w:t>………</w:t>
      </w:r>
      <w:r>
        <w:rPr>
          <w:rFonts w:ascii="Times New Roman" w:eastAsia="Calibri" w:hAnsi="Times New Roman" w:cs="Times New Roman"/>
          <w:sz w:val="12"/>
          <w:szCs w:val="12"/>
        </w:rPr>
        <w:t>….</w:t>
      </w:r>
      <w:r w:rsidR="00795F39">
        <w:rPr>
          <w:rFonts w:ascii="Times New Roman" w:eastAsia="Calibri" w:hAnsi="Times New Roman" w:cs="Times New Roman"/>
          <w:sz w:val="12"/>
          <w:szCs w:val="12"/>
        </w:rPr>
        <w:t>24</w:t>
      </w:r>
    </w:p>
    <w:p w:rsidR="000E6F6A" w:rsidRDefault="000E6F6A" w:rsidP="00AA3184">
      <w:pPr>
        <w:tabs>
          <w:tab w:val="left" w:pos="284"/>
        </w:tabs>
        <w:spacing w:after="0" w:line="240" w:lineRule="auto"/>
        <w:jc w:val="both"/>
        <w:rPr>
          <w:rFonts w:ascii="Times New Roman" w:eastAsia="Calibri" w:hAnsi="Times New Roman" w:cs="Times New Roman"/>
          <w:sz w:val="12"/>
          <w:szCs w:val="12"/>
        </w:rPr>
      </w:pPr>
    </w:p>
    <w:p w:rsidR="000E6F6A"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w:t>
      </w:r>
      <w:r w:rsidRPr="00122D1C">
        <w:rPr>
          <w:rFonts w:ascii="Times New Roman" w:eastAsia="Calibri" w:hAnsi="Times New Roman" w:cs="Times New Roman"/>
          <w:sz w:val="12"/>
          <w:szCs w:val="12"/>
        </w:rPr>
        <w:t xml:space="preserve">Заключение о </w:t>
      </w:r>
      <w:r>
        <w:rPr>
          <w:rFonts w:ascii="Times New Roman" w:eastAsia="Calibri" w:hAnsi="Times New Roman" w:cs="Times New Roman"/>
          <w:sz w:val="12"/>
          <w:szCs w:val="12"/>
        </w:rPr>
        <w:t xml:space="preserve">результатах публичных слушаний </w:t>
      </w:r>
      <w:r w:rsidRPr="00122D1C">
        <w:rPr>
          <w:rFonts w:ascii="Times New Roman" w:eastAsia="Calibri" w:hAnsi="Times New Roman" w:cs="Times New Roman"/>
          <w:sz w:val="12"/>
          <w:szCs w:val="12"/>
        </w:rPr>
        <w:t xml:space="preserve">в </w:t>
      </w:r>
      <w:r>
        <w:rPr>
          <w:rFonts w:ascii="Times New Roman" w:eastAsia="Calibri" w:hAnsi="Times New Roman" w:cs="Times New Roman"/>
          <w:sz w:val="12"/>
          <w:szCs w:val="12"/>
        </w:rPr>
        <w:t xml:space="preserve">сельском поселении Светлодольск </w:t>
      </w:r>
      <w:r w:rsidRPr="00122D1C">
        <w:rPr>
          <w:rFonts w:ascii="Times New Roman" w:eastAsia="Calibri" w:hAnsi="Times New Roman" w:cs="Times New Roman"/>
          <w:sz w:val="12"/>
          <w:szCs w:val="12"/>
        </w:rPr>
        <w:t>муниципального района Серг</w:t>
      </w:r>
      <w:r>
        <w:rPr>
          <w:rFonts w:ascii="Times New Roman" w:eastAsia="Calibri" w:hAnsi="Times New Roman" w:cs="Times New Roman"/>
          <w:sz w:val="12"/>
          <w:szCs w:val="12"/>
        </w:rPr>
        <w:t xml:space="preserve">иевский Самарской области </w:t>
      </w:r>
      <w:r w:rsidRPr="00122D1C">
        <w:rPr>
          <w:rFonts w:ascii="Times New Roman" w:eastAsia="Calibri" w:hAnsi="Times New Roman" w:cs="Times New Roman"/>
          <w:sz w:val="12"/>
          <w:szCs w:val="12"/>
        </w:rPr>
        <w:t>по вопросу о проекте Решения собрания представителей сельского поселения Светлодольск муниципального района Сергиевский Самарской области «О бюджете сельского поселения Светлодольск  муниципального района Сергиевский Самарской области на 2019 год и на план</w:t>
      </w:r>
      <w:r>
        <w:rPr>
          <w:rFonts w:ascii="Times New Roman" w:eastAsia="Calibri" w:hAnsi="Times New Roman" w:cs="Times New Roman"/>
          <w:sz w:val="12"/>
          <w:szCs w:val="12"/>
        </w:rPr>
        <w:t>овый период 2020 и 2021 годов»</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proofErr w:type="gramStart"/>
      <w:r w:rsidRPr="00122D1C">
        <w:rPr>
          <w:rFonts w:ascii="Times New Roman" w:eastAsia="Calibri" w:hAnsi="Times New Roman" w:cs="Times New Roman"/>
          <w:sz w:val="12"/>
          <w:szCs w:val="12"/>
        </w:rPr>
        <w:t>о</w:t>
      </w:r>
      <w:proofErr w:type="gramEnd"/>
      <w:r w:rsidRPr="00122D1C">
        <w:rPr>
          <w:rFonts w:ascii="Times New Roman" w:eastAsia="Calibri" w:hAnsi="Times New Roman" w:cs="Times New Roman"/>
          <w:sz w:val="12"/>
          <w:szCs w:val="12"/>
        </w:rPr>
        <w:t>т "06" декабря 2018 г</w:t>
      </w:r>
      <w:r>
        <w:rPr>
          <w:rFonts w:ascii="Times New Roman" w:eastAsia="Calibri" w:hAnsi="Times New Roman" w:cs="Times New Roman"/>
          <w:sz w:val="12"/>
          <w:szCs w:val="12"/>
        </w:rPr>
        <w:t>…………………………………………………………………………</w:t>
      </w:r>
      <w:r w:rsidR="003A7A3D">
        <w:rPr>
          <w:rFonts w:ascii="Times New Roman" w:eastAsia="Calibri" w:hAnsi="Times New Roman" w:cs="Times New Roman"/>
          <w:sz w:val="12"/>
          <w:szCs w:val="12"/>
        </w:rPr>
        <w:t>……………….</w:t>
      </w:r>
      <w:r>
        <w:rPr>
          <w:rFonts w:ascii="Times New Roman" w:eastAsia="Calibri" w:hAnsi="Times New Roman" w:cs="Times New Roman"/>
          <w:sz w:val="12"/>
          <w:szCs w:val="12"/>
        </w:rPr>
        <w:t>….</w:t>
      </w:r>
      <w:r w:rsidR="00795F39">
        <w:rPr>
          <w:rFonts w:ascii="Times New Roman" w:eastAsia="Calibri" w:hAnsi="Times New Roman" w:cs="Times New Roman"/>
          <w:sz w:val="12"/>
          <w:szCs w:val="12"/>
        </w:rPr>
        <w:t>24</w:t>
      </w:r>
    </w:p>
    <w:p w:rsidR="000E6F6A" w:rsidRDefault="000E6F6A" w:rsidP="006D4521">
      <w:pPr>
        <w:tabs>
          <w:tab w:val="left" w:pos="284"/>
        </w:tabs>
        <w:spacing w:after="0" w:line="240" w:lineRule="auto"/>
        <w:jc w:val="both"/>
        <w:rPr>
          <w:rFonts w:ascii="Times New Roman" w:eastAsia="Calibri" w:hAnsi="Times New Roman" w:cs="Times New Roman"/>
          <w:sz w:val="12"/>
          <w:szCs w:val="12"/>
        </w:rPr>
      </w:pPr>
    </w:p>
    <w:p w:rsidR="000E6F6A"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27. </w:t>
      </w:r>
      <w:r w:rsidRPr="00122D1C">
        <w:rPr>
          <w:rFonts w:ascii="Times New Roman" w:eastAsia="Calibri" w:hAnsi="Times New Roman" w:cs="Times New Roman"/>
          <w:sz w:val="12"/>
          <w:szCs w:val="12"/>
        </w:rPr>
        <w:t xml:space="preserve">Заключение о </w:t>
      </w:r>
      <w:r>
        <w:rPr>
          <w:rFonts w:ascii="Times New Roman" w:eastAsia="Calibri" w:hAnsi="Times New Roman" w:cs="Times New Roman"/>
          <w:sz w:val="12"/>
          <w:szCs w:val="12"/>
        </w:rPr>
        <w:t xml:space="preserve">результатах публичных слушаний  в сельском поселении Сергиевск  </w:t>
      </w:r>
      <w:r w:rsidRPr="00122D1C">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 xml:space="preserve">а Сергиевский </w:t>
      </w:r>
      <w:proofErr w:type="gramStart"/>
      <w:r>
        <w:rPr>
          <w:rFonts w:ascii="Times New Roman" w:eastAsia="Calibri" w:hAnsi="Times New Roman" w:cs="Times New Roman"/>
          <w:sz w:val="12"/>
          <w:szCs w:val="12"/>
        </w:rPr>
        <w:t>Самарской</w:t>
      </w:r>
      <w:proofErr w:type="gramEnd"/>
      <w:r>
        <w:rPr>
          <w:rFonts w:ascii="Times New Roman" w:eastAsia="Calibri" w:hAnsi="Times New Roman" w:cs="Times New Roman"/>
          <w:sz w:val="12"/>
          <w:szCs w:val="12"/>
        </w:rPr>
        <w:t xml:space="preserve"> области </w:t>
      </w:r>
      <w:r w:rsidRPr="00122D1C">
        <w:rPr>
          <w:rFonts w:ascii="Times New Roman" w:eastAsia="Calibri" w:hAnsi="Times New Roman" w:cs="Times New Roman"/>
          <w:sz w:val="12"/>
          <w:szCs w:val="12"/>
        </w:rPr>
        <w:t>по вопросу о проекте Решения собрания представителей сельского поселения Сергиевск муниципального района Сергиевский Самарской области «О бюджете сельского поселения Сергиевск   муниципального района Сергиевский Самарской области на 2019 год и на плановый пери</w:t>
      </w:r>
      <w:r>
        <w:rPr>
          <w:rFonts w:ascii="Times New Roman" w:eastAsia="Calibri" w:hAnsi="Times New Roman" w:cs="Times New Roman"/>
          <w:sz w:val="12"/>
          <w:szCs w:val="12"/>
        </w:rPr>
        <w:t>од 2020 и 2021 годов»</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proofErr w:type="gramStart"/>
      <w:r w:rsidRPr="00122D1C">
        <w:rPr>
          <w:rFonts w:ascii="Times New Roman" w:eastAsia="Calibri" w:hAnsi="Times New Roman" w:cs="Times New Roman"/>
          <w:sz w:val="12"/>
          <w:szCs w:val="12"/>
        </w:rPr>
        <w:t>о</w:t>
      </w:r>
      <w:proofErr w:type="gramEnd"/>
      <w:r w:rsidRPr="00122D1C">
        <w:rPr>
          <w:rFonts w:ascii="Times New Roman" w:eastAsia="Calibri" w:hAnsi="Times New Roman" w:cs="Times New Roman"/>
          <w:sz w:val="12"/>
          <w:szCs w:val="12"/>
        </w:rPr>
        <w:t>т "06" декабря 2018 г</w:t>
      </w:r>
      <w:r>
        <w:rPr>
          <w:rFonts w:ascii="Times New Roman" w:eastAsia="Calibri" w:hAnsi="Times New Roman" w:cs="Times New Roman"/>
          <w:sz w:val="12"/>
          <w:szCs w:val="12"/>
        </w:rPr>
        <w:t>……………………………………………………………………………</w:t>
      </w:r>
      <w:r w:rsidR="003A7A3D">
        <w:rPr>
          <w:rFonts w:ascii="Times New Roman" w:eastAsia="Calibri" w:hAnsi="Times New Roman" w:cs="Times New Roman"/>
          <w:sz w:val="12"/>
          <w:szCs w:val="12"/>
        </w:rPr>
        <w:t>……………</w:t>
      </w:r>
      <w:r>
        <w:rPr>
          <w:rFonts w:ascii="Times New Roman" w:eastAsia="Calibri" w:hAnsi="Times New Roman" w:cs="Times New Roman"/>
          <w:sz w:val="12"/>
          <w:szCs w:val="12"/>
        </w:rPr>
        <w:t>…..</w:t>
      </w:r>
      <w:r w:rsidR="00795F39">
        <w:rPr>
          <w:rFonts w:ascii="Times New Roman" w:eastAsia="Calibri" w:hAnsi="Times New Roman" w:cs="Times New Roman"/>
          <w:sz w:val="12"/>
          <w:szCs w:val="12"/>
        </w:rPr>
        <w:t>24</w:t>
      </w:r>
    </w:p>
    <w:p w:rsidR="000E6F6A" w:rsidRDefault="000E6F6A" w:rsidP="006D4521">
      <w:pPr>
        <w:tabs>
          <w:tab w:val="left" w:pos="284"/>
        </w:tabs>
        <w:spacing w:after="0" w:line="240" w:lineRule="auto"/>
        <w:jc w:val="both"/>
        <w:rPr>
          <w:rFonts w:ascii="Times New Roman" w:eastAsia="Calibri" w:hAnsi="Times New Roman" w:cs="Times New Roman"/>
          <w:sz w:val="12"/>
          <w:szCs w:val="12"/>
        </w:rPr>
      </w:pPr>
    </w:p>
    <w:p w:rsidR="000E6F6A"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28. </w:t>
      </w:r>
      <w:r w:rsidRPr="00122D1C">
        <w:rPr>
          <w:rFonts w:ascii="Times New Roman" w:eastAsia="Calibri" w:hAnsi="Times New Roman" w:cs="Times New Roman"/>
          <w:sz w:val="12"/>
          <w:szCs w:val="12"/>
        </w:rPr>
        <w:t xml:space="preserve">Заключение о </w:t>
      </w:r>
      <w:r>
        <w:rPr>
          <w:rFonts w:ascii="Times New Roman" w:eastAsia="Calibri" w:hAnsi="Times New Roman" w:cs="Times New Roman"/>
          <w:sz w:val="12"/>
          <w:szCs w:val="12"/>
        </w:rPr>
        <w:t xml:space="preserve">результатах публичных слушаний в сельском поселении Серноводск </w:t>
      </w:r>
      <w:r w:rsidRPr="00122D1C">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 xml:space="preserve">а Сергиевский Самарской области </w:t>
      </w:r>
      <w:r w:rsidRPr="00122D1C">
        <w:rPr>
          <w:rFonts w:ascii="Times New Roman" w:eastAsia="Calibri" w:hAnsi="Times New Roman" w:cs="Times New Roman"/>
          <w:sz w:val="12"/>
          <w:szCs w:val="12"/>
        </w:rPr>
        <w:t>по вопросу о проекте Решения собрания представителей сельского поселения Серноводск  муниципального района Сергиевский Самарской области «О бюджете сельского поселения Серноводск  муниципального района Сергиевский Самарской области на 2019 год и на план</w:t>
      </w:r>
      <w:r>
        <w:rPr>
          <w:rFonts w:ascii="Times New Roman" w:eastAsia="Calibri" w:hAnsi="Times New Roman" w:cs="Times New Roman"/>
          <w:sz w:val="12"/>
          <w:szCs w:val="12"/>
        </w:rPr>
        <w:t>овый период 2020 и 2021 годов»</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proofErr w:type="gramStart"/>
      <w:r w:rsidRPr="00122D1C">
        <w:rPr>
          <w:rFonts w:ascii="Times New Roman" w:eastAsia="Calibri" w:hAnsi="Times New Roman" w:cs="Times New Roman"/>
          <w:sz w:val="12"/>
          <w:szCs w:val="12"/>
        </w:rPr>
        <w:t>о</w:t>
      </w:r>
      <w:proofErr w:type="gramEnd"/>
      <w:r w:rsidRPr="00122D1C">
        <w:rPr>
          <w:rFonts w:ascii="Times New Roman" w:eastAsia="Calibri" w:hAnsi="Times New Roman" w:cs="Times New Roman"/>
          <w:sz w:val="12"/>
          <w:szCs w:val="12"/>
        </w:rPr>
        <w:t>т "06" декабря 2018 г</w:t>
      </w:r>
      <w:r>
        <w:rPr>
          <w:rFonts w:ascii="Times New Roman" w:eastAsia="Calibri" w:hAnsi="Times New Roman" w:cs="Times New Roman"/>
          <w:sz w:val="12"/>
          <w:szCs w:val="12"/>
        </w:rPr>
        <w:t>……………………………………………………………………………………</w:t>
      </w:r>
      <w:r w:rsidR="003A7A3D">
        <w:rPr>
          <w:rFonts w:ascii="Times New Roman" w:eastAsia="Calibri" w:hAnsi="Times New Roman" w:cs="Times New Roman"/>
          <w:sz w:val="12"/>
          <w:szCs w:val="12"/>
        </w:rPr>
        <w:t>………..</w:t>
      </w:r>
      <w:r w:rsidR="00AA3993">
        <w:rPr>
          <w:rFonts w:ascii="Times New Roman" w:eastAsia="Calibri" w:hAnsi="Times New Roman" w:cs="Times New Roman"/>
          <w:sz w:val="12"/>
          <w:szCs w:val="12"/>
        </w:rPr>
        <w:t>24</w:t>
      </w:r>
    </w:p>
    <w:p w:rsidR="000E6F6A" w:rsidRDefault="000E6F6A" w:rsidP="006D4521">
      <w:pPr>
        <w:tabs>
          <w:tab w:val="left" w:pos="284"/>
        </w:tabs>
        <w:spacing w:after="0" w:line="240" w:lineRule="auto"/>
        <w:jc w:val="both"/>
        <w:rPr>
          <w:rFonts w:ascii="Times New Roman" w:eastAsia="Calibri" w:hAnsi="Times New Roman" w:cs="Times New Roman"/>
          <w:sz w:val="12"/>
          <w:szCs w:val="12"/>
        </w:rPr>
      </w:pPr>
    </w:p>
    <w:p w:rsidR="000E6F6A" w:rsidRDefault="008251EB" w:rsidP="008251E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w:t>
      </w:r>
      <w:r w:rsidRPr="008251EB">
        <w:rPr>
          <w:rFonts w:ascii="Times New Roman" w:eastAsia="Calibri" w:hAnsi="Times New Roman" w:cs="Times New Roman"/>
          <w:sz w:val="12"/>
          <w:szCs w:val="12"/>
        </w:rPr>
        <w:t xml:space="preserve">Заключение о </w:t>
      </w:r>
      <w:r>
        <w:rPr>
          <w:rFonts w:ascii="Times New Roman" w:eastAsia="Calibri" w:hAnsi="Times New Roman" w:cs="Times New Roman"/>
          <w:sz w:val="12"/>
          <w:szCs w:val="12"/>
        </w:rPr>
        <w:t xml:space="preserve">результатах публичных слушаний в сельском поселении Сургут </w:t>
      </w:r>
      <w:r w:rsidRPr="008251EB">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 xml:space="preserve">а Сергиевский Самарской области </w:t>
      </w:r>
      <w:r w:rsidRPr="008251EB">
        <w:rPr>
          <w:rFonts w:ascii="Times New Roman" w:eastAsia="Calibri" w:hAnsi="Times New Roman" w:cs="Times New Roman"/>
          <w:sz w:val="12"/>
          <w:szCs w:val="12"/>
        </w:rPr>
        <w:t>по вопросу о проекте Решения собрания представителей сельского поселения Сургут муниципального района Сергиевский Самарской области «О бюджете сельского поселения Сургут муниципального района Сергиевский Самарской области на 2019 год и на план</w:t>
      </w:r>
      <w:r>
        <w:rPr>
          <w:rFonts w:ascii="Times New Roman" w:eastAsia="Calibri" w:hAnsi="Times New Roman" w:cs="Times New Roman"/>
          <w:sz w:val="12"/>
          <w:szCs w:val="12"/>
        </w:rPr>
        <w:t>овый период 2020 и 2021 годов»</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proofErr w:type="gramStart"/>
      <w:r w:rsidRPr="008251EB">
        <w:rPr>
          <w:rFonts w:ascii="Times New Roman" w:eastAsia="Calibri" w:hAnsi="Times New Roman" w:cs="Times New Roman"/>
          <w:sz w:val="12"/>
          <w:szCs w:val="12"/>
        </w:rPr>
        <w:t>о</w:t>
      </w:r>
      <w:proofErr w:type="gramEnd"/>
      <w:r w:rsidRPr="008251EB">
        <w:rPr>
          <w:rFonts w:ascii="Times New Roman" w:eastAsia="Calibri" w:hAnsi="Times New Roman" w:cs="Times New Roman"/>
          <w:sz w:val="12"/>
          <w:szCs w:val="12"/>
        </w:rPr>
        <w:t>т "06" декабря 2018 г</w:t>
      </w:r>
      <w:r>
        <w:rPr>
          <w:rFonts w:ascii="Times New Roman" w:eastAsia="Calibri" w:hAnsi="Times New Roman" w:cs="Times New Roman"/>
          <w:sz w:val="12"/>
          <w:szCs w:val="12"/>
        </w:rPr>
        <w:t>………………………………………………………………………………………………………………</w:t>
      </w:r>
      <w:r w:rsidR="003A7A3D">
        <w:rPr>
          <w:rFonts w:ascii="Times New Roman" w:eastAsia="Calibri" w:hAnsi="Times New Roman" w:cs="Times New Roman"/>
          <w:sz w:val="12"/>
          <w:szCs w:val="12"/>
        </w:rPr>
        <w:t>………</w:t>
      </w:r>
      <w:r>
        <w:rPr>
          <w:rFonts w:ascii="Times New Roman" w:eastAsia="Calibri" w:hAnsi="Times New Roman" w:cs="Times New Roman"/>
          <w:sz w:val="12"/>
          <w:szCs w:val="12"/>
        </w:rPr>
        <w:t>….</w:t>
      </w:r>
      <w:r w:rsidR="00795F39">
        <w:rPr>
          <w:rFonts w:ascii="Times New Roman" w:eastAsia="Calibri" w:hAnsi="Times New Roman" w:cs="Times New Roman"/>
          <w:sz w:val="12"/>
          <w:szCs w:val="12"/>
        </w:rPr>
        <w:t>25</w:t>
      </w:r>
    </w:p>
    <w:p w:rsidR="000E6F6A" w:rsidRDefault="000E6F6A" w:rsidP="006D4521">
      <w:pPr>
        <w:tabs>
          <w:tab w:val="left" w:pos="284"/>
        </w:tabs>
        <w:spacing w:after="0" w:line="240" w:lineRule="auto"/>
        <w:jc w:val="both"/>
        <w:rPr>
          <w:rFonts w:ascii="Times New Roman" w:eastAsia="Calibri" w:hAnsi="Times New Roman" w:cs="Times New Roman"/>
          <w:sz w:val="12"/>
          <w:szCs w:val="12"/>
        </w:rPr>
      </w:pPr>
    </w:p>
    <w:p w:rsidR="000E6F6A" w:rsidRDefault="008251EB" w:rsidP="008251E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30. </w:t>
      </w:r>
      <w:r w:rsidRPr="008251EB">
        <w:rPr>
          <w:rFonts w:ascii="Times New Roman" w:eastAsia="Calibri" w:hAnsi="Times New Roman" w:cs="Times New Roman"/>
          <w:sz w:val="12"/>
          <w:szCs w:val="12"/>
        </w:rPr>
        <w:t xml:space="preserve">Заключение о </w:t>
      </w:r>
      <w:r>
        <w:rPr>
          <w:rFonts w:ascii="Times New Roman" w:eastAsia="Calibri" w:hAnsi="Times New Roman" w:cs="Times New Roman"/>
          <w:sz w:val="12"/>
          <w:szCs w:val="12"/>
        </w:rPr>
        <w:t xml:space="preserve">результатах публичных слушаний  в городском поселении Суходол </w:t>
      </w:r>
      <w:r w:rsidRPr="008251EB">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 xml:space="preserve">а Сергиевский Самарской области </w:t>
      </w:r>
      <w:r w:rsidRPr="008251EB">
        <w:rPr>
          <w:rFonts w:ascii="Times New Roman" w:eastAsia="Calibri" w:hAnsi="Times New Roman" w:cs="Times New Roman"/>
          <w:sz w:val="12"/>
          <w:szCs w:val="12"/>
        </w:rPr>
        <w:t>по вопросу о проекте Решения собрания представителей городского поселения Суходол муниципального района Сергиевский Самарской области «О бюджете городского поселения Суходол  муниципального района Сергиевский Самарской области на 2019 год и на плановый пер</w:t>
      </w:r>
      <w:r>
        <w:rPr>
          <w:rFonts w:ascii="Times New Roman" w:eastAsia="Calibri" w:hAnsi="Times New Roman" w:cs="Times New Roman"/>
          <w:sz w:val="12"/>
          <w:szCs w:val="12"/>
        </w:rPr>
        <w:t>иод 2020 и 2021 годов»</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proofErr w:type="gramStart"/>
      <w:r w:rsidRPr="008251EB">
        <w:rPr>
          <w:rFonts w:ascii="Times New Roman" w:eastAsia="Calibri" w:hAnsi="Times New Roman" w:cs="Times New Roman"/>
          <w:sz w:val="12"/>
          <w:szCs w:val="12"/>
        </w:rPr>
        <w:t>о</w:t>
      </w:r>
      <w:proofErr w:type="gramEnd"/>
      <w:r w:rsidRPr="008251EB">
        <w:rPr>
          <w:rFonts w:ascii="Times New Roman" w:eastAsia="Calibri" w:hAnsi="Times New Roman" w:cs="Times New Roman"/>
          <w:sz w:val="12"/>
          <w:szCs w:val="12"/>
        </w:rPr>
        <w:t>т "06" декабря 2018 г</w:t>
      </w:r>
      <w:r>
        <w:rPr>
          <w:rFonts w:ascii="Times New Roman" w:eastAsia="Calibri" w:hAnsi="Times New Roman" w:cs="Times New Roman"/>
          <w:sz w:val="12"/>
          <w:szCs w:val="12"/>
        </w:rPr>
        <w:t>…………………………………………………………………………………</w:t>
      </w:r>
      <w:r w:rsidR="003A7A3D">
        <w:rPr>
          <w:rFonts w:ascii="Times New Roman" w:eastAsia="Calibri" w:hAnsi="Times New Roman" w:cs="Times New Roman"/>
          <w:sz w:val="12"/>
          <w:szCs w:val="12"/>
        </w:rPr>
        <w:t>…………..</w:t>
      </w:r>
      <w:r w:rsidR="00795F39">
        <w:rPr>
          <w:rFonts w:ascii="Times New Roman" w:eastAsia="Calibri" w:hAnsi="Times New Roman" w:cs="Times New Roman"/>
          <w:sz w:val="12"/>
          <w:szCs w:val="12"/>
        </w:rPr>
        <w:t>25</w:t>
      </w:r>
    </w:p>
    <w:p w:rsidR="000E6F6A" w:rsidRDefault="000E6F6A"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8251EB">
      <w:pPr>
        <w:tabs>
          <w:tab w:val="left" w:pos="284"/>
        </w:tabs>
        <w:spacing w:after="0" w:line="240" w:lineRule="auto"/>
        <w:ind w:firstLine="284"/>
        <w:jc w:val="both"/>
        <w:rPr>
          <w:rFonts w:ascii="Times New Roman" w:eastAsia="Calibri" w:hAnsi="Times New Roman" w:cs="Times New Roman"/>
          <w:sz w:val="12"/>
          <w:szCs w:val="12"/>
        </w:rPr>
      </w:pPr>
    </w:p>
    <w:p w:rsidR="000E6F6A" w:rsidRDefault="008251EB" w:rsidP="008251E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Pr="008251EB">
        <w:rPr>
          <w:rFonts w:ascii="Times New Roman" w:eastAsia="Calibri" w:hAnsi="Times New Roman" w:cs="Times New Roman"/>
          <w:sz w:val="12"/>
          <w:szCs w:val="12"/>
        </w:rPr>
        <w:t xml:space="preserve">Заключение о </w:t>
      </w:r>
      <w:r>
        <w:rPr>
          <w:rFonts w:ascii="Times New Roman" w:eastAsia="Calibri" w:hAnsi="Times New Roman" w:cs="Times New Roman"/>
          <w:sz w:val="12"/>
          <w:szCs w:val="12"/>
        </w:rPr>
        <w:t xml:space="preserve">результатах публичных слушаний  в сельском поселении Черновка </w:t>
      </w:r>
      <w:r w:rsidRPr="008251EB">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 xml:space="preserve">а Сергиевский Самарской области </w:t>
      </w:r>
      <w:r w:rsidRPr="008251EB">
        <w:rPr>
          <w:rFonts w:ascii="Times New Roman" w:eastAsia="Calibri" w:hAnsi="Times New Roman" w:cs="Times New Roman"/>
          <w:sz w:val="12"/>
          <w:szCs w:val="12"/>
        </w:rPr>
        <w:t>по вопросу о проекте Решения собрания представителей сельского поселения Черновка муниципального района Сергиевский Самарской области «О бюджете сельского поселения Черновка  муниципального района Сергиевский Самарской области на 2019 год и на плановый пер</w:t>
      </w:r>
      <w:r>
        <w:rPr>
          <w:rFonts w:ascii="Times New Roman" w:eastAsia="Calibri" w:hAnsi="Times New Roman" w:cs="Times New Roman"/>
          <w:sz w:val="12"/>
          <w:szCs w:val="12"/>
        </w:rPr>
        <w:t>иод 2020 и 2021 годов»</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proofErr w:type="gramStart"/>
      <w:r w:rsidRPr="008251EB">
        <w:rPr>
          <w:rFonts w:ascii="Times New Roman" w:eastAsia="Calibri" w:hAnsi="Times New Roman" w:cs="Times New Roman"/>
          <w:sz w:val="12"/>
          <w:szCs w:val="12"/>
        </w:rPr>
        <w:t>о</w:t>
      </w:r>
      <w:proofErr w:type="gramEnd"/>
      <w:r w:rsidRPr="008251EB">
        <w:rPr>
          <w:rFonts w:ascii="Times New Roman" w:eastAsia="Calibri" w:hAnsi="Times New Roman" w:cs="Times New Roman"/>
          <w:sz w:val="12"/>
          <w:szCs w:val="12"/>
        </w:rPr>
        <w:t>т "06" декабря 2018 г</w:t>
      </w:r>
      <w:r>
        <w:rPr>
          <w:rFonts w:ascii="Times New Roman" w:eastAsia="Calibri" w:hAnsi="Times New Roman" w:cs="Times New Roman"/>
          <w:sz w:val="12"/>
          <w:szCs w:val="12"/>
        </w:rPr>
        <w:t>…………………………………………………………………………………………………………</w:t>
      </w:r>
      <w:r w:rsidR="003A7A3D">
        <w:rPr>
          <w:rFonts w:ascii="Times New Roman" w:eastAsia="Calibri" w:hAnsi="Times New Roman" w:cs="Times New Roman"/>
          <w:sz w:val="12"/>
          <w:szCs w:val="12"/>
        </w:rPr>
        <w:t>……...</w:t>
      </w:r>
      <w:r>
        <w:rPr>
          <w:rFonts w:ascii="Times New Roman" w:eastAsia="Calibri" w:hAnsi="Times New Roman" w:cs="Times New Roman"/>
          <w:sz w:val="12"/>
          <w:szCs w:val="12"/>
        </w:rPr>
        <w:t>..</w:t>
      </w:r>
      <w:r w:rsidR="00795F39">
        <w:rPr>
          <w:rFonts w:ascii="Times New Roman" w:eastAsia="Calibri" w:hAnsi="Times New Roman" w:cs="Times New Roman"/>
          <w:sz w:val="12"/>
          <w:szCs w:val="12"/>
        </w:rPr>
        <w:t>25</w:t>
      </w:r>
    </w:p>
    <w:p w:rsidR="000E6F6A" w:rsidRDefault="000E6F6A" w:rsidP="006D4521">
      <w:pPr>
        <w:tabs>
          <w:tab w:val="left" w:pos="284"/>
        </w:tabs>
        <w:spacing w:after="0" w:line="240" w:lineRule="auto"/>
        <w:jc w:val="both"/>
        <w:rPr>
          <w:rFonts w:ascii="Times New Roman" w:eastAsia="Calibri" w:hAnsi="Times New Roman" w:cs="Times New Roman"/>
          <w:sz w:val="12"/>
          <w:szCs w:val="12"/>
        </w:rPr>
      </w:pPr>
    </w:p>
    <w:p w:rsidR="000E6F6A" w:rsidRDefault="00721A29" w:rsidP="00721A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Pr="00721A29">
        <w:rPr>
          <w:rFonts w:ascii="Times New Roman" w:eastAsia="Calibri" w:hAnsi="Times New Roman" w:cs="Times New Roman"/>
          <w:sz w:val="12"/>
          <w:szCs w:val="12"/>
        </w:rPr>
        <w:t xml:space="preserve">Заключение о </w:t>
      </w:r>
      <w:r>
        <w:rPr>
          <w:rFonts w:ascii="Times New Roman" w:eastAsia="Calibri" w:hAnsi="Times New Roman" w:cs="Times New Roman"/>
          <w:sz w:val="12"/>
          <w:szCs w:val="12"/>
        </w:rPr>
        <w:t xml:space="preserve">результатах публичных слушаний  в сельском поселении Антоновка </w:t>
      </w:r>
      <w:r w:rsidRPr="00721A29">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 xml:space="preserve">а Сергиевский Самарской области </w:t>
      </w:r>
      <w:r w:rsidRPr="00721A29">
        <w:rPr>
          <w:rFonts w:ascii="Times New Roman" w:eastAsia="Calibri" w:hAnsi="Times New Roman" w:cs="Times New Roman"/>
          <w:sz w:val="12"/>
          <w:szCs w:val="12"/>
        </w:rPr>
        <w:t>по вопросу о проекте Решения собрания представителей сельского поселения Антоновка муниципального района Сергиевский Самарской области «О бюджете сельского поселения Антоновка  муниципального района Сергиевский Самарской области на 2019 год и на план</w:t>
      </w:r>
      <w:r>
        <w:rPr>
          <w:rFonts w:ascii="Times New Roman" w:eastAsia="Calibri" w:hAnsi="Times New Roman" w:cs="Times New Roman"/>
          <w:sz w:val="12"/>
          <w:szCs w:val="12"/>
        </w:rPr>
        <w:t>овый период 2020 и 2021 годов»</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proofErr w:type="gramStart"/>
      <w:r w:rsidRPr="00721A29">
        <w:rPr>
          <w:rFonts w:ascii="Times New Roman" w:eastAsia="Calibri" w:hAnsi="Times New Roman" w:cs="Times New Roman"/>
          <w:sz w:val="12"/>
          <w:szCs w:val="12"/>
        </w:rPr>
        <w:t>о</w:t>
      </w:r>
      <w:proofErr w:type="gramEnd"/>
      <w:r w:rsidRPr="00721A29">
        <w:rPr>
          <w:rFonts w:ascii="Times New Roman" w:eastAsia="Calibri" w:hAnsi="Times New Roman" w:cs="Times New Roman"/>
          <w:sz w:val="12"/>
          <w:szCs w:val="12"/>
        </w:rPr>
        <w:t>т "6" декабря 2018 г</w:t>
      </w:r>
      <w:r>
        <w:rPr>
          <w:rFonts w:ascii="Times New Roman" w:eastAsia="Calibri" w:hAnsi="Times New Roman" w:cs="Times New Roman"/>
          <w:sz w:val="12"/>
          <w:szCs w:val="12"/>
        </w:rPr>
        <w:t>…………………………………………………………………………………</w:t>
      </w:r>
      <w:r w:rsidR="003A7A3D">
        <w:rPr>
          <w:rFonts w:ascii="Times New Roman" w:eastAsia="Calibri" w:hAnsi="Times New Roman" w:cs="Times New Roman"/>
          <w:sz w:val="12"/>
          <w:szCs w:val="12"/>
        </w:rPr>
        <w:t>……………</w:t>
      </w:r>
      <w:r w:rsidR="00AA3993">
        <w:rPr>
          <w:rFonts w:ascii="Times New Roman" w:eastAsia="Calibri" w:hAnsi="Times New Roman" w:cs="Times New Roman"/>
          <w:sz w:val="12"/>
          <w:szCs w:val="12"/>
        </w:rPr>
        <w:t>25</w:t>
      </w:r>
    </w:p>
    <w:p w:rsidR="000E6F6A" w:rsidRDefault="000E6F6A" w:rsidP="006D4521">
      <w:pPr>
        <w:tabs>
          <w:tab w:val="left" w:pos="284"/>
        </w:tabs>
        <w:spacing w:after="0" w:line="240" w:lineRule="auto"/>
        <w:jc w:val="both"/>
        <w:rPr>
          <w:rFonts w:ascii="Times New Roman" w:eastAsia="Calibri" w:hAnsi="Times New Roman" w:cs="Times New Roman"/>
          <w:sz w:val="12"/>
          <w:szCs w:val="12"/>
        </w:rPr>
      </w:pPr>
    </w:p>
    <w:p w:rsidR="000E6F6A" w:rsidRDefault="008E34EF" w:rsidP="008E34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33. Заключение </w:t>
      </w:r>
      <w:r w:rsidRPr="008E34EF">
        <w:rPr>
          <w:rFonts w:ascii="Times New Roman" w:eastAsia="Calibri" w:hAnsi="Times New Roman" w:cs="Times New Roman"/>
          <w:sz w:val="12"/>
          <w:szCs w:val="12"/>
        </w:rPr>
        <w:t>о результатах публичных слушаний по проекту планировки территории и проекту межевания территории объекта 5393П «Сбор нефти и газа со скважин №№ 626, 628, 629, 630, 635 Боровского месторождения» в границах  сельского поселения Сергиевск муниципального района</w:t>
      </w:r>
      <w:r>
        <w:rPr>
          <w:rFonts w:ascii="Times New Roman" w:eastAsia="Calibri" w:hAnsi="Times New Roman" w:cs="Times New Roman"/>
          <w:sz w:val="12"/>
          <w:szCs w:val="12"/>
        </w:rPr>
        <w:t xml:space="preserve"> Сергиевский Самарской области</w:t>
      </w:r>
      <w:proofErr w:type="gramStart"/>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proofErr w:type="gramStart"/>
      <w:r w:rsidRPr="008E34EF">
        <w:rPr>
          <w:rFonts w:ascii="Times New Roman" w:eastAsia="Calibri" w:hAnsi="Times New Roman" w:cs="Times New Roman"/>
          <w:sz w:val="12"/>
          <w:szCs w:val="12"/>
        </w:rPr>
        <w:t>о</w:t>
      </w:r>
      <w:proofErr w:type="gramEnd"/>
      <w:r w:rsidRPr="008E34EF">
        <w:rPr>
          <w:rFonts w:ascii="Times New Roman" w:eastAsia="Calibri" w:hAnsi="Times New Roman" w:cs="Times New Roman"/>
          <w:sz w:val="12"/>
          <w:szCs w:val="12"/>
        </w:rPr>
        <w:t>т 07 декабря 2018 г</w:t>
      </w:r>
      <w:r>
        <w:rPr>
          <w:rFonts w:ascii="Times New Roman" w:eastAsia="Calibri" w:hAnsi="Times New Roman" w:cs="Times New Roman"/>
          <w:sz w:val="12"/>
          <w:szCs w:val="12"/>
        </w:rPr>
        <w:t>………………………………………………………………</w:t>
      </w:r>
      <w:r w:rsidR="003A7A3D">
        <w:rPr>
          <w:rFonts w:ascii="Times New Roman" w:eastAsia="Calibri" w:hAnsi="Times New Roman" w:cs="Times New Roman"/>
          <w:sz w:val="12"/>
          <w:szCs w:val="12"/>
        </w:rPr>
        <w:t>……...</w:t>
      </w:r>
      <w:r>
        <w:rPr>
          <w:rFonts w:ascii="Times New Roman" w:eastAsia="Calibri" w:hAnsi="Times New Roman" w:cs="Times New Roman"/>
          <w:sz w:val="12"/>
          <w:szCs w:val="12"/>
        </w:rPr>
        <w:t>…</w:t>
      </w:r>
      <w:r w:rsidR="00AA3993">
        <w:rPr>
          <w:rFonts w:ascii="Times New Roman" w:eastAsia="Calibri" w:hAnsi="Times New Roman" w:cs="Times New Roman"/>
          <w:sz w:val="12"/>
          <w:szCs w:val="12"/>
        </w:rPr>
        <w:t>26</w:t>
      </w:r>
    </w:p>
    <w:p w:rsidR="005A53FA" w:rsidRDefault="005A53FA" w:rsidP="006D4521">
      <w:pPr>
        <w:tabs>
          <w:tab w:val="left" w:pos="284"/>
        </w:tabs>
        <w:spacing w:after="0" w:line="240" w:lineRule="auto"/>
        <w:jc w:val="both"/>
        <w:rPr>
          <w:rFonts w:ascii="Times New Roman" w:eastAsia="Calibri" w:hAnsi="Times New Roman" w:cs="Times New Roman"/>
          <w:sz w:val="12"/>
          <w:szCs w:val="12"/>
        </w:rPr>
      </w:pPr>
    </w:p>
    <w:p w:rsidR="000E6F6A" w:rsidRDefault="000E6F6A" w:rsidP="006D4521">
      <w:pPr>
        <w:tabs>
          <w:tab w:val="left" w:pos="284"/>
        </w:tabs>
        <w:spacing w:after="0" w:line="240" w:lineRule="auto"/>
        <w:jc w:val="both"/>
        <w:rPr>
          <w:rFonts w:ascii="Times New Roman" w:eastAsia="Calibri" w:hAnsi="Times New Roman" w:cs="Times New Roman"/>
          <w:sz w:val="12"/>
          <w:szCs w:val="12"/>
        </w:rPr>
      </w:pPr>
    </w:p>
    <w:p w:rsidR="000E6F6A" w:rsidRDefault="000E6F6A" w:rsidP="006D4521">
      <w:pPr>
        <w:tabs>
          <w:tab w:val="left" w:pos="284"/>
        </w:tabs>
        <w:spacing w:after="0" w:line="240" w:lineRule="auto"/>
        <w:jc w:val="both"/>
        <w:rPr>
          <w:rFonts w:ascii="Times New Roman" w:eastAsia="Calibri" w:hAnsi="Times New Roman" w:cs="Times New Roman"/>
          <w:sz w:val="12"/>
          <w:szCs w:val="12"/>
        </w:rPr>
      </w:pPr>
    </w:p>
    <w:p w:rsidR="000E6F6A" w:rsidRDefault="000E6F6A" w:rsidP="006D4521">
      <w:pPr>
        <w:tabs>
          <w:tab w:val="left" w:pos="284"/>
        </w:tabs>
        <w:spacing w:after="0" w:line="240" w:lineRule="auto"/>
        <w:jc w:val="both"/>
        <w:rPr>
          <w:rFonts w:ascii="Times New Roman" w:eastAsia="Calibri" w:hAnsi="Times New Roman" w:cs="Times New Roman"/>
          <w:sz w:val="12"/>
          <w:szCs w:val="12"/>
        </w:rPr>
      </w:pPr>
    </w:p>
    <w:p w:rsidR="000E6F6A" w:rsidRDefault="000E6F6A" w:rsidP="006D4521">
      <w:pPr>
        <w:tabs>
          <w:tab w:val="left" w:pos="284"/>
        </w:tabs>
        <w:spacing w:after="0" w:line="240" w:lineRule="auto"/>
        <w:jc w:val="both"/>
        <w:rPr>
          <w:rFonts w:ascii="Times New Roman" w:eastAsia="Calibri" w:hAnsi="Times New Roman" w:cs="Times New Roman"/>
          <w:sz w:val="12"/>
          <w:szCs w:val="12"/>
        </w:rPr>
      </w:pPr>
    </w:p>
    <w:p w:rsidR="000E6F6A" w:rsidRDefault="000E6F6A" w:rsidP="006D4521">
      <w:pPr>
        <w:tabs>
          <w:tab w:val="left" w:pos="284"/>
        </w:tabs>
        <w:spacing w:after="0" w:line="240" w:lineRule="auto"/>
        <w:jc w:val="both"/>
        <w:rPr>
          <w:rFonts w:ascii="Times New Roman" w:eastAsia="Calibri" w:hAnsi="Times New Roman" w:cs="Times New Roman"/>
          <w:sz w:val="12"/>
          <w:szCs w:val="12"/>
        </w:rPr>
      </w:pPr>
    </w:p>
    <w:p w:rsidR="000E6F6A" w:rsidRDefault="000E6F6A"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C34D4B" w:rsidRDefault="00C34D4B" w:rsidP="000E6F6A">
      <w:pPr>
        <w:tabs>
          <w:tab w:val="left" w:pos="284"/>
        </w:tabs>
        <w:spacing w:after="0" w:line="240" w:lineRule="auto"/>
        <w:rPr>
          <w:rFonts w:ascii="Times New Roman" w:eastAsia="Calibri" w:hAnsi="Times New Roman" w:cs="Times New Roman"/>
          <w:sz w:val="12"/>
          <w:szCs w:val="12"/>
        </w:rPr>
      </w:pPr>
    </w:p>
    <w:p w:rsidR="00C34D4B" w:rsidRPr="000318BE" w:rsidRDefault="00C34D4B" w:rsidP="00C34D4B">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lastRenderedPageBreak/>
        <w:t>АДМИНИСТРАЦИЯ</w:t>
      </w:r>
    </w:p>
    <w:p w:rsidR="00C34D4B" w:rsidRPr="000318BE" w:rsidRDefault="00C34D4B" w:rsidP="00C34D4B">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C34D4B" w:rsidRPr="000318BE" w:rsidRDefault="00C34D4B" w:rsidP="00C34D4B">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C34D4B" w:rsidRPr="000318BE" w:rsidRDefault="00C34D4B" w:rsidP="00C34D4B">
      <w:pPr>
        <w:tabs>
          <w:tab w:val="left" w:pos="284"/>
        </w:tabs>
        <w:spacing w:after="0" w:line="240" w:lineRule="auto"/>
        <w:jc w:val="center"/>
        <w:rPr>
          <w:rFonts w:ascii="Times New Roman" w:eastAsia="Calibri" w:hAnsi="Times New Roman" w:cs="Times New Roman"/>
          <w:sz w:val="12"/>
          <w:szCs w:val="12"/>
        </w:rPr>
      </w:pPr>
    </w:p>
    <w:p w:rsidR="00C34D4B" w:rsidRPr="000318BE" w:rsidRDefault="00C34D4B" w:rsidP="00C34D4B">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C34D4B" w:rsidRPr="000318BE" w:rsidRDefault="00C34D4B" w:rsidP="00C34D4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30 ноября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№1444</w:t>
      </w:r>
    </w:p>
    <w:p w:rsidR="00C34D4B" w:rsidRDefault="00C34D4B" w:rsidP="00C34D4B">
      <w:pPr>
        <w:tabs>
          <w:tab w:val="left" w:pos="284"/>
        </w:tabs>
        <w:spacing w:after="0" w:line="240" w:lineRule="auto"/>
        <w:jc w:val="center"/>
        <w:rPr>
          <w:rFonts w:ascii="Times New Roman" w:eastAsia="Calibri" w:hAnsi="Times New Roman" w:cs="Times New Roman"/>
          <w:b/>
          <w:sz w:val="12"/>
          <w:szCs w:val="12"/>
        </w:rPr>
      </w:pPr>
      <w:r w:rsidRPr="00C34D4B">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C34D4B" w:rsidRDefault="00C34D4B" w:rsidP="00C34D4B">
      <w:pPr>
        <w:tabs>
          <w:tab w:val="left" w:pos="284"/>
        </w:tabs>
        <w:spacing w:after="0" w:line="240" w:lineRule="auto"/>
        <w:jc w:val="center"/>
        <w:rPr>
          <w:rFonts w:ascii="Times New Roman" w:eastAsia="Calibri" w:hAnsi="Times New Roman" w:cs="Times New Roman"/>
          <w:b/>
          <w:sz w:val="12"/>
          <w:szCs w:val="12"/>
        </w:rPr>
      </w:pPr>
      <w:r w:rsidRPr="00C34D4B">
        <w:rPr>
          <w:rFonts w:ascii="Times New Roman" w:eastAsia="Calibri" w:hAnsi="Times New Roman" w:cs="Times New Roman"/>
          <w:b/>
          <w:sz w:val="12"/>
          <w:szCs w:val="12"/>
        </w:rPr>
        <w:t xml:space="preserve"> № 08 от 14.01.2014г. «Об утверждении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Самарской области на 2014 - 2043 годы»</w:t>
      </w:r>
    </w:p>
    <w:p w:rsidR="00C34D4B" w:rsidRDefault="00C34D4B" w:rsidP="00C34D4B">
      <w:pPr>
        <w:tabs>
          <w:tab w:val="left" w:pos="284"/>
        </w:tabs>
        <w:spacing w:after="0" w:line="240" w:lineRule="auto"/>
        <w:jc w:val="center"/>
        <w:rPr>
          <w:rFonts w:ascii="Times New Roman" w:eastAsia="Calibri" w:hAnsi="Times New Roman" w:cs="Times New Roman"/>
          <w:b/>
          <w:sz w:val="12"/>
          <w:szCs w:val="12"/>
        </w:rPr>
      </w:pPr>
    </w:p>
    <w:p w:rsidR="00C34D4B" w:rsidRPr="00C34D4B" w:rsidRDefault="00C34D4B" w:rsidP="00C34D4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34D4B">
        <w:rPr>
          <w:rFonts w:ascii="Times New Roman" w:eastAsia="Calibri" w:hAnsi="Times New Roman" w:cs="Times New Roman"/>
          <w:sz w:val="12"/>
          <w:szCs w:val="12"/>
        </w:rPr>
        <w:t>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Законом Самарской области от 21.06.2013 № 60-ГД «О системе капитального ремонта общего имущества в многоквартирных домах, расположенных на территории Самарской области», Уставом муниципального района Сергиевский, в целях уточнения объемов финансирования реализации программы, Администрация муниципального района Сергиевский</w:t>
      </w:r>
      <w:proofErr w:type="gramEnd"/>
    </w:p>
    <w:p w:rsidR="00C34D4B" w:rsidRPr="00C34D4B" w:rsidRDefault="00C34D4B" w:rsidP="00C34D4B">
      <w:pPr>
        <w:tabs>
          <w:tab w:val="left" w:pos="284"/>
          <w:tab w:val="left" w:pos="3828"/>
        </w:tabs>
        <w:spacing w:after="0" w:line="240" w:lineRule="auto"/>
        <w:ind w:firstLine="284"/>
        <w:jc w:val="both"/>
        <w:rPr>
          <w:rFonts w:ascii="Times New Roman" w:eastAsia="Calibri" w:hAnsi="Times New Roman" w:cs="Times New Roman"/>
          <w:b/>
          <w:sz w:val="12"/>
          <w:szCs w:val="12"/>
        </w:rPr>
      </w:pPr>
      <w:r w:rsidRPr="00C34D4B">
        <w:rPr>
          <w:rFonts w:ascii="Times New Roman" w:eastAsia="Calibri" w:hAnsi="Times New Roman" w:cs="Times New Roman"/>
          <w:b/>
          <w:sz w:val="12"/>
          <w:szCs w:val="12"/>
        </w:rPr>
        <w:t>ПОСТАНОВЛЯЕТ:</w:t>
      </w:r>
    </w:p>
    <w:p w:rsidR="00C34D4B" w:rsidRPr="00C34D4B" w:rsidRDefault="00C34D4B" w:rsidP="00C34D4B">
      <w:pPr>
        <w:tabs>
          <w:tab w:val="left" w:pos="284"/>
          <w:tab w:val="left" w:pos="3828"/>
        </w:tabs>
        <w:spacing w:after="0" w:line="240" w:lineRule="auto"/>
        <w:ind w:firstLine="284"/>
        <w:jc w:val="both"/>
        <w:rPr>
          <w:rFonts w:ascii="Times New Roman" w:eastAsia="Calibri" w:hAnsi="Times New Roman" w:cs="Times New Roman"/>
          <w:sz w:val="12"/>
          <w:szCs w:val="12"/>
        </w:rPr>
      </w:pPr>
      <w:r w:rsidRPr="00C34D4B">
        <w:rPr>
          <w:rFonts w:ascii="Times New Roman" w:eastAsia="Calibri" w:hAnsi="Times New Roman" w:cs="Times New Roman"/>
          <w:sz w:val="12"/>
          <w:szCs w:val="12"/>
        </w:rPr>
        <w:t xml:space="preserve">1. Внести в Приложение № 1 к постановлению администрации муниципального района Сергиевский  № 08 от 14.01.2014г. «Об утверждении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Самарской области на 2014 - 2043 годы» (далее – </w:t>
      </w:r>
      <w:r>
        <w:rPr>
          <w:rFonts w:ascii="Times New Roman" w:eastAsia="Calibri" w:hAnsi="Times New Roman" w:cs="Times New Roman"/>
          <w:sz w:val="12"/>
          <w:szCs w:val="12"/>
        </w:rPr>
        <w:t>Программа) следующие изменения:</w:t>
      </w:r>
    </w:p>
    <w:p w:rsidR="00C34D4B" w:rsidRPr="00C34D4B" w:rsidRDefault="00C34D4B" w:rsidP="00C34D4B">
      <w:pPr>
        <w:tabs>
          <w:tab w:val="left" w:pos="284"/>
          <w:tab w:val="left" w:pos="3828"/>
        </w:tabs>
        <w:spacing w:after="0" w:line="240" w:lineRule="auto"/>
        <w:ind w:firstLine="284"/>
        <w:jc w:val="both"/>
        <w:rPr>
          <w:rFonts w:ascii="Times New Roman" w:eastAsia="Calibri" w:hAnsi="Times New Roman" w:cs="Times New Roman"/>
          <w:sz w:val="12"/>
          <w:szCs w:val="12"/>
        </w:rPr>
      </w:pPr>
      <w:r w:rsidRPr="00C34D4B">
        <w:rPr>
          <w:rFonts w:ascii="Times New Roman" w:eastAsia="Calibri" w:hAnsi="Times New Roman" w:cs="Times New Roman"/>
          <w:sz w:val="12"/>
          <w:szCs w:val="12"/>
        </w:rPr>
        <w:t xml:space="preserve">1.1. В паспорте Программы позицию «Объемы финансирования» изложить в следующей редакции: </w:t>
      </w:r>
    </w:p>
    <w:p w:rsidR="00C34D4B" w:rsidRPr="00C34D4B" w:rsidRDefault="00C34D4B" w:rsidP="00C34D4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34D4B">
        <w:rPr>
          <w:rFonts w:ascii="Times New Roman" w:eastAsia="Calibri" w:hAnsi="Times New Roman" w:cs="Times New Roman"/>
          <w:sz w:val="12"/>
          <w:szCs w:val="12"/>
        </w:rPr>
        <w:t>«Ожидаемое финансирование в 2014 году  - 1835,556 тыс.</w:t>
      </w:r>
      <w:r w:rsidR="0075486C">
        <w:rPr>
          <w:rFonts w:ascii="Times New Roman" w:eastAsia="Calibri" w:hAnsi="Times New Roman" w:cs="Times New Roman"/>
          <w:sz w:val="12"/>
          <w:szCs w:val="12"/>
        </w:rPr>
        <w:t xml:space="preserve"> </w:t>
      </w:r>
      <w:r w:rsidRPr="00C34D4B">
        <w:rPr>
          <w:rFonts w:ascii="Times New Roman" w:eastAsia="Calibri" w:hAnsi="Times New Roman" w:cs="Times New Roman"/>
          <w:sz w:val="12"/>
          <w:szCs w:val="12"/>
        </w:rPr>
        <w:t>руб., в 2015 году – 1500,0 тыс.</w:t>
      </w:r>
      <w:r w:rsidR="0075486C">
        <w:rPr>
          <w:rFonts w:ascii="Times New Roman" w:eastAsia="Calibri" w:hAnsi="Times New Roman" w:cs="Times New Roman"/>
          <w:sz w:val="12"/>
          <w:szCs w:val="12"/>
        </w:rPr>
        <w:t xml:space="preserve"> </w:t>
      </w:r>
      <w:r w:rsidRPr="00C34D4B">
        <w:rPr>
          <w:rFonts w:ascii="Times New Roman" w:eastAsia="Calibri" w:hAnsi="Times New Roman" w:cs="Times New Roman"/>
          <w:sz w:val="12"/>
          <w:szCs w:val="12"/>
        </w:rPr>
        <w:t>руб., в 2016 году – 1750,589 тыс.</w:t>
      </w:r>
      <w:r w:rsidR="0075486C">
        <w:rPr>
          <w:rFonts w:ascii="Times New Roman" w:eastAsia="Calibri" w:hAnsi="Times New Roman" w:cs="Times New Roman"/>
          <w:sz w:val="12"/>
          <w:szCs w:val="12"/>
        </w:rPr>
        <w:t xml:space="preserve"> </w:t>
      </w:r>
      <w:r w:rsidRPr="00C34D4B">
        <w:rPr>
          <w:rFonts w:ascii="Times New Roman" w:eastAsia="Calibri" w:hAnsi="Times New Roman" w:cs="Times New Roman"/>
          <w:sz w:val="12"/>
          <w:szCs w:val="12"/>
        </w:rPr>
        <w:t>руб., в 2017 году – 1154,16401 тыс.</w:t>
      </w:r>
      <w:r w:rsidR="0075486C">
        <w:rPr>
          <w:rFonts w:ascii="Times New Roman" w:eastAsia="Calibri" w:hAnsi="Times New Roman" w:cs="Times New Roman"/>
          <w:sz w:val="12"/>
          <w:szCs w:val="12"/>
        </w:rPr>
        <w:t xml:space="preserve"> </w:t>
      </w:r>
      <w:r w:rsidRPr="00C34D4B">
        <w:rPr>
          <w:rFonts w:ascii="Times New Roman" w:eastAsia="Calibri" w:hAnsi="Times New Roman" w:cs="Times New Roman"/>
          <w:sz w:val="12"/>
          <w:szCs w:val="12"/>
        </w:rPr>
        <w:t>руб., в 2018 году - 1731,53078 тыс.</w:t>
      </w:r>
      <w:r w:rsidR="0075486C">
        <w:rPr>
          <w:rFonts w:ascii="Times New Roman" w:eastAsia="Calibri" w:hAnsi="Times New Roman" w:cs="Times New Roman"/>
          <w:sz w:val="12"/>
          <w:szCs w:val="12"/>
        </w:rPr>
        <w:t xml:space="preserve"> </w:t>
      </w:r>
      <w:r w:rsidRPr="00C34D4B">
        <w:rPr>
          <w:rFonts w:ascii="Times New Roman" w:eastAsia="Calibri" w:hAnsi="Times New Roman" w:cs="Times New Roman"/>
          <w:sz w:val="12"/>
          <w:szCs w:val="12"/>
        </w:rPr>
        <w:t>руб., в 2019 году – 1000,78769 тыс.</w:t>
      </w:r>
      <w:r w:rsidR="0075486C">
        <w:rPr>
          <w:rFonts w:ascii="Times New Roman" w:eastAsia="Calibri" w:hAnsi="Times New Roman" w:cs="Times New Roman"/>
          <w:sz w:val="12"/>
          <w:szCs w:val="12"/>
        </w:rPr>
        <w:t xml:space="preserve"> </w:t>
      </w:r>
      <w:r w:rsidRPr="00C34D4B">
        <w:rPr>
          <w:rFonts w:ascii="Times New Roman" w:eastAsia="Calibri" w:hAnsi="Times New Roman" w:cs="Times New Roman"/>
          <w:sz w:val="12"/>
          <w:szCs w:val="12"/>
        </w:rPr>
        <w:t>руб. Объем финансирования меняется в зависимости от площади муниципального жилья в многоквартирных домах, вошедших в Программу, и подлежит ежегодному индексированию в соответствии с</w:t>
      </w:r>
      <w:proofErr w:type="gramEnd"/>
      <w:r w:rsidRPr="00C34D4B">
        <w:rPr>
          <w:rFonts w:ascii="Times New Roman" w:eastAsia="Calibri" w:hAnsi="Times New Roman" w:cs="Times New Roman"/>
          <w:sz w:val="12"/>
          <w:szCs w:val="12"/>
        </w:rPr>
        <w:t xml:space="preserve"> Постановлением Пр</w:t>
      </w:r>
      <w:r>
        <w:rPr>
          <w:rFonts w:ascii="Times New Roman" w:eastAsia="Calibri" w:hAnsi="Times New Roman" w:cs="Times New Roman"/>
          <w:sz w:val="12"/>
          <w:szCs w:val="12"/>
        </w:rPr>
        <w:t>авительства Самарской области».</w:t>
      </w:r>
    </w:p>
    <w:p w:rsidR="00C34D4B" w:rsidRPr="00C34D4B" w:rsidRDefault="00C34D4B" w:rsidP="00C34D4B">
      <w:pPr>
        <w:tabs>
          <w:tab w:val="left" w:pos="284"/>
          <w:tab w:val="left" w:pos="3828"/>
        </w:tabs>
        <w:spacing w:after="0" w:line="240" w:lineRule="auto"/>
        <w:ind w:firstLine="284"/>
        <w:jc w:val="both"/>
        <w:rPr>
          <w:rFonts w:ascii="Times New Roman" w:eastAsia="Calibri" w:hAnsi="Times New Roman" w:cs="Times New Roman"/>
          <w:sz w:val="12"/>
          <w:szCs w:val="12"/>
        </w:rPr>
      </w:pPr>
      <w:r w:rsidRPr="00C34D4B">
        <w:rPr>
          <w:rFonts w:ascii="Times New Roman" w:eastAsia="Calibri" w:hAnsi="Times New Roman" w:cs="Times New Roman"/>
          <w:sz w:val="12"/>
          <w:szCs w:val="12"/>
        </w:rPr>
        <w:t xml:space="preserve">2.  Опубликовать настоящее постановление </w:t>
      </w:r>
      <w:r>
        <w:rPr>
          <w:rFonts w:ascii="Times New Roman" w:eastAsia="Calibri" w:hAnsi="Times New Roman" w:cs="Times New Roman"/>
          <w:sz w:val="12"/>
          <w:szCs w:val="12"/>
        </w:rPr>
        <w:t>в газете «Сергиевский вестник».</w:t>
      </w:r>
    </w:p>
    <w:p w:rsidR="00C34D4B" w:rsidRPr="00C34D4B" w:rsidRDefault="00C34D4B" w:rsidP="00C34D4B">
      <w:pPr>
        <w:tabs>
          <w:tab w:val="left" w:pos="284"/>
          <w:tab w:val="left" w:pos="3828"/>
        </w:tabs>
        <w:spacing w:after="0" w:line="240" w:lineRule="auto"/>
        <w:ind w:firstLine="284"/>
        <w:jc w:val="both"/>
        <w:rPr>
          <w:rFonts w:ascii="Times New Roman" w:eastAsia="Calibri" w:hAnsi="Times New Roman" w:cs="Times New Roman"/>
          <w:sz w:val="12"/>
          <w:szCs w:val="12"/>
        </w:rPr>
      </w:pPr>
      <w:r w:rsidRPr="00C34D4B">
        <w:rPr>
          <w:rFonts w:ascii="Times New Roman" w:eastAsia="Calibri" w:hAnsi="Times New Roman" w:cs="Times New Roman"/>
          <w:sz w:val="12"/>
          <w:szCs w:val="12"/>
        </w:rPr>
        <w:t xml:space="preserve">3. 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C34D4B" w:rsidRPr="00C34D4B" w:rsidRDefault="00C34D4B" w:rsidP="00C34D4B">
      <w:pPr>
        <w:tabs>
          <w:tab w:val="left" w:pos="284"/>
          <w:tab w:val="left" w:pos="3828"/>
        </w:tabs>
        <w:spacing w:after="0" w:line="240" w:lineRule="auto"/>
        <w:ind w:firstLine="284"/>
        <w:jc w:val="both"/>
        <w:rPr>
          <w:rFonts w:ascii="Times New Roman" w:eastAsia="Calibri" w:hAnsi="Times New Roman" w:cs="Times New Roman"/>
          <w:sz w:val="12"/>
          <w:szCs w:val="12"/>
        </w:rPr>
      </w:pPr>
      <w:r w:rsidRPr="00C34D4B">
        <w:rPr>
          <w:rFonts w:ascii="Times New Roman" w:eastAsia="Calibri" w:hAnsi="Times New Roman" w:cs="Times New Roman"/>
          <w:sz w:val="12"/>
          <w:szCs w:val="12"/>
        </w:rPr>
        <w:t xml:space="preserve">4. </w:t>
      </w:r>
      <w:proofErr w:type="gramStart"/>
      <w:r w:rsidRPr="00C34D4B">
        <w:rPr>
          <w:rFonts w:ascii="Times New Roman" w:eastAsia="Calibri" w:hAnsi="Times New Roman" w:cs="Times New Roman"/>
          <w:sz w:val="12"/>
          <w:szCs w:val="12"/>
        </w:rPr>
        <w:t>Контроль за</w:t>
      </w:r>
      <w:proofErr w:type="gramEnd"/>
      <w:r w:rsidRPr="00C34D4B">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Савельева С.А.</w:t>
      </w:r>
    </w:p>
    <w:p w:rsidR="00C34D4B" w:rsidRPr="00C34D4B" w:rsidRDefault="00C34D4B" w:rsidP="00C34D4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C34D4B">
        <w:rPr>
          <w:rFonts w:ascii="Times New Roman" w:eastAsia="Calibri" w:hAnsi="Times New Roman" w:cs="Times New Roman"/>
          <w:sz w:val="12"/>
          <w:szCs w:val="12"/>
        </w:rPr>
        <w:t>И.о</w:t>
      </w:r>
      <w:proofErr w:type="spellEnd"/>
      <w:r w:rsidRPr="00C34D4B">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C34D4B">
        <w:rPr>
          <w:rFonts w:ascii="Times New Roman" w:eastAsia="Calibri" w:hAnsi="Times New Roman" w:cs="Times New Roman"/>
          <w:sz w:val="12"/>
          <w:szCs w:val="12"/>
        </w:rPr>
        <w:t>Главы</w:t>
      </w:r>
    </w:p>
    <w:p w:rsidR="00C34D4B" w:rsidRDefault="00C34D4B" w:rsidP="00C34D4B">
      <w:pPr>
        <w:tabs>
          <w:tab w:val="left" w:pos="284"/>
          <w:tab w:val="left" w:pos="3828"/>
        </w:tabs>
        <w:spacing w:after="0" w:line="240" w:lineRule="auto"/>
        <w:jc w:val="right"/>
        <w:rPr>
          <w:rFonts w:ascii="Times New Roman" w:eastAsia="Calibri" w:hAnsi="Times New Roman" w:cs="Times New Roman"/>
          <w:sz w:val="12"/>
          <w:szCs w:val="12"/>
        </w:rPr>
      </w:pPr>
      <w:r w:rsidRPr="00C34D4B">
        <w:rPr>
          <w:rFonts w:ascii="Times New Roman" w:eastAsia="Calibri" w:hAnsi="Times New Roman" w:cs="Times New Roman"/>
          <w:sz w:val="12"/>
          <w:szCs w:val="12"/>
        </w:rPr>
        <w:t>муниципального района Сергиевский</w:t>
      </w:r>
    </w:p>
    <w:p w:rsidR="00C34D4B" w:rsidRDefault="00C34D4B" w:rsidP="00C34D4B">
      <w:pPr>
        <w:tabs>
          <w:tab w:val="left" w:pos="284"/>
          <w:tab w:val="left" w:pos="3828"/>
        </w:tabs>
        <w:spacing w:after="0" w:line="240" w:lineRule="auto"/>
        <w:jc w:val="right"/>
        <w:rPr>
          <w:rFonts w:ascii="Times New Roman" w:eastAsia="Calibri" w:hAnsi="Times New Roman" w:cs="Times New Roman"/>
          <w:sz w:val="12"/>
          <w:szCs w:val="12"/>
        </w:rPr>
      </w:pPr>
      <w:r w:rsidRPr="00C34D4B">
        <w:rPr>
          <w:rFonts w:ascii="Times New Roman" w:eastAsia="Calibri" w:hAnsi="Times New Roman" w:cs="Times New Roman"/>
          <w:sz w:val="12"/>
          <w:szCs w:val="12"/>
        </w:rPr>
        <w:t>А.Е.</w:t>
      </w:r>
      <w:r>
        <w:rPr>
          <w:rFonts w:ascii="Times New Roman" w:eastAsia="Calibri" w:hAnsi="Times New Roman" w:cs="Times New Roman"/>
          <w:sz w:val="12"/>
          <w:szCs w:val="12"/>
        </w:rPr>
        <w:t xml:space="preserve"> </w:t>
      </w:r>
      <w:r w:rsidRPr="00C34D4B">
        <w:rPr>
          <w:rFonts w:ascii="Times New Roman" w:eastAsia="Calibri" w:hAnsi="Times New Roman" w:cs="Times New Roman"/>
          <w:sz w:val="12"/>
          <w:szCs w:val="12"/>
        </w:rPr>
        <w:t>Чернов</w:t>
      </w:r>
    </w:p>
    <w:p w:rsidR="00C34D4B" w:rsidRDefault="00C34D4B" w:rsidP="00C34D4B">
      <w:pPr>
        <w:tabs>
          <w:tab w:val="left" w:pos="284"/>
          <w:tab w:val="left" w:pos="3828"/>
        </w:tabs>
        <w:spacing w:after="0" w:line="240" w:lineRule="auto"/>
        <w:jc w:val="center"/>
        <w:rPr>
          <w:rFonts w:ascii="Times New Roman" w:eastAsia="Calibri" w:hAnsi="Times New Roman" w:cs="Times New Roman"/>
          <w:sz w:val="12"/>
          <w:szCs w:val="12"/>
        </w:rPr>
      </w:pPr>
    </w:p>
    <w:p w:rsidR="00BB359F" w:rsidRPr="000318BE" w:rsidRDefault="00BB359F" w:rsidP="00C34D4B">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BB359F" w:rsidRPr="000318BE" w:rsidRDefault="00BB359F" w:rsidP="00BB359F">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BB359F" w:rsidRPr="000318BE" w:rsidRDefault="00BB359F" w:rsidP="00BB359F">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BB359F" w:rsidRPr="000318BE" w:rsidRDefault="00BB359F" w:rsidP="00BB359F">
      <w:pPr>
        <w:tabs>
          <w:tab w:val="left" w:pos="284"/>
        </w:tabs>
        <w:spacing w:after="0" w:line="240" w:lineRule="auto"/>
        <w:jc w:val="center"/>
        <w:rPr>
          <w:rFonts w:ascii="Times New Roman" w:eastAsia="Calibri" w:hAnsi="Times New Roman" w:cs="Times New Roman"/>
          <w:sz w:val="12"/>
          <w:szCs w:val="12"/>
        </w:rPr>
      </w:pPr>
    </w:p>
    <w:p w:rsidR="00BB359F" w:rsidRPr="000318BE" w:rsidRDefault="00BB359F" w:rsidP="00BB359F">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BB359F" w:rsidRPr="000318BE" w:rsidRDefault="00EA5716" w:rsidP="00BB359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04</w:t>
      </w:r>
      <w:r w:rsidR="00FC6C58">
        <w:rPr>
          <w:rFonts w:ascii="Times New Roman" w:eastAsia="Calibri" w:hAnsi="Times New Roman" w:cs="Times New Roman"/>
          <w:sz w:val="12"/>
          <w:szCs w:val="12"/>
        </w:rPr>
        <w:t xml:space="preserve"> декабря</w:t>
      </w:r>
      <w:r w:rsidR="00BB359F">
        <w:rPr>
          <w:rFonts w:ascii="Times New Roman" w:eastAsia="Calibri" w:hAnsi="Times New Roman" w:cs="Times New Roman"/>
          <w:sz w:val="12"/>
          <w:szCs w:val="12"/>
        </w:rPr>
        <w:t xml:space="preserve"> 2018г.              </w:t>
      </w:r>
      <w:r w:rsidR="00BB359F" w:rsidRPr="000318BE">
        <w:rPr>
          <w:rFonts w:ascii="Times New Roman" w:eastAsia="Calibri" w:hAnsi="Times New Roman" w:cs="Times New Roman"/>
          <w:sz w:val="12"/>
          <w:szCs w:val="12"/>
        </w:rPr>
        <w:t xml:space="preserve">                                                                                                                                                              </w:t>
      </w:r>
      <w:r w:rsidR="00BB359F">
        <w:rPr>
          <w:rFonts w:ascii="Times New Roman" w:eastAsia="Calibri" w:hAnsi="Times New Roman" w:cs="Times New Roman"/>
          <w:sz w:val="12"/>
          <w:szCs w:val="12"/>
        </w:rPr>
        <w:t xml:space="preserve">       </w:t>
      </w:r>
      <w:r w:rsidR="00FC6C58">
        <w:rPr>
          <w:rFonts w:ascii="Times New Roman" w:eastAsia="Calibri" w:hAnsi="Times New Roman" w:cs="Times New Roman"/>
          <w:sz w:val="12"/>
          <w:szCs w:val="12"/>
        </w:rPr>
        <w:t xml:space="preserve">                           №1464</w:t>
      </w:r>
    </w:p>
    <w:p w:rsidR="00FC6C58" w:rsidRDefault="00FC6C58" w:rsidP="00BB359F">
      <w:pPr>
        <w:tabs>
          <w:tab w:val="left" w:pos="284"/>
        </w:tabs>
        <w:spacing w:after="0" w:line="240" w:lineRule="auto"/>
        <w:jc w:val="center"/>
        <w:rPr>
          <w:rFonts w:ascii="Times New Roman" w:eastAsia="Calibri" w:hAnsi="Times New Roman" w:cs="Times New Roman"/>
          <w:b/>
          <w:sz w:val="12"/>
          <w:szCs w:val="12"/>
        </w:rPr>
      </w:pPr>
      <w:r w:rsidRPr="00FC6C58">
        <w:rPr>
          <w:rFonts w:ascii="Times New Roman" w:eastAsia="Calibri" w:hAnsi="Times New Roman" w:cs="Times New Roman"/>
          <w:b/>
          <w:sz w:val="12"/>
          <w:szCs w:val="12"/>
        </w:rPr>
        <w:t xml:space="preserve">О внесении изменений в Приложение к постановлению администрации муниципального района Сергиевский № 967  от 27.08.2018г. </w:t>
      </w:r>
    </w:p>
    <w:p w:rsidR="00BB359F" w:rsidRDefault="00FC6C58" w:rsidP="00BB359F">
      <w:pPr>
        <w:tabs>
          <w:tab w:val="left" w:pos="284"/>
        </w:tabs>
        <w:spacing w:after="0" w:line="240" w:lineRule="auto"/>
        <w:jc w:val="center"/>
        <w:rPr>
          <w:rFonts w:ascii="Times New Roman" w:eastAsia="Calibri" w:hAnsi="Times New Roman" w:cs="Times New Roman"/>
          <w:b/>
          <w:sz w:val="12"/>
          <w:szCs w:val="12"/>
        </w:rPr>
      </w:pPr>
      <w:r w:rsidRPr="00FC6C58">
        <w:rPr>
          <w:rFonts w:ascii="Times New Roman" w:eastAsia="Calibri" w:hAnsi="Times New Roman" w:cs="Times New Roman"/>
          <w:b/>
          <w:sz w:val="12"/>
          <w:szCs w:val="12"/>
        </w:rPr>
        <w:t xml:space="preserve"> «Об утверждении муниципальной программы  «Профилактика геморрагической лихорадки с почечным синдромом, клещевого вирусного энцефалита и клещевого </w:t>
      </w:r>
      <w:proofErr w:type="spellStart"/>
      <w:r w:rsidRPr="00FC6C58">
        <w:rPr>
          <w:rFonts w:ascii="Times New Roman" w:eastAsia="Calibri" w:hAnsi="Times New Roman" w:cs="Times New Roman"/>
          <w:b/>
          <w:sz w:val="12"/>
          <w:szCs w:val="12"/>
        </w:rPr>
        <w:t>боррелиоза</w:t>
      </w:r>
      <w:proofErr w:type="spellEnd"/>
      <w:r w:rsidRPr="00FC6C58">
        <w:rPr>
          <w:rFonts w:ascii="Times New Roman" w:eastAsia="Calibri" w:hAnsi="Times New Roman" w:cs="Times New Roman"/>
          <w:b/>
          <w:sz w:val="12"/>
          <w:szCs w:val="12"/>
        </w:rPr>
        <w:t xml:space="preserve">  на территории муниципального района Сергиевский на 2019-2021 гг.»</w:t>
      </w:r>
    </w:p>
    <w:p w:rsidR="00FC6C58" w:rsidRDefault="00FC6C58" w:rsidP="00BB359F">
      <w:pPr>
        <w:tabs>
          <w:tab w:val="left" w:pos="284"/>
        </w:tabs>
        <w:spacing w:after="0" w:line="240" w:lineRule="auto"/>
        <w:jc w:val="center"/>
        <w:rPr>
          <w:rFonts w:ascii="Times New Roman" w:eastAsia="Calibri" w:hAnsi="Times New Roman" w:cs="Times New Roman"/>
          <w:b/>
          <w:sz w:val="12"/>
          <w:szCs w:val="12"/>
        </w:rPr>
      </w:pPr>
    </w:p>
    <w:p w:rsidR="00EA5716" w:rsidRPr="00EA5716" w:rsidRDefault="00EA5716" w:rsidP="00EA5716">
      <w:pPr>
        <w:tabs>
          <w:tab w:val="left" w:pos="284"/>
        </w:tabs>
        <w:spacing w:after="0" w:line="240" w:lineRule="auto"/>
        <w:ind w:firstLine="284"/>
        <w:jc w:val="both"/>
        <w:rPr>
          <w:rFonts w:ascii="Times New Roman" w:eastAsia="Calibri" w:hAnsi="Times New Roman" w:cs="Times New Roman"/>
          <w:sz w:val="12"/>
          <w:szCs w:val="12"/>
        </w:rPr>
      </w:pPr>
      <w:proofErr w:type="gramStart"/>
      <w:r w:rsidRPr="00EA5716">
        <w:rPr>
          <w:rFonts w:ascii="Times New Roman" w:eastAsia="Calibri" w:hAnsi="Times New Roman" w:cs="Times New Roman"/>
          <w:sz w:val="12"/>
          <w:szCs w:val="12"/>
        </w:rPr>
        <w:t>В соответствии с Федеральным законом Российской Федерации от 6.10.2013 г. № 131-ФЗ «Об общих принципах местного самоуправления в Российской Федерации», Федеральным законом Российской Федерации от 30.03.1999 г. №52-ФЗ «О санитарно-биологическом благополучии населения», санитарно-эпидемиологическими правилами СП 3.1.7.2614-10 «Профилактика геморрагической лихорадки с почечным синдромом», Уставом муниципального района Сергиевский, в целях уточнения объемов финансирования проводимых программных мероприятий, администрация муниципального района Сергиевский</w:t>
      </w:r>
      <w:proofErr w:type="gramEnd"/>
    </w:p>
    <w:p w:rsidR="00EA5716" w:rsidRPr="00EA5716" w:rsidRDefault="00EA5716" w:rsidP="00EA5716">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EA5716" w:rsidRPr="00EA5716" w:rsidRDefault="00EA5716" w:rsidP="00EA5716">
      <w:pPr>
        <w:tabs>
          <w:tab w:val="left" w:pos="284"/>
        </w:tabs>
        <w:spacing w:after="0" w:line="240" w:lineRule="auto"/>
        <w:ind w:firstLine="284"/>
        <w:jc w:val="both"/>
        <w:rPr>
          <w:rFonts w:ascii="Times New Roman" w:eastAsia="Calibri" w:hAnsi="Times New Roman" w:cs="Times New Roman"/>
          <w:sz w:val="12"/>
          <w:szCs w:val="12"/>
        </w:rPr>
      </w:pPr>
      <w:r w:rsidRPr="00EA5716">
        <w:rPr>
          <w:rFonts w:ascii="Times New Roman" w:eastAsia="Calibri" w:hAnsi="Times New Roman" w:cs="Times New Roman"/>
          <w:sz w:val="12"/>
          <w:szCs w:val="12"/>
        </w:rPr>
        <w:t>1. Внести изменения в Приложение к</w:t>
      </w:r>
      <w:r>
        <w:rPr>
          <w:rFonts w:ascii="Times New Roman" w:eastAsia="Calibri" w:hAnsi="Times New Roman" w:cs="Times New Roman"/>
          <w:sz w:val="12"/>
          <w:szCs w:val="12"/>
        </w:rPr>
        <w:t xml:space="preserve"> постановлению администрации му</w:t>
      </w:r>
      <w:r w:rsidRPr="00EA5716">
        <w:rPr>
          <w:rFonts w:ascii="Times New Roman" w:eastAsia="Calibri" w:hAnsi="Times New Roman" w:cs="Times New Roman"/>
          <w:sz w:val="12"/>
          <w:szCs w:val="12"/>
        </w:rPr>
        <w:t xml:space="preserve">ниципального района Сергиевский № 967  от 27.08.2018г.  «Об утверждении муниципальной программы  «Профилактика геморрагической лихорадки с почечным синдромом, клещевого вирусного энцефалита и клещевого </w:t>
      </w:r>
      <w:proofErr w:type="spellStart"/>
      <w:r w:rsidRPr="00EA5716">
        <w:rPr>
          <w:rFonts w:ascii="Times New Roman" w:eastAsia="Calibri" w:hAnsi="Times New Roman" w:cs="Times New Roman"/>
          <w:sz w:val="12"/>
          <w:szCs w:val="12"/>
        </w:rPr>
        <w:t>боррелиоза</w:t>
      </w:r>
      <w:proofErr w:type="spellEnd"/>
      <w:r w:rsidRPr="00EA5716">
        <w:rPr>
          <w:rFonts w:ascii="Times New Roman" w:eastAsia="Calibri" w:hAnsi="Times New Roman" w:cs="Times New Roman"/>
          <w:sz w:val="12"/>
          <w:szCs w:val="12"/>
        </w:rPr>
        <w:t xml:space="preserve">  на территории муниципального района Сергиевский на 2019-2021 </w:t>
      </w:r>
      <w:proofErr w:type="spellStart"/>
      <w:proofErr w:type="gramStart"/>
      <w:r w:rsidRPr="00EA5716">
        <w:rPr>
          <w:rFonts w:ascii="Times New Roman" w:eastAsia="Calibri" w:hAnsi="Times New Roman" w:cs="Times New Roman"/>
          <w:sz w:val="12"/>
          <w:szCs w:val="12"/>
        </w:rPr>
        <w:t>гг</w:t>
      </w:r>
      <w:proofErr w:type="spellEnd"/>
      <w:proofErr w:type="gramEnd"/>
      <w:r w:rsidRPr="00EA5716">
        <w:rPr>
          <w:rFonts w:ascii="Times New Roman" w:eastAsia="Calibri" w:hAnsi="Times New Roman" w:cs="Times New Roman"/>
          <w:sz w:val="12"/>
          <w:szCs w:val="12"/>
        </w:rPr>
        <w:t>» (далее - Программа) следующего содержания:</w:t>
      </w:r>
    </w:p>
    <w:p w:rsidR="00EA5716" w:rsidRPr="00EA5716" w:rsidRDefault="00EA5716" w:rsidP="00EA5716">
      <w:pPr>
        <w:tabs>
          <w:tab w:val="left" w:pos="284"/>
        </w:tabs>
        <w:spacing w:after="0" w:line="240" w:lineRule="auto"/>
        <w:ind w:firstLine="284"/>
        <w:jc w:val="both"/>
        <w:rPr>
          <w:rFonts w:ascii="Times New Roman" w:eastAsia="Calibri" w:hAnsi="Times New Roman" w:cs="Times New Roman"/>
          <w:sz w:val="12"/>
          <w:szCs w:val="12"/>
        </w:rPr>
      </w:pPr>
      <w:r w:rsidRPr="00EA5716">
        <w:rPr>
          <w:rFonts w:ascii="Times New Roman" w:eastAsia="Calibri" w:hAnsi="Times New Roman" w:cs="Times New Roman"/>
          <w:sz w:val="12"/>
          <w:szCs w:val="12"/>
        </w:rPr>
        <w:t>1.1. В паспорте Программы позицию «Объёмы и источники финансирования муниципальной программы » слова «Общий объем финансирования муниципальной программы составит– 4503,82764 тыс. руб. (</w:t>
      </w:r>
      <w:proofErr w:type="spellStart"/>
      <w:r w:rsidRPr="00EA5716">
        <w:rPr>
          <w:rFonts w:ascii="Times New Roman" w:eastAsia="Calibri" w:hAnsi="Times New Roman" w:cs="Times New Roman"/>
          <w:sz w:val="12"/>
          <w:szCs w:val="12"/>
        </w:rPr>
        <w:t>прогнозно</w:t>
      </w:r>
      <w:proofErr w:type="spellEnd"/>
      <w:r w:rsidRPr="00EA5716">
        <w:rPr>
          <w:rFonts w:ascii="Times New Roman" w:eastAsia="Calibri" w:hAnsi="Times New Roman" w:cs="Times New Roman"/>
          <w:sz w:val="12"/>
          <w:szCs w:val="12"/>
        </w:rPr>
        <w:t>), в том числе по годам: 2019 г- 1501,27588 тыс.</w:t>
      </w:r>
      <w:r w:rsidR="000F043B">
        <w:rPr>
          <w:rFonts w:ascii="Times New Roman" w:eastAsia="Calibri" w:hAnsi="Times New Roman" w:cs="Times New Roman"/>
          <w:sz w:val="12"/>
          <w:szCs w:val="12"/>
        </w:rPr>
        <w:t xml:space="preserve"> </w:t>
      </w:r>
      <w:r w:rsidRPr="00EA5716">
        <w:rPr>
          <w:rFonts w:ascii="Times New Roman" w:eastAsia="Calibri" w:hAnsi="Times New Roman" w:cs="Times New Roman"/>
          <w:sz w:val="12"/>
          <w:szCs w:val="12"/>
        </w:rPr>
        <w:t>руб</w:t>
      </w:r>
      <w:r w:rsidR="000F043B">
        <w:rPr>
          <w:rFonts w:ascii="Times New Roman" w:eastAsia="Calibri" w:hAnsi="Times New Roman" w:cs="Times New Roman"/>
          <w:sz w:val="12"/>
          <w:szCs w:val="12"/>
        </w:rPr>
        <w:t>.</w:t>
      </w:r>
      <w:r w:rsidRPr="00EA5716">
        <w:rPr>
          <w:rFonts w:ascii="Times New Roman" w:eastAsia="Calibri" w:hAnsi="Times New Roman" w:cs="Times New Roman"/>
          <w:sz w:val="12"/>
          <w:szCs w:val="12"/>
        </w:rPr>
        <w:t xml:space="preserve"> (</w:t>
      </w:r>
      <w:proofErr w:type="spellStart"/>
      <w:r w:rsidRPr="00EA5716">
        <w:rPr>
          <w:rFonts w:ascii="Times New Roman" w:eastAsia="Calibri" w:hAnsi="Times New Roman" w:cs="Times New Roman"/>
          <w:sz w:val="12"/>
          <w:szCs w:val="12"/>
        </w:rPr>
        <w:t>прогнозно</w:t>
      </w:r>
      <w:proofErr w:type="spellEnd"/>
      <w:r w:rsidRPr="00EA5716">
        <w:rPr>
          <w:rFonts w:ascii="Times New Roman" w:eastAsia="Calibri" w:hAnsi="Times New Roman" w:cs="Times New Roman"/>
          <w:sz w:val="12"/>
          <w:szCs w:val="12"/>
        </w:rPr>
        <w:t>),; 2020 г-1501,27588  тыс.</w:t>
      </w:r>
      <w:r>
        <w:rPr>
          <w:rFonts w:ascii="Times New Roman" w:eastAsia="Calibri" w:hAnsi="Times New Roman" w:cs="Times New Roman"/>
          <w:sz w:val="12"/>
          <w:szCs w:val="12"/>
        </w:rPr>
        <w:t xml:space="preserve"> </w:t>
      </w:r>
      <w:r w:rsidRPr="00EA5716">
        <w:rPr>
          <w:rFonts w:ascii="Times New Roman" w:eastAsia="Calibri" w:hAnsi="Times New Roman" w:cs="Times New Roman"/>
          <w:sz w:val="12"/>
          <w:szCs w:val="12"/>
        </w:rPr>
        <w:t>руб</w:t>
      </w:r>
      <w:r w:rsidR="000F043B">
        <w:rPr>
          <w:rFonts w:ascii="Times New Roman" w:eastAsia="Calibri" w:hAnsi="Times New Roman" w:cs="Times New Roman"/>
          <w:sz w:val="12"/>
          <w:szCs w:val="12"/>
        </w:rPr>
        <w:t>.</w:t>
      </w:r>
      <w:r w:rsidRPr="00EA5716">
        <w:rPr>
          <w:rFonts w:ascii="Times New Roman" w:eastAsia="Calibri" w:hAnsi="Times New Roman" w:cs="Times New Roman"/>
          <w:sz w:val="12"/>
          <w:szCs w:val="12"/>
        </w:rPr>
        <w:t xml:space="preserve"> (</w:t>
      </w:r>
      <w:proofErr w:type="spellStart"/>
      <w:r w:rsidRPr="00EA5716">
        <w:rPr>
          <w:rFonts w:ascii="Times New Roman" w:eastAsia="Calibri" w:hAnsi="Times New Roman" w:cs="Times New Roman"/>
          <w:sz w:val="12"/>
          <w:szCs w:val="12"/>
        </w:rPr>
        <w:t>прогнозно</w:t>
      </w:r>
      <w:proofErr w:type="spellEnd"/>
      <w:r w:rsidRPr="00EA5716">
        <w:rPr>
          <w:rFonts w:ascii="Times New Roman" w:eastAsia="Calibri" w:hAnsi="Times New Roman" w:cs="Times New Roman"/>
          <w:sz w:val="12"/>
          <w:szCs w:val="12"/>
        </w:rPr>
        <w:t xml:space="preserve">); </w:t>
      </w:r>
      <w:proofErr w:type="gramStart"/>
      <w:r w:rsidRPr="00EA5716">
        <w:rPr>
          <w:rFonts w:ascii="Times New Roman" w:eastAsia="Calibri" w:hAnsi="Times New Roman" w:cs="Times New Roman"/>
          <w:sz w:val="12"/>
          <w:szCs w:val="12"/>
        </w:rPr>
        <w:t xml:space="preserve">2021г- 1501,27588  </w:t>
      </w:r>
      <w:r>
        <w:rPr>
          <w:rFonts w:ascii="Times New Roman" w:eastAsia="Calibri" w:hAnsi="Times New Roman" w:cs="Times New Roman"/>
          <w:sz w:val="12"/>
          <w:szCs w:val="12"/>
        </w:rPr>
        <w:t>тыс. руб.</w:t>
      </w:r>
      <w:r w:rsidRPr="00EA5716">
        <w:rPr>
          <w:rFonts w:ascii="Times New Roman" w:eastAsia="Calibri" w:hAnsi="Times New Roman" w:cs="Times New Roman"/>
          <w:sz w:val="12"/>
          <w:szCs w:val="12"/>
        </w:rPr>
        <w:t xml:space="preserve"> (</w:t>
      </w:r>
      <w:proofErr w:type="spellStart"/>
      <w:r w:rsidRPr="00EA5716">
        <w:rPr>
          <w:rFonts w:ascii="Times New Roman" w:eastAsia="Calibri" w:hAnsi="Times New Roman" w:cs="Times New Roman"/>
          <w:sz w:val="12"/>
          <w:szCs w:val="12"/>
        </w:rPr>
        <w:t>прогнозно</w:t>
      </w:r>
      <w:proofErr w:type="spellEnd"/>
      <w:r w:rsidRPr="00EA5716">
        <w:rPr>
          <w:rFonts w:ascii="Times New Roman" w:eastAsia="Calibri" w:hAnsi="Times New Roman" w:cs="Times New Roman"/>
          <w:sz w:val="12"/>
          <w:szCs w:val="12"/>
        </w:rPr>
        <w:t xml:space="preserve">)» заменить словами «Общий объем финансирования муниципальной программы составит– 4713,45376 тыс. руб., в том числе по годам: 2019 г- 1501,27588 </w:t>
      </w:r>
      <w:r>
        <w:rPr>
          <w:rFonts w:ascii="Times New Roman" w:eastAsia="Calibri" w:hAnsi="Times New Roman" w:cs="Times New Roman"/>
          <w:sz w:val="12"/>
          <w:szCs w:val="12"/>
        </w:rPr>
        <w:t>тыс. руб.</w:t>
      </w:r>
      <w:r w:rsidRPr="00EA5716">
        <w:rPr>
          <w:rFonts w:ascii="Times New Roman" w:eastAsia="Calibri" w:hAnsi="Times New Roman" w:cs="Times New Roman"/>
          <w:sz w:val="12"/>
          <w:szCs w:val="12"/>
        </w:rPr>
        <w:t xml:space="preserve">; 2020 г-1501,27588  </w:t>
      </w:r>
      <w:r>
        <w:rPr>
          <w:rFonts w:ascii="Times New Roman" w:eastAsia="Calibri" w:hAnsi="Times New Roman" w:cs="Times New Roman"/>
          <w:sz w:val="12"/>
          <w:szCs w:val="12"/>
        </w:rPr>
        <w:t>тыс. руб.</w:t>
      </w:r>
      <w:r w:rsidRPr="00EA5716">
        <w:rPr>
          <w:rFonts w:ascii="Times New Roman" w:eastAsia="Calibri" w:hAnsi="Times New Roman" w:cs="Times New Roman"/>
          <w:sz w:val="12"/>
          <w:szCs w:val="12"/>
        </w:rPr>
        <w:t xml:space="preserve">; 2020г- 1501,27588  </w:t>
      </w:r>
      <w:r>
        <w:rPr>
          <w:rFonts w:ascii="Times New Roman" w:eastAsia="Calibri" w:hAnsi="Times New Roman" w:cs="Times New Roman"/>
          <w:sz w:val="12"/>
          <w:szCs w:val="12"/>
        </w:rPr>
        <w:t>тыс. руб.</w:t>
      </w:r>
      <w:r w:rsidRPr="00EA5716">
        <w:rPr>
          <w:rFonts w:ascii="Times New Roman" w:eastAsia="Calibri" w:hAnsi="Times New Roman" w:cs="Times New Roman"/>
          <w:sz w:val="12"/>
          <w:szCs w:val="12"/>
        </w:rPr>
        <w:t>».</w:t>
      </w:r>
      <w:proofErr w:type="gramEnd"/>
    </w:p>
    <w:p w:rsidR="00EA5716" w:rsidRPr="00EA5716" w:rsidRDefault="00EA5716" w:rsidP="00EA5716">
      <w:pPr>
        <w:tabs>
          <w:tab w:val="left" w:pos="284"/>
        </w:tabs>
        <w:spacing w:after="0" w:line="240" w:lineRule="auto"/>
        <w:ind w:firstLine="284"/>
        <w:jc w:val="both"/>
        <w:rPr>
          <w:rFonts w:ascii="Times New Roman" w:eastAsia="Calibri" w:hAnsi="Times New Roman" w:cs="Times New Roman"/>
          <w:sz w:val="12"/>
          <w:szCs w:val="12"/>
        </w:rPr>
      </w:pPr>
      <w:r w:rsidRPr="00EA5716">
        <w:rPr>
          <w:rFonts w:ascii="Times New Roman" w:eastAsia="Calibri" w:hAnsi="Times New Roman" w:cs="Times New Roman"/>
          <w:sz w:val="12"/>
          <w:szCs w:val="12"/>
        </w:rPr>
        <w:t>1.2. В разделе V Программы «Обоснование ресурсного обеспечения Программы» слова «Общий объем финансирования муниципальной программы составит– 4503,82764 тыс. руб. (</w:t>
      </w:r>
      <w:proofErr w:type="spellStart"/>
      <w:r w:rsidRPr="00EA5716">
        <w:rPr>
          <w:rFonts w:ascii="Times New Roman" w:eastAsia="Calibri" w:hAnsi="Times New Roman" w:cs="Times New Roman"/>
          <w:sz w:val="12"/>
          <w:szCs w:val="12"/>
        </w:rPr>
        <w:t>прогнозно</w:t>
      </w:r>
      <w:proofErr w:type="spellEnd"/>
      <w:r w:rsidRPr="00EA5716">
        <w:rPr>
          <w:rFonts w:ascii="Times New Roman" w:eastAsia="Calibri" w:hAnsi="Times New Roman" w:cs="Times New Roman"/>
          <w:sz w:val="12"/>
          <w:szCs w:val="12"/>
        </w:rPr>
        <w:t>), в том числе по годам: 2019 г- 1501,27588 тыс.</w:t>
      </w:r>
      <w:r w:rsidR="000F043B">
        <w:rPr>
          <w:rFonts w:ascii="Times New Roman" w:eastAsia="Calibri" w:hAnsi="Times New Roman" w:cs="Times New Roman"/>
          <w:sz w:val="12"/>
          <w:szCs w:val="12"/>
        </w:rPr>
        <w:t xml:space="preserve"> </w:t>
      </w:r>
      <w:r w:rsidRPr="00EA5716">
        <w:rPr>
          <w:rFonts w:ascii="Times New Roman" w:eastAsia="Calibri" w:hAnsi="Times New Roman" w:cs="Times New Roman"/>
          <w:sz w:val="12"/>
          <w:szCs w:val="12"/>
        </w:rPr>
        <w:t>руб</w:t>
      </w:r>
      <w:r w:rsidR="000F043B">
        <w:rPr>
          <w:rFonts w:ascii="Times New Roman" w:eastAsia="Calibri" w:hAnsi="Times New Roman" w:cs="Times New Roman"/>
          <w:sz w:val="12"/>
          <w:szCs w:val="12"/>
        </w:rPr>
        <w:t>.</w:t>
      </w:r>
      <w:r w:rsidRPr="00EA5716">
        <w:rPr>
          <w:rFonts w:ascii="Times New Roman" w:eastAsia="Calibri" w:hAnsi="Times New Roman" w:cs="Times New Roman"/>
          <w:sz w:val="12"/>
          <w:szCs w:val="12"/>
        </w:rPr>
        <w:t xml:space="preserve"> (</w:t>
      </w:r>
      <w:proofErr w:type="spellStart"/>
      <w:r w:rsidRPr="00EA5716">
        <w:rPr>
          <w:rFonts w:ascii="Times New Roman" w:eastAsia="Calibri" w:hAnsi="Times New Roman" w:cs="Times New Roman"/>
          <w:sz w:val="12"/>
          <w:szCs w:val="12"/>
        </w:rPr>
        <w:t>прогнозно</w:t>
      </w:r>
      <w:proofErr w:type="spellEnd"/>
      <w:r w:rsidRPr="00EA5716">
        <w:rPr>
          <w:rFonts w:ascii="Times New Roman" w:eastAsia="Calibri" w:hAnsi="Times New Roman" w:cs="Times New Roman"/>
          <w:sz w:val="12"/>
          <w:szCs w:val="12"/>
        </w:rPr>
        <w:t>),; 2020 г-1501,27588  тыс.</w:t>
      </w:r>
      <w:r w:rsidR="000F043B">
        <w:rPr>
          <w:rFonts w:ascii="Times New Roman" w:eastAsia="Calibri" w:hAnsi="Times New Roman" w:cs="Times New Roman"/>
          <w:sz w:val="12"/>
          <w:szCs w:val="12"/>
        </w:rPr>
        <w:t xml:space="preserve"> </w:t>
      </w:r>
      <w:r w:rsidRPr="00EA5716">
        <w:rPr>
          <w:rFonts w:ascii="Times New Roman" w:eastAsia="Calibri" w:hAnsi="Times New Roman" w:cs="Times New Roman"/>
          <w:sz w:val="12"/>
          <w:szCs w:val="12"/>
        </w:rPr>
        <w:t>руб</w:t>
      </w:r>
      <w:r w:rsidR="000F043B">
        <w:rPr>
          <w:rFonts w:ascii="Times New Roman" w:eastAsia="Calibri" w:hAnsi="Times New Roman" w:cs="Times New Roman"/>
          <w:sz w:val="12"/>
          <w:szCs w:val="12"/>
        </w:rPr>
        <w:t>.</w:t>
      </w:r>
      <w:r w:rsidRPr="00EA5716">
        <w:rPr>
          <w:rFonts w:ascii="Times New Roman" w:eastAsia="Calibri" w:hAnsi="Times New Roman" w:cs="Times New Roman"/>
          <w:sz w:val="12"/>
          <w:szCs w:val="12"/>
        </w:rPr>
        <w:t xml:space="preserve"> (</w:t>
      </w:r>
      <w:proofErr w:type="spellStart"/>
      <w:r w:rsidRPr="00EA5716">
        <w:rPr>
          <w:rFonts w:ascii="Times New Roman" w:eastAsia="Calibri" w:hAnsi="Times New Roman" w:cs="Times New Roman"/>
          <w:sz w:val="12"/>
          <w:szCs w:val="12"/>
        </w:rPr>
        <w:t>прогнозно</w:t>
      </w:r>
      <w:proofErr w:type="spellEnd"/>
      <w:r w:rsidRPr="00EA5716">
        <w:rPr>
          <w:rFonts w:ascii="Times New Roman" w:eastAsia="Calibri" w:hAnsi="Times New Roman" w:cs="Times New Roman"/>
          <w:sz w:val="12"/>
          <w:szCs w:val="12"/>
        </w:rPr>
        <w:t xml:space="preserve">); </w:t>
      </w:r>
      <w:proofErr w:type="gramStart"/>
      <w:r w:rsidRPr="00EA5716">
        <w:rPr>
          <w:rFonts w:ascii="Times New Roman" w:eastAsia="Calibri" w:hAnsi="Times New Roman" w:cs="Times New Roman"/>
          <w:sz w:val="12"/>
          <w:szCs w:val="12"/>
        </w:rPr>
        <w:t>2021г- 1501,27588  тыс.</w:t>
      </w:r>
      <w:r>
        <w:rPr>
          <w:rFonts w:ascii="Times New Roman" w:eastAsia="Calibri" w:hAnsi="Times New Roman" w:cs="Times New Roman"/>
          <w:sz w:val="12"/>
          <w:szCs w:val="12"/>
        </w:rPr>
        <w:t xml:space="preserve"> </w:t>
      </w:r>
      <w:r w:rsidRPr="00EA5716">
        <w:rPr>
          <w:rFonts w:ascii="Times New Roman" w:eastAsia="Calibri" w:hAnsi="Times New Roman" w:cs="Times New Roman"/>
          <w:sz w:val="12"/>
          <w:szCs w:val="12"/>
        </w:rPr>
        <w:t>руб. (</w:t>
      </w:r>
      <w:proofErr w:type="spellStart"/>
      <w:r w:rsidRPr="00EA5716">
        <w:rPr>
          <w:rFonts w:ascii="Times New Roman" w:eastAsia="Calibri" w:hAnsi="Times New Roman" w:cs="Times New Roman"/>
          <w:sz w:val="12"/>
          <w:szCs w:val="12"/>
        </w:rPr>
        <w:t>прогнозно</w:t>
      </w:r>
      <w:proofErr w:type="spellEnd"/>
      <w:r w:rsidRPr="00EA5716">
        <w:rPr>
          <w:rFonts w:ascii="Times New Roman" w:eastAsia="Calibri" w:hAnsi="Times New Roman" w:cs="Times New Roman"/>
          <w:sz w:val="12"/>
          <w:szCs w:val="12"/>
        </w:rPr>
        <w:t xml:space="preserve">)»  заменить словами «Общий объем финансирования муниципальной программы составит– 4713,45376 тыс. руб., в том числе по годам: 2019 г- 1501,27588 </w:t>
      </w:r>
      <w:r>
        <w:rPr>
          <w:rFonts w:ascii="Times New Roman" w:eastAsia="Calibri" w:hAnsi="Times New Roman" w:cs="Times New Roman"/>
          <w:sz w:val="12"/>
          <w:szCs w:val="12"/>
        </w:rPr>
        <w:t>тыс. руб.</w:t>
      </w:r>
      <w:r w:rsidRPr="00EA5716">
        <w:rPr>
          <w:rFonts w:ascii="Times New Roman" w:eastAsia="Calibri" w:hAnsi="Times New Roman" w:cs="Times New Roman"/>
          <w:sz w:val="12"/>
          <w:szCs w:val="12"/>
        </w:rPr>
        <w:t xml:space="preserve">; 2020 г-1501,27588  </w:t>
      </w:r>
      <w:r>
        <w:rPr>
          <w:rFonts w:ascii="Times New Roman" w:eastAsia="Calibri" w:hAnsi="Times New Roman" w:cs="Times New Roman"/>
          <w:sz w:val="12"/>
          <w:szCs w:val="12"/>
        </w:rPr>
        <w:t>тыс. руб.</w:t>
      </w:r>
      <w:r w:rsidRPr="00EA5716">
        <w:rPr>
          <w:rFonts w:ascii="Times New Roman" w:eastAsia="Calibri" w:hAnsi="Times New Roman" w:cs="Times New Roman"/>
          <w:sz w:val="12"/>
          <w:szCs w:val="12"/>
        </w:rPr>
        <w:t xml:space="preserve">; 2020г- 1501,27588  </w:t>
      </w:r>
      <w:r>
        <w:rPr>
          <w:rFonts w:ascii="Times New Roman" w:eastAsia="Calibri" w:hAnsi="Times New Roman" w:cs="Times New Roman"/>
          <w:sz w:val="12"/>
          <w:szCs w:val="12"/>
        </w:rPr>
        <w:t>тыс. руб.</w:t>
      </w:r>
      <w:r w:rsidRPr="00EA5716">
        <w:rPr>
          <w:rFonts w:ascii="Times New Roman" w:eastAsia="Calibri" w:hAnsi="Times New Roman" w:cs="Times New Roman"/>
          <w:sz w:val="12"/>
          <w:szCs w:val="12"/>
        </w:rPr>
        <w:t>».</w:t>
      </w:r>
      <w:proofErr w:type="gramEnd"/>
    </w:p>
    <w:p w:rsidR="00EA5716" w:rsidRPr="00EA5716" w:rsidRDefault="00EA5716" w:rsidP="00EA5716">
      <w:pPr>
        <w:tabs>
          <w:tab w:val="left" w:pos="284"/>
        </w:tabs>
        <w:spacing w:after="0" w:line="240" w:lineRule="auto"/>
        <w:ind w:firstLine="284"/>
        <w:jc w:val="both"/>
        <w:rPr>
          <w:rFonts w:ascii="Times New Roman" w:eastAsia="Calibri" w:hAnsi="Times New Roman" w:cs="Times New Roman"/>
          <w:sz w:val="12"/>
          <w:szCs w:val="12"/>
        </w:rPr>
      </w:pPr>
      <w:r w:rsidRPr="00EA5716">
        <w:rPr>
          <w:rFonts w:ascii="Times New Roman" w:eastAsia="Calibri" w:hAnsi="Times New Roman" w:cs="Times New Roman"/>
          <w:sz w:val="12"/>
          <w:szCs w:val="12"/>
        </w:rPr>
        <w:t>1.3. Приложение №1 к Программе изложить в редакции согласно Приложению №1 к настоящему постановлению.</w:t>
      </w:r>
    </w:p>
    <w:p w:rsidR="00EA5716" w:rsidRPr="00EA5716" w:rsidRDefault="00EA5716" w:rsidP="00EA5716">
      <w:pPr>
        <w:tabs>
          <w:tab w:val="left" w:pos="284"/>
        </w:tabs>
        <w:spacing w:after="0" w:line="240" w:lineRule="auto"/>
        <w:ind w:firstLine="284"/>
        <w:jc w:val="both"/>
        <w:rPr>
          <w:rFonts w:ascii="Times New Roman" w:eastAsia="Calibri" w:hAnsi="Times New Roman" w:cs="Times New Roman"/>
          <w:sz w:val="12"/>
          <w:szCs w:val="12"/>
        </w:rPr>
      </w:pPr>
      <w:r w:rsidRPr="00EA5716">
        <w:rPr>
          <w:rFonts w:ascii="Times New Roman" w:eastAsia="Calibri" w:hAnsi="Times New Roman" w:cs="Times New Roman"/>
          <w:sz w:val="12"/>
          <w:szCs w:val="12"/>
        </w:rPr>
        <w:t xml:space="preserve">2. Опубликовать настоящее постановление в газете «Сергиевский </w:t>
      </w:r>
      <w:proofErr w:type="gramStart"/>
      <w:r w:rsidRPr="00EA5716">
        <w:rPr>
          <w:rFonts w:ascii="Times New Roman" w:eastAsia="Calibri" w:hAnsi="Times New Roman" w:cs="Times New Roman"/>
          <w:sz w:val="12"/>
          <w:szCs w:val="12"/>
        </w:rPr>
        <w:t>вест-ник</w:t>
      </w:r>
      <w:proofErr w:type="gramEnd"/>
      <w:r w:rsidRPr="00EA5716">
        <w:rPr>
          <w:rFonts w:ascii="Times New Roman" w:eastAsia="Calibri" w:hAnsi="Times New Roman" w:cs="Times New Roman"/>
          <w:sz w:val="12"/>
          <w:szCs w:val="12"/>
        </w:rPr>
        <w:t>».</w:t>
      </w:r>
    </w:p>
    <w:p w:rsidR="00EA5716" w:rsidRPr="00EA5716" w:rsidRDefault="00EA5716" w:rsidP="00EA5716">
      <w:pPr>
        <w:tabs>
          <w:tab w:val="left" w:pos="284"/>
        </w:tabs>
        <w:spacing w:after="0" w:line="240" w:lineRule="auto"/>
        <w:ind w:firstLine="284"/>
        <w:jc w:val="both"/>
        <w:rPr>
          <w:rFonts w:ascii="Times New Roman" w:eastAsia="Calibri" w:hAnsi="Times New Roman" w:cs="Times New Roman"/>
          <w:sz w:val="12"/>
          <w:szCs w:val="12"/>
        </w:rPr>
      </w:pPr>
      <w:r w:rsidRPr="00EA571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A5716" w:rsidRPr="00EA5716" w:rsidRDefault="00EA5716" w:rsidP="00EA5716">
      <w:pPr>
        <w:tabs>
          <w:tab w:val="left" w:pos="284"/>
        </w:tabs>
        <w:spacing w:after="0" w:line="240" w:lineRule="auto"/>
        <w:ind w:firstLine="284"/>
        <w:jc w:val="both"/>
        <w:rPr>
          <w:rFonts w:ascii="Times New Roman" w:eastAsia="Calibri" w:hAnsi="Times New Roman" w:cs="Times New Roman"/>
          <w:sz w:val="12"/>
          <w:szCs w:val="12"/>
        </w:rPr>
      </w:pPr>
      <w:r w:rsidRPr="00EA5716">
        <w:rPr>
          <w:rFonts w:ascii="Times New Roman" w:eastAsia="Calibri" w:hAnsi="Times New Roman" w:cs="Times New Roman"/>
          <w:sz w:val="12"/>
          <w:szCs w:val="12"/>
        </w:rPr>
        <w:t xml:space="preserve">4. </w:t>
      </w:r>
      <w:proofErr w:type="gramStart"/>
      <w:r w:rsidRPr="00EA5716">
        <w:rPr>
          <w:rFonts w:ascii="Times New Roman" w:eastAsia="Calibri" w:hAnsi="Times New Roman" w:cs="Times New Roman"/>
          <w:sz w:val="12"/>
          <w:szCs w:val="12"/>
        </w:rPr>
        <w:t>Контроль за</w:t>
      </w:r>
      <w:proofErr w:type="gramEnd"/>
      <w:r w:rsidRPr="00EA5716">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Заболотина</w:t>
      </w:r>
      <w:proofErr w:type="spellEnd"/>
      <w:r>
        <w:rPr>
          <w:rFonts w:ascii="Times New Roman" w:eastAsia="Calibri" w:hAnsi="Times New Roman" w:cs="Times New Roman"/>
          <w:sz w:val="12"/>
          <w:szCs w:val="12"/>
        </w:rPr>
        <w:t xml:space="preserve"> С.Г.</w:t>
      </w:r>
    </w:p>
    <w:p w:rsidR="00EA5716" w:rsidRDefault="00EA5716" w:rsidP="00EA5716">
      <w:pPr>
        <w:tabs>
          <w:tab w:val="left" w:pos="284"/>
        </w:tabs>
        <w:spacing w:after="0" w:line="240" w:lineRule="auto"/>
        <w:jc w:val="right"/>
        <w:rPr>
          <w:rFonts w:ascii="Times New Roman" w:eastAsia="Calibri" w:hAnsi="Times New Roman" w:cs="Times New Roman"/>
          <w:sz w:val="12"/>
          <w:szCs w:val="12"/>
        </w:rPr>
      </w:pPr>
      <w:r w:rsidRPr="00EA5716">
        <w:rPr>
          <w:rFonts w:ascii="Times New Roman" w:eastAsia="Calibri" w:hAnsi="Times New Roman" w:cs="Times New Roman"/>
          <w:sz w:val="12"/>
          <w:szCs w:val="12"/>
        </w:rPr>
        <w:t>Глава муниципального района Сергиевский</w:t>
      </w:r>
    </w:p>
    <w:p w:rsidR="00C06FB1" w:rsidRDefault="00EA5716" w:rsidP="00EA5716">
      <w:pPr>
        <w:tabs>
          <w:tab w:val="left" w:pos="284"/>
        </w:tabs>
        <w:spacing w:after="0" w:line="240" w:lineRule="auto"/>
        <w:jc w:val="right"/>
        <w:rPr>
          <w:rFonts w:ascii="Times New Roman" w:eastAsia="Calibri" w:hAnsi="Times New Roman" w:cs="Times New Roman"/>
          <w:sz w:val="12"/>
          <w:szCs w:val="12"/>
        </w:rPr>
      </w:pPr>
      <w:r w:rsidRPr="00EA5716">
        <w:rPr>
          <w:rFonts w:ascii="Times New Roman" w:eastAsia="Calibri" w:hAnsi="Times New Roman" w:cs="Times New Roman"/>
          <w:sz w:val="12"/>
          <w:szCs w:val="12"/>
        </w:rPr>
        <w:t>А.А. Веселов</w:t>
      </w:r>
    </w:p>
    <w:p w:rsidR="00EA5716" w:rsidRDefault="00EA5716" w:rsidP="00EA5716">
      <w:pPr>
        <w:tabs>
          <w:tab w:val="left" w:pos="284"/>
        </w:tabs>
        <w:spacing w:after="0" w:line="240" w:lineRule="auto"/>
        <w:jc w:val="right"/>
        <w:rPr>
          <w:rFonts w:ascii="Times New Roman" w:eastAsia="Calibri" w:hAnsi="Times New Roman" w:cs="Times New Roman"/>
          <w:sz w:val="12"/>
          <w:szCs w:val="12"/>
        </w:rPr>
      </w:pPr>
    </w:p>
    <w:p w:rsidR="00EA5716" w:rsidRPr="00EA5716" w:rsidRDefault="00EA5716" w:rsidP="00EA5716">
      <w:pPr>
        <w:tabs>
          <w:tab w:val="left" w:pos="284"/>
        </w:tabs>
        <w:spacing w:after="0" w:line="240" w:lineRule="auto"/>
        <w:jc w:val="right"/>
        <w:rPr>
          <w:rFonts w:ascii="Times New Roman" w:eastAsia="Calibri" w:hAnsi="Times New Roman" w:cs="Times New Roman"/>
          <w:i/>
          <w:sz w:val="12"/>
          <w:szCs w:val="12"/>
        </w:rPr>
      </w:pPr>
      <w:r w:rsidRPr="00EA5716">
        <w:rPr>
          <w:rFonts w:ascii="Times New Roman" w:eastAsia="Calibri" w:hAnsi="Times New Roman" w:cs="Times New Roman"/>
          <w:i/>
          <w:sz w:val="12"/>
          <w:szCs w:val="12"/>
        </w:rPr>
        <w:t>Приложение №1</w:t>
      </w:r>
    </w:p>
    <w:p w:rsidR="00EA5716" w:rsidRPr="00EA5716" w:rsidRDefault="00EA5716" w:rsidP="00EA5716">
      <w:pPr>
        <w:tabs>
          <w:tab w:val="left" w:pos="284"/>
        </w:tabs>
        <w:spacing w:after="0" w:line="240" w:lineRule="auto"/>
        <w:jc w:val="right"/>
        <w:rPr>
          <w:rFonts w:ascii="Times New Roman" w:eastAsia="Calibri" w:hAnsi="Times New Roman" w:cs="Times New Roman"/>
          <w:i/>
          <w:sz w:val="12"/>
          <w:szCs w:val="12"/>
        </w:rPr>
      </w:pPr>
      <w:r w:rsidRPr="00EA5716">
        <w:rPr>
          <w:rFonts w:ascii="Times New Roman" w:eastAsia="Calibri" w:hAnsi="Times New Roman" w:cs="Times New Roman"/>
          <w:i/>
          <w:sz w:val="12"/>
          <w:szCs w:val="12"/>
        </w:rPr>
        <w:t>к муниципальной программе</w:t>
      </w:r>
    </w:p>
    <w:p w:rsidR="00EA5716" w:rsidRPr="00EA5716" w:rsidRDefault="00EA5716" w:rsidP="00EA5716">
      <w:pPr>
        <w:tabs>
          <w:tab w:val="left" w:pos="284"/>
        </w:tabs>
        <w:spacing w:after="0" w:line="240" w:lineRule="auto"/>
        <w:jc w:val="right"/>
        <w:rPr>
          <w:rFonts w:ascii="Times New Roman" w:eastAsia="Calibri" w:hAnsi="Times New Roman" w:cs="Times New Roman"/>
          <w:i/>
          <w:sz w:val="12"/>
          <w:szCs w:val="12"/>
        </w:rPr>
      </w:pPr>
      <w:r w:rsidRPr="00EA5716">
        <w:rPr>
          <w:rFonts w:ascii="Times New Roman" w:eastAsia="Calibri" w:hAnsi="Times New Roman" w:cs="Times New Roman"/>
          <w:i/>
          <w:sz w:val="12"/>
          <w:szCs w:val="12"/>
        </w:rPr>
        <w:t>«Профилактика геморрагической лихорадки</w:t>
      </w:r>
    </w:p>
    <w:p w:rsidR="00EA5716" w:rsidRPr="00EA5716" w:rsidRDefault="00EA5716" w:rsidP="00EA5716">
      <w:pPr>
        <w:tabs>
          <w:tab w:val="left" w:pos="284"/>
        </w:tabs>
        <w:spacing w:after="0" w:line="240" w:lineRule="auto"/>
        <w:jc w:val="right"/>
        <w:rPr>
          <w:rFonts w:ascii="Times New Roman" w:eastAsia="Calibri" w:hAnsi="Times New Roman" w:cs="Times New Roman"/>
          <w:i/>
          <w:sz w:val="12"/>
          <w:szCs w:val="12"/>
        </w:rPr>
      </w:pPr>
      <w:r w:rsidRPr="00EA5716">
        <w:rPr>
          <w:rFonts w:ascii="Times New Roman" w:eastAsia="Calibri" w:hAnsi="Times New Roman" w:cs="Times New Roman"/>
          <w:i/>
          <w:sz w:val="12"/>
          <w:szCs w:val="12"/>
        </w:rPr>
        <w:t>с почечным синдромом, клещевого вирусного энцефалита</w:t>
      </w:r>
    </w:p>
    <w:p w:rsidR="00EA5716" w:rsidRPr="00EA5716" w:rsidRDefault="00EA5716" w:rsidP="00EA5716">
      <w:pPr>
        <w:tabs>
          <w:tab w:val="left" w:pos="284"/>
        </w:tabs>
        <w:spacing w:after="0" w:line="240" w:lineRule="auto"/>
        <w:jc w:val="right"/>
        <w:rPr>
          <w:rFonts w:ascii="Times New Roman" w:eastAsia="Calibri" w:hAnsi="Times New Roman" w:cs="Times New Roman"/>
          <w:i/>
          <w:sz w:val="12"/>
          <w:szCs w:val="12"/>
        </w:rPr>
      </w:pPr>
      <w:r w:rsidRPr="00EA5716">
        <w:rPr>
          <w:rFonts w:ascii="Times New Roman" w:eastAsia="Calibri" w:hAnsi="Times New Roman" w:cs="Times New Roman"/>
          <w:i/>
          <w:sz w:val="12"/>
          <w:szCs w:val="12"/>
        </w:rPr>
        <w:t xml:space="preserve">и </w:t>
      </w:r>
      <w:proofErr w:type="gramStart"/>
      <w:r w:rsidRPr="00EA5716">
        <w:rPr>
          <w:rFonts w:ascii="Times New Roman" w:eastAsia="Calibri" w:hAnsi="Times New Roman" w:cs="Times New Roman"/>
          <w:i/>
          <w:sz w:val="12"/>
          <w:szCs w:val="12"/>
        </w:rPr>
        <w:t>клещевого</w:t>
      </w:r>
      <w:proofErr w:type="gramEnd"/>
      <w:r w:rsidRPr="00EA5716">
        <w:rPr>
          <w:rFonts w:ascii="Times New Roman" w:eastAsia="Calibri" w:hAnsi="Times New Roman" w:cs="Times New Roman"/>
          <w:i/>
          <w:sz w:val="12"/>
          <w:szCs w:val="12"/>
        </w:rPr>
        <w:t xml:space="preserve"> </w:t>
      </w:r>
      <w:proofErr w:type="spellStart"/>
      <w:r w:rsidRPr="00EA5716">
        <w:rPr>
          <w:rFonts w:ascii="Times New Roman" w:eastAsia="Calibri" w:hAnsi="Times New Roman" w:cs="Times New Roman"/>
          <w:i/>
          <w:sz w:val="12"/>
          <w:szCs w:val="12"/>
        </w:rPr>
        <w:t>боррелиоза</w:t>
      </w:r>
      <w:proofErr w:type="spellEnd"/>
      <w:r w:rsidRPr="00EA5716">
        <w:rPr>
          <w:rFonts w:ascii="Times New Roman" w:eastAsia="Calibri" w:hAnsi="Times New Roman" w:cs="Times New Roman"/>
          <w:i/>
          <w:sz w:val="12"/>
          <w:szCs w:val="12"/>
        </w:rPr>
        <w:t xml:space="preserve">  на территории</w:t>
      </w:r>
    </w:p>
    <w:p w:rsidR="00EA5716" w:rsidRPr="00EA5716" w:rsidRDefault="00EA5716" w:rsidP="00EA5716">
      <w:pPr>
        <w:tabs>
          <w:tab w:val="left" w:pos="284"/>
        </w:tabs>
        <w:spacing w:after="0" w:line="240" w:lineRule="auto"/>
        <w:jc w:val="right"/>
        <w:rPr>
          <w:rFonts w:ascii="Times New Roman" w:eastAsia="Calibri" w:hAnsi="Times New Roman" w:cs="Times New Roman"/>
          <w:i/>
          <w:sz w:val="12"/>
          <w:szCs w:val="12"/>
        </w:rPr>
      </w:pPr>
      <w:r w:rsidRPr="00EA5716">
        <w:rPr>
          <w:rFonts w:ascii="Times New Roman" w:eastAsia="Calibri" w:hAnsi="Times New Roman" w:cs="Times New Roman"/>
          <w:i/>
          <w:sz w:val="12"/>
          <w:szCs w:val="12"/>
        </w:rPr>
        <w:t xml:space="preserve">муниципального района Сергиевский на 2019-2021 </w:t>
      </w:r>
      <w:proofErr w:type="spellStart"/>
      <w:proofErr w:type="gramStart"/>
      <w:r w:rsidRPr="00EA5716">
        <w:rPr>
          <w:rFonts w:ascii="Times New Roman" w:eastAsia="Calibri" w:hAnsi="Times New Roman" w:cs="Times New Roman"/>
          <w:i/>
          <w:sz w:val="12"/>
          <w:szCs w:val="12"/>
        </w:rPr>
        <w:t>гг</w:t>
      </w:r>
      <w:proofErr w:type="spellEnd"/>
      <w:proofErr w:type="gramEnd"/>
      <w:r w:rsidRPr="00EA5716">
        <w:rPr>
          <w:rFonts w:ascii="Times New Roman" w:eastAsia="Calibri" w:hAnsi="Times New Roman" w:cs="Times New Roman"/>
          <w:i/>
          <w:sz w:val="12"/>
          <w:szCs w:val="12"/>
        </w:rPr>
        <w:t>».»</w:t>
      </w:r>
    </w:p>
    <w:p w:rsidR="00EA5716" w:rsidRDefault="00EA5716" w:rsidP="00EA5716">
      <w:pPr>
        <w:tabs>
          <w:tab w:val="left" w:pos="284"/>
        </w:tabs>
        <w:spacing w:after="0" w:line="240" w:lineRule="auto"/>
        <w:jc w:val="center"/>
        <w:rPr>
          <w:rFonts w:ascii="Times New Roman" w:eastAsia="Calibri" w:hAnsi="Times New Roman" w:cs="Times New Roman"/>
          <w:b/>
          <w:sz w:val="12"/>
          <w:szCs w:val="12"/>
        </w:rPr>
      </w:pPr>
      <w:r w:rsidRPr="00EA5716">
        <w:rPr>
          <w:rFonts w:ascii="Times New Roman" w:eastAsia="Calibri" w:hAnsi="Times New Roman" w:cs="Times New Roman"/>
          <w:b/>
          <w:sz w:val="12"/>
          <w:szCs w:val="12"/>
        </w:rPr>
        <w:t>Перечень программных мероприятий с указанием сроков их реализации, источников финансирования</w:t>
      </w:r>
    </w:p>
    <w:p w:rsidR="000F043B" w:rsidRPr="00EA5716" w:rsidRDefault="000F043B" w:rsidP="00EA5716">
      <w:pPr>
        <w:tabs>
          <w:tab w:val="left" w:pos="284"/>
        </w:tabs>
        <w:spacing w:after="0" w:line="240" w:lineRule="auto"/>
        <w:jc w:val="center"/>
        <w:rPr>
          <w:rFonts w:ascii="Times New Roman" w:eastAsia="Calibri" w:hAnsi="Times New Roman" w:cs="Times New Roman"/>
          <w:b/>
          <w:sz w:val="12"/>
          <w:szCs w:val="12"/>
        </w:rPr>
      </w:pPr>
    </w:p>
    <w:tbl>
      <w:tblPr>
        <w:tblStyle w:val="212"/>
        <w:tblW w:w="7513" w:type="dxa"/>
        <w:tblInd w:w="108" w:type="dxa"/>
        <w:tblLayout w:type="fixed"/>
        <w:tblLook w:val="00A0" w:firstRow="1" w:lastRow="0" w:firstColumn="1" w:lastColumn="0" w:noHBand="0" w:noVBand="0"/>
      </w:tblPr>
      <w:tblGrid>
        <w:gridCol w:w="379"/>
        <w:gridCol w:w="2456"/>
        <w:gridCol w:w="709"/>
        <w:gridCol w:w="567"/>
        <w:gridCol w:w="567"/>
        <w:gridCol w:w="567"/>
        <w:gridCol w:w="567"/>
        <w:gridCol w:w="1701"/>
      </w:tblGrid>
      <w:tr w:rsidR="00EA5716" w:rsidRPr="00EA5716" w:rsidTr="00EA5716">
        <w:trPr>
          <w:trHeight w:val="20"/>
        </w:trPr>
        <w:tc>
          <w:tcPr>
            <w:tcW w:w="379" w:type="dxa"/>
            <w:vMerge w:val="restart"/>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lastRenderedPageBreak/>
              <w:t xml:space="preserve">№ </w:t>
            </w:r>
            <w:proofErr w:type="gramStart"/>
            <w:r w:rsidRPr="00EA5716">
              <w:rPr>
                <w:rFonts w:ascii="Times New Roman" w:eastAsia="Calibri" w:hAnsi="Times New Roman" w:cs="Times New Roman"/>
                <w:sz w:val="12"/>
                <w:szCs w:val="12"/>
              </w:rPr>
              <w:t>п</w:t>
            </w:r>
            <w:proofErr w:type="gramEnd"/>
            <w:r w:rsidRPr="00EA5716">
              <w:rPr>
                <w:rFonts w:ascii="Times New Roman" w:eastAsia="Calibri" w:hAnsi="Times New Roman" w:cs="Times New Roman"/>
                <w:sz w:val="12"/>
                <w:szCs w:val="12"/>
              </w:rPr>
              <w:t>/п</w:t>
            </w:r>
          </w:p>
        </w:tc>
        <w:tc>
          <w:tcPr>
            <w:tcW w:w="2456" w:type="dxa"/>
            <w:vMerge w:val="restart"/>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Наименование мероприятий</w:t>
            </w:r>
          </w:p>
        </w:tc>
        <w:tc>
          <w:tcPr>
            <w:tcW w:w="709" w:type="dxa"/>
            <w:vMerge w:val="restart"/>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Источники финансирования</w:t>
            </w:r>
          </w:p>
        </w:tc>
        <w:tc>
          <w:tcPr>
            <w:tcW w:w="2268" w:type="dxa"/>
            <w:gridSpan w:val="4"/>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Сроки и объемы проводимых мероприятий</w:t>
            </w:r>
          </w:p>
        </w:tc>
        <w:tc>
          <w:tcPr>
            <w:tcW w:w="1701" w:type="dxa"/>
            <w:vMerge w:val="restart"/>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Исполнитель мероприятия</w:t>
            </w:r>
          </w:p>
        </w:tc>
      </w:tr>
      <w:tr w:rsidR="00EA5716" w:rsidRPr="00EA5716" w:rsidTr="00EA5716">
        <w:trPr>
          <w:trHeight w:val="20"/>
        </w:trPr>
        <w:tc>
          <w:tcPr>
            <w:tcW w:w="379" w:type="dxa"/>
            <w:vMerge/>
          </w:tcPr>
          <w:p w:rsidR="00EA5716" w:rsidRPr="00EA5716" w:rsidRDefault="00EA5716" w:rsidP="00EA5716">
            <w:pPr>
              <w:tabs>
                <w:tab w:val="left" w:pos="284"/>
              </w:tabs>
              <w:rPr>
                <w:rFonts w:ascii="Times New Roman" w:eastAsia="Calibri" w:hAnsi="Times New Roman" w:cs="Times New Roman"/>
                <w:sz w:val="12"/>
                <w:szCs w:val="12"/>
              </w:rPr>
            </w:pPr>
          </w:p>
        </w:tc>
        <w:tc>
          <w:tcPr>
            <w:tcW w:w="2456" w:type="dxa"/>
            <w:vMerge/>
          </w:tcPr>
          <w:p w:rsidR="00EA5716" w:rsidRPr="00EA5716" w:rsidRDefault="00EA5716" w:rsidP="00EA5716">
            <w:pPr>
              <w:tabs>
                <w:tab w:val="left" w:pos="284"/>
              </w:tabs>
              <w:rPr>
                <w:rFonts w:ascii="Times New Roman" w:eastAsia="Calibri" w:hAnsi="Times New Roman" w:cs="Times New Roman"/>
                <w:sz w:val="12"/>
                <w:szCs w:val="12"/>
              </w:rPr>
            </w:pPr>
          </w:p>
        </w:tc>
        <w:tc>
          <w:tcPr>
            <w:tcW w:w="709" w:type="dxa"/>
            <w:vMerge/>
          </w:tcPr>
          <w:p w:rsidR="00EA5716" w:rsidRPr="00EA5716" w:rsidRDefault="00EA5716" w:rsidP="00EA5716">
            <w:pPr>
              <w:tabs>
                <w:tab w:val="left" w:pos="284"/>
              </w:tabs>
              <w:rPr>
                <w:rFonts w:ascii="Times New Roman" w:eastAsia="Calibri" w:hAnsi="Times New Roman" w:cs="Times New Roman"/>
                <w:sz w:val="12"/>
                <w:szCs w:val="12"/>
              </w:rPr>
            </w:pPr>
          </w:p>
        </w:tc>
        <w:tc>
          <w:tcPr>
            <w:tcW w:w="567" w:type="dxa"/>
            <w:vMerge w:val="restart"/>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Период</w:t>
            </w:r>
          </w:p>
        </w:tc>
        <w:tc>
          <w:tcPr>
            <w:tcW w:w="1701" w:type="dxa"/>
            <w:gridSpan w:val="3"/>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В том числе по годам</w:t>
            </w:r>
          </w:p>
        </w:tc>
        <w:tc>
          <w:tcPr>
            <w:tcW w:w="1701" w:type="dxa"/>
            <w:vMerge/>
          </w:tcPr>
          <w:p w:rsidR="00EA5716" w:rsidRPr="00EA5716" w:rsidRDefault="00EA5716" w:rsidP="00EA5716">
            <w:pPr>
              <w:tabs>
                <w:tab w:val="left" w:pos="284"/>
              </w:tabs>
              <w:rPr>
                <w:rFonts w:ascii="Times New Roman" w:eastAsia="Calibri" w:hAnsi="Times New Roman" w:cs="Times New Roman"/>
                <w:sz w:val="12"/>
                <w:szCs w:val="12"/>
              </w:rPr>
            </w:pPr>
          </w:p>
        </w:tc>
      </w:tr>
      <w:tr w:rsidR="00EA5716" w:rsidRPr="00EA5716" w:rsidTr="00EA5716">
        <w:trPr>
          <w:trHeight w:val="20"/>
        </w:trPr>
        <w:tc>
          <w:tcPr>
            <w:tcW w:w="379" w:type="dxa"/>
            <w:vMerge/>
          </w:tcPr>
          <w:p w:rsidR="00EA5716" w:rsidRPr="00EA5716" w:rsidRDefault="00EA5716" w:rsidP="00EA5716">
            <w:pPr>
              <w:tabs>
                <w:tab w:val="left" w:pos="284"/>
              </w:tabs>
              <w:rPr>
                <w:rFonts w:ascii="Times New Roman" w:eastAsia="Calibri" w:hAnsi="Times New Roman" w:cs="Times New Roman"/>
                <w:sz w:val="12"/>
                <w:szCs w:val="12"/>
              </w:rPr>
            </w:pPr>
          </w:p>
        </w:tc>
        <w:tc>
          <w:tcPr>
            <w:tcW w:w="2456" w:type="dxa"/>
            <w:vMerge/>
          </w:tcPr>
          <w:p w:rsidR="00EA5716" w:rsidRPr="00EA5716" w:rsidRDefault="00EA5716" w:rsidP="00EA5716">
            <w:pPr>
              <w:tabs>
                <w:tab w:val="left" w:pos="284"/>
              </w:tabs>
              <w:rPr>
                <w:rFonts w:ascii="Times New Roman" w:eastAsia="Calibri" w:hAnsi="Times New Roman" w:cs="Times New Roman"/>
                <w:sz w:val="12"/>
                <w:szCs w:val="12"/>
              </w:rPr>
            </w:pPr>
          </w:p>
        </w:tc>
        <w:tc>
          <w:tcPr>
            <w:tcW w:w="709" w:type="dxa"/>
            <w:vMerge/>
          </w:tcPr>
          <w:p w:rsidR="00EA5716" w:rsidRPr="00EA5716" w:rsidRDefault="00EA5716" w:rsidP="00EA5716">
            <w:pPr>
              <w:tabs>
                <w:tab w:val="left" w:pos="284"/>
              </w:tabs>
              <w:rPr>
                <w:rFonts w:ascii="Times New Roman" w:eastAsia="Calibri" w:hAnsi="Times New Roman" w:cs="Times New Roman"/>
                <w:sz w:val="12"/>
                <w:szCs w:val="12"/>
              </w:rPr>
            </w:pPr>
          </w:p>
        </w:tc>
        <w:tc>
          <w:tcPr>
            <w:tcW w:w="567" w:type="dxa"/>
            <w:vMerge/>
          </w:tcPr>
          <w:p w:rsidR="00EA5716" w:rsidRPr="00EA5716" w:rsidRDefault="00EA5716" w:rsidP="00EA5716">
            <w:pPr>
              <w:tabs>
                <w:tab w:val="left" w:pos="284"/>
              </w:tabs>
              <w:rPr>
                <w:rFonts w:ascii="Times New Roman" w:eastAsia="Calibri" w:hAnsi="Times New Roman" w:cs="Times New Roman"/>
                <w:sz w:val="12"/>
                <w:szCs w:val="12"/>
              </w:rPr>
            </w:pP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2019 г.</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2020 г.</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2021 г.</w:t>
            </w:r>
          </w:p>
        </w:tc>
        <w:tc>
          <w:tcPr>
            <w:tcW w:w="1701" w:type="dxa"/>
            <w:vMerge/>
          </w:tcPr>
          <w:p w:rsidR="00EA5716" w:rsidRPr="00EA5716" w:rsidRDefault="00EA5716" w:rsidP="00EA5716">
            <w:pPr>
              <w:tabs>
                <w:tab w:val="left" w:pos="284"/>
              </w:tabs>
              <w:rPr>
                <w:rFonts w:ascii="Times New Roman" w:eastAsia="Calibri" w:hAnsi="Times New Roman" w:cs="Times New Roman"/>
                <w:sz w:val="12"/>
                <w:szCs w:val="12"/>
              </w:rPr>
            </w:pPr>
          </w:p>
        </w:tc>
      </w:tr>
      <w:tr w:rsidR="00EA5716" w:rsidRPr="00EA5716" w:rsidTr="00EA5716">
        <w:trPr>
          <w:trHeight w:val="20"/>
        </w:trPr>
        <w:tc>
          <w:tcPr>
            <w:tcW w:w="379"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1.1.</w:t>
            </w:r>
          </w:p>
        </w:tc>
        <w:tc>
          <w:tcPr>
            <w:tcW w:w="2456"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 xml:space="preserve">Рассмотрение на заседаниях санитарно-эпидемиологической комиссии вопросов по предупреждению заболеваемости ГЛПС,  клещевым энцефалитом и клещевым </w:t>
            </w:r>
            <w:proofErr w:type="spellStart"/>
            <w:r w:rsidRPr="00EA5716">
              <w:rPr>
                <w:rFonts w:ascii="Times New Roman" w:eastAsia="Calibri" w:hAnsi="Times New Roman" w:cs="Times New Roman"/>
                <w:sz w:val="12"/>
                <w:szCs w:val="12"/>
              </w:rPr>
              <w:t>боррелиозом</w:t>
            </w:r>
            <w:proofErr w:type="spellEnd"/>
            <w:r w:rsidRPr="00EA5716">
              <w:rPr>
                <w:rFonts w:ascii="Times New Roman" w:eastAsia="Calibri" w:hAnsi="Times New Roman" w:cs="Times New Roman"/>
                <w:sz w:val="12"/>
                <w:szCs w:val="12"/>
              </w:rPr>
              <w:t xml:space="preserve">  проведение, противоэпидемических мероприятий на случай возникновения групповых и массовых заболеваний</w:t>
            </w:r>
          </w:p>
        </w:tc>
        <w:tc>
          <w:tcPr>
            <w:tcW w:w="709"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Финансирование не требуется</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по мере необходимости</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w:t>
            </w:r>
          </w:p>
        </w:tc>
        <w:tc>
          <w:tcPr>
            <w:tcW w:w="1701"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Отдел по делам гражданской обороны и чрезвычайным ситуациям  администрации муниципального района Сергиевский</w:t>
            </w:r>
          </w:p>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 xml:space="preserve">ТО Управления </w:t>
            </w:r>
            <w:proofErr w:type="spellStart"/>
            <w:r w:rsidRPr="00EA5716">
              <w:rPr>
                <w:rFonts w:ascii="Times New Roman" w:eastAsia="Calibri" w:hAnsi="Times New Roman" w:cs="Times New Roman"/>
                <w:sz w:val="12"/>
                <w:szCs w:val="12"/>
              </w:rPr>
              <w:t>Роспотребнадзора</w:t>
            </w:r>
            <w:proofErr w:type="spellEnd"/>
            <w:r w:rsidRPr="00EA5716">
              <w:rPr>
                <w:rFonts w:ascii="Times New Roman" w:eastAsia="Calibri" w:hAnsi="Times New Roman" w:cs="Times New Roman"/>
                <w:sz w:val="12"/>
                <w:szCs w:val="12"/>
              </w:rPr>
              <w:t xml:space="preserve"> по Самарской области в Сергиевском районе (по согласованию)</w:t>
            </w:r>
          </w:p>
        </w:tc>
      </w:tr>
      <w:tr w:rsidR="00EA5716" w:rsidRPr="00EA5716" w:rsidTr="00EA5716">
        <w:trPr>
          <w:trHeight w:val="20"/>
        </w:trPr>
        <w:tc>
          <w:tcPr>
            <w:tcW w:w="379"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1.2</w:t>
            </w:r>
          </w:p>
        </w:tc>
        <w:tc>
          <w:tcPr>
            <w:tcW w:w="2456"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 xml:space="preserve">Мониторинг заболеваемости ГЛПС на территории муниципального района Сергиевский. Проведение оперативного и ретроспективного анализа заболеваемости по  ГЛПС. Информирование ТО </w:t>
            </w:r>
            <w:proofErr w:type="spellStart"/>
            <w:r w:rsidRPr="00EA5716">
              <w:rPr>
                <w:rFonts w:ascii="Times New Roman" w:eastAsia="Calibri" w:hAnsi="Times New Roman" w:cs="Times New Roman"/>
                <w:sz w:val="12"/>
                <w:szCs w:val="12"/>
              </w:rPr>
              <w:t>Роспотребнадзора</w:t>
            </w:r>
            <w:proofErr w:type="spellEnd"/>
            <w:r w:rsidRPr="00EA5716">
              <w:rPr>
                <w:rFonts w:ascii="Times New Roman" w:eastAsia="Calibri" w:hAnsi="Times New Roman" w:cs="Times New Roman"/>
                <w:sz w:val="12"/>
                <w:szCs w:val="12"/>
              </w:rPr>
              <w:t xml:space="preserve"> по Самарской области по Самарской области в Сергиевском районе, Администрации муниципального района Сергиевский </w:t>
            </w:r>
          </w:p>
        </w:tc>
        <w:tc>
          <w:tcPr>
            <w:tcW w:w="709"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Финансирование не требуется</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В рамках текущей деятельности</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В рамках текущей деятельности</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В рамках текущей деятельности</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В рамках текущей деятельности</w:t>
            </w:r>
          </w:p>
        </w:tc>
        <w:tc>
          <w:tcPr>
            <w:tcW w:w="1701"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 xml:space="preserve">ТО Управления </w:t>
            </w:r>
            <w:proofErr w:type="spellStart"/>
            <w:r w:rsidRPr="00EA5716">
              <w:rPr>
                <w:rFonts w:ascii="Times New Roman" w:eastAsia="Calibri" w:hAnsi="Times New Roman" w:cs="Times New Roman"/>
                <w:sz w:val="12"/>
                <w:szCs w:val="12"/>
              </w:rPr>
              <w:t>Роспотребнадзора</w:t>
            </w:r>
            <w:proofErr w:type="spellEnd"/>
            <w:r w:rsidRPr="00EA5716">
              <w:rPr>
                <w:rFonts w:ascii="Times New Roman" w:eastAsia="Calibri" w:hAnsi="Times New Roman" w:cs="Times New Roman"/>
                <w:sz w:val="12"/>
                <w:szCs w:val="12"/>
              </w:rPr>
              <w:t xml:space="preserve"> по Самарской области в Сергиевском район</w:t>
            </w:r>
            <w:proofErr w:type="gramStart"/>
            <w:r w:rsidRPr="00EA5716">
              <w:rPr>
                <w:rFonts w:ascii="Times New Roman" w:eastAsia="Calibri" w:hAnsi="Times New Roman" w:cs="Times New Roman"/>
                <w:sz w:val="12"/>
                <w:szCs w:val="12"/>
              </w:rPr>
              <w:t>е(</w:t>
            </w:r>
            <w:proofErr w:type="gramEnd"/>
            <w:r w:rsidRPr="00EA5716">
              <w:rPr>
                <w:rFonts w:ascii="Times New Roman" w:eastAsia="Calibri" w:hAnsi="Times New Roman" w:cs="Times New Roman"/>
                <w:sz w:val="12"/>
                <w:szCs w:val="12"/>
              </w:rPr>
              <w:t>по согласованию)</w:t>
            </w:r>
          </w:p>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ФБУЗ «Центр гигиены и эпидемиологии в Самарской области в Сергиевском районе» (по согласованию)</w:t>
            </w:r>
          </w:p>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 xml:space="preserve">ГБУЗ </w:t>
            </w:r>
            <w:proofErr w:type="gramStart"/>
            <w:r w:rsidRPr="00EA5716">
              <w:rPr>
                <w:rFonts w:ascii="Times New Roman" w:eastAsia="Calibri" w:hAnsi="Times New Roman" w:cs="Times New Roman"/>
                <w:sz w:val="12"/>
                <w:szCs w:val="12"/>
              </w:rPr>
              <w:t>СО</w:t>
            </w:r>
            <w:proofErr w:type="gramEnd"/>
            <w:r w:rsidRPr="00EA5716">
              <w:rPr>
                <w:rFonts w:ascii="Times New Roman" w:eastAsia="Calibri" w:hAnsi="Times New Roman" w:cs="Times New Roman"/>
                <w:sz w:val="12"/>
                <w:szCs w:val="12"/>
              </w:rPr>
              <w:t xml:space="preserve"> «Сергиевская ЦРБ» (по согласованию)</w:t>
            </w:r>
          </w:p>
        </w:tc>
      </w:tr>
      <w:tr w:rsidR="00EA5716" w:rsidRPr="00EA5716" w:rsidTr="00EA5716">
        <w:trPr>
          <w:trHeight w:val="20"/>
        </w:trPr>
        <w:tc>
          <w:tcPr>
            <w:tcW w:w="379"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 xml:space="preserve">1.3. </w:t>
            </w:r>
          </w:p>
        </w:tc>
        <w:tc>
          <w:tcPr>
            <w:tcW w:w="2456"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 xml:space="preserve">Мониторинг заболеваемости  клещевым энцефалитом и клещевым  </w:t>
            </w:r>
            <w:proofErr w:type="spellStart"/>
            <w:r w:rsidRPr="00EA5716">
              <w:rPr>
                <w:rFonts w:ascii="Times New Roman" w:eastAsia="Calibri" w:hAnsi="Times New Roman" w:cs="Times New Roman"/>
                <w:sz w:val="12"/>
                <w:szCs w:val="12"/>
              </w:rPr>
              <w:t>боррелиозом</w:t>
            </w:r>
            <w:proofErr w:type="spellEnd"/>
            <w:r w:rsidRPr="00EA5716">
              <w:rPr>
                <w:rFonts w:ascii="Times New Roman" w:eastAsia="Calibri" w:hAnsi="Times New Roman" w:cs="Times New Roman"/>
                <w:sz w:val="12"/>
                <w:szCs w:val="12"/>
              </w:rPr>
              <w:t xml:space="preserve">  на территории муниципального района Сергиевский. </w:t>
            </w:r>
          </w:p>
        </w:tc>
        <w:tc>
          <w:tcPr>
            <w:tcW w:w="709"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Финансирование не требуется</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В рамках текущей деятельности</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В рамках текущей деятельности</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В рамках текущей деятельности</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В рамках текущей деятельности</w:t>
            </w:r>
          </w:p>
        </w:tc>
        <w:tc>
          <w:tcPr>
            <w:tcW w:w="1701"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 xml:space="preserve">ТО Управления </w:t>
            </w:r>
            <w:proofErr w:type="spellStart"/>
            <w:r w:rsidRPr="00EA5716">
              <w:rPr>
                <w:rFonts w:ascii="Times New Roman" w:eastAsia="Calibri" w:hAnsi="Times New Roman" w:cs="Times New Roman"/>
                <w:sz w:val="12"/>
                <w:szCs w:val="12"/>
              </w:rPr>
              <w:t>Роспотребнадзора</w:t>
            </w:r>
            <w:proofErr w:type="spellEnd"/>
            <w:r w:rsidRPr="00EA5716">
              <w:rPr>
                <w:rFonts w:ascii="Times New Roman" w:eastAsia="Calibri" w:hAnsi="Times New Roman" w:cs="Times New Roman"/>
                <w:sz w:val="12"/>
                <w:szCs w:val="12"/>
              </w:rPr>
              <w:t xml:space="preserve"> по Самарской области в Сергиевском район</w:t>
            </w:r>
            <w:proofErr w:type="gramStart"/>
            <w:r w:rsidRPr="00EA5716">
              <w:rPr>
                <w:rFonts w:ascii="Times New Roman" w:eastAsia="Calibri" w:hAnsi="Times New Roman" w:cs="Times New Roman"/>
                <w:sz w:val="12"/>
                <w:szCs w:val="12"/>
              </w:rPr>
              <w:t>е(</w:t>
            </w:r>
            <w:proofErr w:type="gramEnd"/>
            <w:r w:rsidRPr="00EA5716">
              <w:rPr>
                <w:rFonts w:ascii="Times New Roman" w:eastAsia="Calibri" w:hAnsi="Times New Roman" w:cs="Times New Roman"/>
                <w:sz w:val="12"/>
                <w:szCs w:val="12"/>
              </w:rPr>
              <w:t>по согласованию)</w:t>
            </w:r>
          </w:p>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ФБУЗ «Центр гигиены и эпидемиологии в Самарской области в Сергиевском районе» (по согласованию)</w:t>
            </w:r>
          </w:p>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 xml:space="preserve">ГБУЗ </w:t>
            </w:r>
            <w:proofErr w:type="gramStart"/>
            <w:r w:rsidRPr="00EA5716">
              <w:rPr>
                <w:rFonts w:ascii="Times New Roman" w:eastAsia="Calibri" w:hAnsi="Times New Roman" w:cs="Times New Roman"/>
                <w:sz w:val="12"/>
                <w:szCs w:val="12"/>
              </w:rPr>
              <w:t>СО</w:t>
            </w:r>
            <w:proofErr w:type="gramEnd"/>
            <w:r w:rsidRPr="00EA5716">
              <w:rPr>
                <w:rFonts w:ascii="Times New Roman" w:eastAsia="Calibri" w:hAnsi="Times New Roman" w:cs="Times New Roman"/>
                <w:sz w:val="12"/>
                <w:szCs w:val="12"/>
              </w:rPr>
              <w:t xml:space="preserve"> «Сергиевская ЦРБ» (по согласованию)</w:t>
            </w:r>
          </w:p>
        </w:tc>
      </w:tr>
      <w:tr w:rsidR="00EA5716" w:rsidRPr="00EA5716" w:rsidTr="00EA5716">
        <w:trPr>
          <w:trHeight w:val="20"/>
        </w:trPr>
        <w:tc>
          <w:tcPr>
            <w:tcW w:w="379"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1.4</w:t>
            </w:r>
          </w:p>
        </w:tc>
        <w:tc>
          <w:tcPr>
            <w:tcW w:w="2456" w:type="dxa"/>
          </w:tcPr>
          <w:p w:rsidR="00EA5716" w:rsidRPr="00EA5716" w:rsidRDefault="00EA5716" w:rsidP="00EA5716">
            <w:pPr>
              <w:tabs>
                <w:tab w:val="left" w:pos="284"/>
              </w:tabs>
              <w:rPr>
                <w:rFonts w:ascii="Times New Roman" w:eastAsia="Calibri" w:hAnsi="Times New Roman" w:cs="Times New Roman"/>
                <w:sz w:val="12"/>
                <w:szCs w:val="12"/>
              </w:rPr>
            </w:pPr>
            <w:proofErr w:type="gramStart"/>
            <w:r w:rsidRPr="00EA5716">
              <w:rPr>
                <w:rFonts w:ascii="Times New Roman" w:eastAsia="Calibri" w:hAnsi="Times New Roman" w:cs="Times New Roman"/>
                <w:sz w:val="12"/>
                <w:szCs w:val="12"/>
              </w:rPr>
              <w:t xml:space="preserve">Организация и систематическое  проведение дезинфекционных, дезинсекционных и </w:t>
            </w:r>
            <w:proofErr w:type="spellStart"/>
            <w:r w:rsidRPr="00EA5716">
              <w:rPr>
                <w:rFonts w:ascii="Times New Roman" w:eastAsia="Calibri" w:hAnsi="Times New Roman" w:cs="Times New Roman"/>
                <w:sz w:val="12"/>
                <w:szCs w:val="12"/>
              </w:rPr>
              <w:t>дератизационных</w:t>
            </w:r>
            <w:proofErr w:type="spellEnd"/>
            <w:r w:rsidRPr="00EA5716">
              <w:rPr>
                <w:rFonts w:ascii="Times New Roman" w:eastAsia="Calibri" w:hAnsi="Times New Roman" w:cs="Times New Roman"/>
                <w:sz w:val="12"/>
                <w:szCs w:val="12"/>
              </w:rPr>
              <w:t xml:space="preserve"> мероприятий в муниципальном районе Сергиевский  на объектах особого эпидемиологического значения: автовокзал, жилищный фонд, гостиницы, общежития, объекты коммунально-бытового обслуживания населения, кладбища, предприятия по сбору, транспортировке, переработке и утилизации ТБО, продовольственные и непродовольственные рынки, предприятия водоснабжения и канализации, ЛПУ, детские и подростковые учреждения, предприятия общественного питания, пищевой и перерабатывающей промышленности, животноводческие и птицеводческие хозяйства</w:t>
            </w:r>
            <w:proofErr w:type="gramEnd"/>
            <w:r w:rsidRPr="00EA5716">
              <w:rPr>
                <w:rFonts w:ascii="Times New Roman" w:eastAsia="Calibri" w:hAnsi="Times New Roman" w:cs="Times New Roman"/>
                <w:sz w:val="12"/>
                <w:szCs w:val="12"/>
              </w:rPr>
              <w:t xml:space="preserve">, объекты хранения, переработки зерна, круп, овощехранилища, объекты массового сосредоточения людей согласно </w:t>
            </w:r>
          </w:p>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СП 3.5.3.1129-02 «Санитарно-эпидемиологические требования к проведению дератизации»</w:t>
            </w:r>
          </w:p>
        </w:tc>
        <w:tc>
          <w:tcPr>
            <w:tcW w:w="709"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За счет собственных средств учреждений, организаций, предприятий независимо от правовой собственности (за исключением муниципальных учреждений)</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2019-2021 г.</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ежегодно</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ежегодно</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ежегодно</w:t>
            </w:r>
          </w:p>
        </w:tc>
        <w:tc>
          <w:tcPr>
            <w:tcW w:w="1701"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Организации, учреждения, предприятия, независимо от ведомственной принадлежности и формы собственности</w:t>
            </w:r>
          </w:p>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 xml:space="preserve">Администрация муниципального района Сергиевский </w:t>
            </w:r>
          </w:p>
          <w:p w:rsidR="00EA5716" w:rsidRPr="00EA5716" w:rsidRDefault="00EA5716" w:rsidP="00EA5716">
            <w:pPr>
              <w:tabs>
                <w:tab w:val="left" w:pos="284"/>
              </w:tabs>
              <w:rPr>
                <w:rFonts w:ascii="Times New Roman" w:eastAsia="Calibri" w:hAnsi="Times New Roman" w:cs="Times New Roman"/>
                <w:sz w:val="12"/>
                <w:szCs w:val="12"/>
              </w:rPr>
            </w:pPr>
          </w:p>
        </w:tc>
      </w:tr>
      <w:tr w:rsidR="00EA5716" w:rsidRPr="00EA5716" w:rsidTr="00EA5716">
        <w:trPr>
          <w:trHeight w:val="20"/>
        </w:trPr>
        <w:tc>
          <w:tcPr>
            <w:tcW w:w="379"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1.5</w:t>
            </w:r>
          </w:p>
        </w:tc>
        <w:tc>
          <w:tcPr>
            <w:tcW w:w="2456"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 xml:space="preserve">Организация и систематическое  проведение </w:t>
            </w:r>
            <w:proofErr w:type="spellStart"/>
            <w:r w:rsidRPr="00EA5716">
              <w:rPr>
                <w:rFonts w:ascii="Times New Roman" w:eastAsia="Calibri" w:hAnsi="Times New Roman" w:cs="Times New Roman"/>
                <w:sz w:val="12"/>
                <w:szCs w:val="12"/>
              </w:rPr>
              <w:t>дератизационных</w:t>
            </w:r>
            <w:proofErr w:type="spellEnd"/>
            <w:r w:rsidRPr="00EA5716">
              <w:rPr>
                <w:rFonts w:ascii="Times New Roman" w:eastAsia="Calibri" w:hAnsi="Times New Roman" w:cs="Times New Roman"/>
                <w:sz w:val="12"/>
                <w:szCs w:val="12"/>
              </w:rPr>
              <w:t xml:space="preserve"> и дезинсекционных мероприятий в муниципальных учреждениях, подведомственных Администрации муниципального района Сергиевский.  </w:t>
            </w:r>
          </w:p>
        </w:tc>
        <w:tc>
          <w:tcPr>
            <w:tcW w:w="709"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Бюджет муниципального района Сергиевский</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2019-2021 г.</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1398,56800</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1188,94188</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1188,94188</w:t>
            </w:r>
          </w:p>
        </w:tc>
        <w:tc>
          <w:tcPr>
            <w:tcW w:w="1701"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Администрация муниципального района Сергиевский</w:t>
            </w:r>
          </w:p>
        </w:tc>
      </w:tr>
      <w:tr w:rsidR="00EA5716" w:rsidRPr="00EA5716" w:rsidTr="00EA5716">
        <w:trPr>
          <w:trHeight w:val="20"/>
        </w:trPr>
        <w:tc>
          <w:tcPr>
            <w:tcW w:w="379" w:type="dxa"/>
            <w:vMerge w:val="restart"/>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1.6</w:t>
            </w:r>
          </w:p>
        </w:tc>
        <w:tc>
          <w:tcPr>
            <w:tcW w:w="2456"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 xml:space="preserve">Проведение </w:t>
            </w:r>
            <w:proofErr w:type="spellStart"/>
            <w:r w:rsidRPr="00EA5716">
              <w:rPr>
                <w:rFonts w:ascii="Times New Roman" w:eastAsia="Calibri" w:hAnsi="Times New Roman" w:cs="Times New Roman"/>
                <w:sz w:val="12"/>
                <w:szCs w:val="12"/>
              </w:rPr>
              <w:t>акарицидной</w:t>
            </w:r>
            <w:proofErr w:type="spellEnd"/>
            <w:r w:rsidRPr="00EA5716">
              <w:rPr>
                <w:rFonts w:ascii="Times New Roman" w:eastAsia="Calibri" w:hAnsi="Times New Roman" w:cs="Times New Roman"/>
                <w:sz w:val="12"/>
                <w:szCs w:val="12"/>
              </w:rPr>
              <w:t xml:space="preserve"> обработки от клещей, всего, в том числе</w:t>
            </w:r>
          </w:p>
        </w:tc>
        <w:tc>
          <w:tcPr>
            <w:tcW w:w="709" w:type="dxa"/>
            <w:vMerge w:val="restart"/>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Бюджет муниципального района Сергиевский</w:t>
            </w:r>
          </w:p>
        </w:tc>
        <w:tc>
          <w:tcPr>
            <w:tcW w:w="567" w:type="dxa"/>
            <w:vMerge w:val="restart"/>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2019-2021 г.</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 xml:space="preserve">312,33400 </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 xml:space="preserve">312,33400 </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 xml:space="preserve">312,33400 </w:t>
            </w:r>
          </w:p>
        </w:tc>
        <w:tc>
          <w:tcPr>
            <w:tcW w:w="1701" w:type="dxa"/>
            <w:vMerge w:val="restart"/>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Администрация муниципального района Сергиевский</w:t>
            </w:r>
          </w:p>
        </w:tc>
      </w:tr>
      <w:tr w:rsidR="00EA5716" w:rsidRPr="00EA5716" w:rsidTr="00EA5716">
        <w:trPr>
          <w:trHeight w:val="20"/>
        </w:trPr>
        <w:tc>
          <w:tcPr>
            <w:tcW w:w="379" w:type="dxa"/>
            <w:vMerge/>
          </w:tcPr>
          <w:p w:rsidR="00EA5716" w:rsidRPr="00EA5716" w:rsidRDefault="00EA5716" w:rsidP="00EA5716">
            <w:pPr>
              <w:tabs>
                <w:tab w:val="left" w:pos="284"/>
              </w:tabs>
              <w:rPr>
                <w:rFonts w:ascii="Times New Roman" w:eastAsia="Calibri" w:hAnsi="Times New Roman" w:cs="Times New Roman"/>
                <w:sz w:val="12"/>
                <w:szCs w:val="12"/>
              </w:rPr>
            </w:pPr>
          </w:p>
        </w:tc>
        <w:tc>
          <w:tcPr>
            <w:tcW w:w="2456"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 xml:space="preserve">Кладбище с. Сергиевск </w:t>
            </w:r>
          </w:p>
          <w:p w:rsidR="00EA5716" w:rsidRPr="00EA5716" w:rsidRDefault="00EA5716" w:rsidP="00EA5716">
            <w:pPr>
              <w:tabs>
                <w:tab w:val="left" w:pos="284"/>
              </w:tabs>
              <w:rPr>
                <w:rFonts w:ascii="Times New Roman" w:eastAsia="Calibri" w:hAnsi="Times New Roman" w:cs="Times New Roman"/>
                <w:sz w:val="12"/>
                <w:szCs w:val="12"/>
              </w:rPr>
            </w:pPr>
          </w:p>
        </w:tc>
        <w:tc>
          <w:tcPr>
            <w:tcW w:w="709" w:type="dxa"/>
            <w:vMerge/>
          </w:tcPr>
          <w:p w:rsidR="00EA5716" w:rsidRPr="00EA5716" w:rsidRDefault="00EA5716" w:rsidP="00EA5716">
            <w:pPr>
              <w:tabs>
                <w:tab w:val="left" w:pos="284"/>
              </w:tabs>
              <w:rPr>
                <w:rFonts w:ascii="Times New Roman" w:eastAsia="Calibri" w:hAnsi="Times New Roman" w:cs="Times New Roman"/>
                <w:sz w:val="12"/>
                <w:szCs w:val="12"/>
              </w:rPr>
            </w:pPr>
          </w:p>
        </w:tc>
        <w:tc>
          <w:tcPr>
            <w:tcW w:w="567" w:type="dxa"/>
            <w:vMerge/>
          </w:tcPr>
          <w:p w:rsidR="00EA5716" w:rsidRPr="00EA5716" w:rsidRDefault="00EA5716" w:rsidP="00EA5716">
            <w:pPr>
              <w:tabs>
                <w:tab w:val="left" w:pos="284"/>
              </w:tabs>
              <w:rPr>
                <w:rFonts w:ascii="Times New Roman" w:eastAsia="Calibri" w:hAnsi="Times New Roman" w:cs="Times New Roman"/>
                <w:sz w:val="12"/>
                <w:szCs w:val="12"/>
              </w:rPr>
            </w:pP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 xml:space="preserve">110,54100 </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 xml:space="preserve">110,54100 </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 xml:space="preserve">110,54100 </w:t>
            </w:r>
          </w:p>
        </w:tc>
        <w:tc>
          <w:tcPr>
            <w:tcW w:w="1701" w:type="dxa"/>
            <w:vMerge/>
          </w:tcPr>
          <w:p w:rsidR="00EA5716" w:rsidRPr="00EA5716" w:rsidRDefault="00EA5716" w:rsidP="00EA5716">
            <w:pPr>
              <w:tabs>
                <w:tab w:val="left" w:pos="284"/>
              </w:tabs>
              <w:rPr>
                <w:rFonts w:ascii="Times New Roman" w:eastAsia="Calibri" w:hAnsi="Times New Roman" w:cs="Times New Roman"/>
                <w:sz w:val="12"/>
                <w:szCs w:val="12"/>
              </w:rPr>
            </w:pPr>
          </w:p>
        </w:tc>
      </w:tr>
      <w:tr w:rsidR="00EA5716" w:rsidRPr="00EA5716" w:rsidTr="00EA5716">
        <w:trPr>
          <w:trHeight w:val="20"/>
        </w:trPr>
        <w:tc>
          <w:tcPr>
            <w:tcW w:w="379" w:type="dxa"/>
            <w:vMerge/>
          </w:tcPr>
          <w:p w:rsidR="00EA5716" w:rsidRPr="00EA5716" w:rsidRDefault="00EA5716" w:rsidP="00EA5716">
            <w:pPr>
              <w:tabs>
                <w:tab w:val="left" w:pos="284"/>
              </w:tabs>
              <w:rPr>
                <w:rFonts w:ascii="Times New Roman" w:eastAsia="Calibri" w:hAnsi="Times New Roman" w:cs="Times New Roman"/>
                <w:sz w:val="12"/>
                <w:szCs w:val="12"/>
              </w:rPr>
            </w:pPr>
          </w:p>
        </w:tc>
        <w:tc>
          <w:tcPr>
            <w:tcW w:w="2456"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Кладбище с. Серноводск</w:t>
            </w:r>
          </w:p>
        </w:tc>
        <w:tc>
          <w:tcPr>
            <w:tcW w:w="709" w:type="dxa"/>
            <w:vMerge/>
          </w:tcPr>
          <w:p w:rsidR="00EA5716" w:rsidRPr="00EA5716" w:rsidRDefault="00EA5716" w:rsidP="00EA5716">
            <w:pPr>
              <w:tabs>
                <w:tab w:val="left" w:pos="284"/>
              </w:tabs>
              <w:rPr>
                <w:rFonts w:ascii="Times New Roman" w:eastAsia="Calibri" w:hAnsi="Times New Roman" w:cs="Times New Roman"/>
                <w:sz w:val="12"/>
                <w:szCs w:val="12"/>
              </w:rPr>
            </w:pPr>
          </w:p>
        </w:tc>
        <w:tc>
          <w:tcPr>
            <w:tcW w:w="567" w:type="dxa"/>
            <w:vMerge/>
          </w:tcPr>
          <w:p w:rsidR="00EA5716" w:rsidRPr="00EA5716" w:rsidRDefault="00EA5716" w:rsidP="00EA5716">
            <w:pPr>
              <w:tabs>
                <w:tab w:val="left" w:pos="284"/>
              </w:tabs>
              <w:rPr>
                <w:rFonts w:ascii="Times New Roman" w:eastAsia="Calibri" w:hAnsi="Times New Roman" w:cs="Times New Roman"/>
                <w:sz w:val="12"/>
                <w:szCs w:val="12"/>
              </w:rPr>
            </w:pP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 xml:space="preserve">65,43600 </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 xml:space="preserve">65,43600 </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 xml:space="preserve">65,43600 </w:t>
            </w:r>
          </w:p>
        </w:tc>
        <w:tc>
          <w:tcPr>
            <w:tcW w:w="1701" w:type="dxa"/>
            <w:vMerge/>
          </w:tcPr>
          <w:p w:rsidR="00EA5716" w:rsidRPr="00EA5716" w:rsidRDefault="00EA5716" w:rsidP="00EA5716">
            <w:pPr>
              <w:tabs>
                <w:tab w:val="left" w:pos="284"/>
              </w:tabs>
              <w:rPr>
                <w:rFonts w:ascii="Times New Roman" w:eastAsia="Calibri" w:hAnsi="Times New Roman" w:cs="Times New Roman"/>
                <w:sz w:val="12"/>
                <w:szCs w:val="12"/>
              </w:rPr>
            </w:pPr>
          </w:p>
        </w:tc>
      </w:tr>
      <w:tr w:rsidR="00EA5716" w:rsidRPr="00EA5716" w:rsidTr="00EA5716">
        <w:trPr>
          <w:trHeight w:val="20"/>
        </w:trPr>
        <w:tc>
          <w:tcPr>
            <w:tcW w:w="379" w:type="dxa"/>
            <w:vMerge/>
          </w:tcPr>
          <w:p w:rsidR="00EA5716" w:rsidRPr="00EA5716" w:rsidRDefault="00EA5716" w:rsidP="00EA5716">
            <w:pPr>
              <w:tabs>
                <w:tab w:val="left" w:pos="284"/>
              </w:tabs>
              <w:rPr>
                <w:rFonts w:ascii="Times New Roman" w:eastAsia="Calibri" w:hAnsi="Times New Roman" w:cs="Times New Roman"/>
                <w:sz w:val="12"/>
                <w:szCs w:val="12"/>
              </w:rPr>
            </w:pPr>
          </w:p>
        </w:tc>
        <w:tc>
          <w:tcPr>
            <w:tcW w:w="2456"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Кладбище с. Сургут</w:t>
            </w:r>
          </w:p>
          <w:p w:rsidR="00EA5716" w:rsidRPr="00EA5716" w:rsidRDefault="00EA5716" w:rsidP="00EA5716">
            <w:pPr>
              <w:tabs>
                <w:tab w:val="left" w:pos="284"/>
              </w:tabs>
              <w:rPr>
                <w:rFonts w:ascii="Times New Roman" w:eastAsia="Calibri" w:hAnsi="Times New Roman" w:cs="Times New Roman"/>
                <w:sz w:val="12"/>
                <w:szCs w:val="12"/>
              </w:rPr>
            </w:pPr>
          </w:p>
        </w:tc>
        <w:tc>
          <w:tcPr>
            <w:tcW w:w="709" w:type="dxa"/>
            <w:vMerge/>
          </w:tcPr>
          <w:p w:rsidR="00EA5716" w:rsidRPr="00EA5716" w:rsidRDefault="00EA5716" w:rsidP="00EA5716">
            <w:pPr>
              <w:tabs>
                <w:tab w:val="left" w:pos="284"/>
              </w:tabs>
              <w:rPr>
                <w:rFonts w:ascii="Times New Roman" w:eastAsia="Calibri" w:hAnsi="Times New Roman" w:cs="Times New Roman"/>
                <w:sz w:val="12"/>
                <w:szCs w:val="12"/>
              </w:rPr>
            </w:pPr>
          </w:p>
        </w:tc>
        <w:tc>
          <w:tcPr>
            <w:tcW w:w="567" w:type="dxa"/>
            <w:vMerge/>
          </w:tcPr>
          <w:p w:rsidR="00EA5716" w:rsidRPr="00EA5716" w:rsidRDefault="00EA5716" w:rsidP="00EA5716">
            <w:pPr>
              <w:tabs>
                <w:tab w:val="left" w:pos="284"/>
              </w:tabs>
              <w:rPr>
                <w:rFonts w:ascii="Times New Roman" w:eastAsia="Calibri" w:hAnsi="Times New Roman" w:cs="Times New Roman"/>
                <w:sz w:val="12"/>
                <w:szCs w:val="12"/>
              </w:rPr>
            </w:pP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13,46400</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13,46400</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13,46400</w:t>
            </w:r>
          </w:p>
        </w:tc>
        <w:tc>
          <w:tcPr>
            <w:tcW w:w="1701" w:type="dxa"/>
            <w:vMerge/>
          </w:tcPr>
          <w:p w:rsidR="00EA5716" w:rsidRPr="00EA5716" w:rsidRDefault="00EA5716" w:rsidP="00EA5716">
            <w:pPr>
              <w:tabs>
                <w:tab w:val="left" w:pos="284"/>
              </w:tabs>
              <w:rPr>
                <w:rFonts w:ascii="Times New Roman" w:eastAsia="Calibri" w:hAnsi="Times New Roman" w:cs="Times New Roman"/>
                <w:sz w:val="12"/>
                <w:szCs w:val="12"/>
              </w:rPr>
            </w:pPr>
          </w:p>
        </w:tc>
      </w:tr>
      <w:tr w:rsidR="00EA5716" w:rsidRPr="00EA5716" w:rsidTr="00EA5716">
        <w:trPr>
          <w:trHeight w:val="20"/>
        </w:trPr>
        <w:tc>
          <w:tcPr>
            <w:tcW w:w="379" w:type="dxa"/>
            <w:vMerge/>
          </w:tcPr>
          <w:p w:rsidR="00EA5716" w:rsidRPr="00EA5716" w:rsidRDefault="00EA5716" w:rsidP="00EA5716">
            <w:pPr>
              <w:tabs>
                <w:tab w:val="left" w:pos="284"/>
              </w:tabs>
              <w:rPr>
                <w:rFonts w:ascii="Times New Roman" w:eastAsia="Calibri" w:hAnsi="Times New Roman" w:cs="Times New Roman"/>
                <w:sz w:val="12"/>
                <w:szCs w:val="12"/>
              </w:rPr>
            </w:pPr>
          </w:p>
        </w:tc>
        <w:tc>
          <w:tcPr>
            <w:tcW w:w="2456"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Кладбище пос. Суходол</w:t>
            </w:r>
          </w:p>
          <w:p w:rsidR="00EA5716" w:rsidRPr="00EA5716" w:rsidRDefault="00EA5716" w:rsidP="00EA5716">
            <w:pPr>
              <w:tabs>
                <w:tab w:val="left" w:pos="284"/>
              </w:tabs>
              <w:rPr>
                <w:rFonts w:ascii="Times New Roman" w:eastAsia="Calibri" w:hAnsi="Times New Roman" w:cs="Times New Roman"/>
                <w:sz w:val="12"/>
                <w:szCs w:val="12"/>
              </w:rPr>
            </w:pPr>
          </w:p>
        </w:tc>
        <w:tc>
          <w:tcPr>
            <w:tcW w:w="709" w:type="dxa"/>
            <w:vMerge/>
          </w:tcPr>
          <w:p w:rsidR="00EA5716" w:rsidRPr="00EA5716" w:rsidRDefault="00EA5716" w:rsidP="00EA5716">
            <w:pPr>
              <w:tabs>
                <w:tab w:val="left" w:pos="284"/>
              </w:tabs>
              <w:rPr>
                <w:rFonts w:ascii="Times New Roman" w:eastAsia="Calibri" w:hAnsi="Times New Roman" w:cs="Times New Roman"/>
                <w:sz w:val="12"/>
                <w:szCs w:val="12"/>
              </w:rPr>
            </w:pPr>
          </w:p>
        </w:tc>
        <w:tc>
          <w:tcPr>
            <w:tcW w:w="567" w:type="dxa"/>
            <w:vMerge/>
          </w:tcPr>
          <w:p w:rsidR="00EA5716" w:rsidRPr="00EA5716" w:rsidRDefault="00EA5716" w:rsidP="00EA5716">
            <w:pPr>
              <w:tabs>
                <w:tab w:val="left" w:pos="284"/>
              </w:tabs>
              <w:rPr>
                <w:rFonts w:ascii="Times New Roman" w:eastAsia="Calibri" w:hAnsi="Times New Roman" w:cs="Times New Roman"/>
                <w:sz w:val="12"/>
                <w:szCs w:val="12"/>
              </w:rPr>
            </w:pP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96,57900</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96,57900</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96,57900</w:t>
            </w:r>
          </w:p>
        </w:tc>
        <w:tc>
          <w:tcPr>
            <w:tcW w:w="1701" w:type="dxa"/>
            <w:vMerge/>
          </w:tcPr>
          <w:p w:rsidR="00EA5716" w:rsidRPr="00EA5716" w:rsidRDefault="00EA5716" w:rsidP="00EA5716">
            <w:pPr>
              <w:tabs>
                <w:tab w:val="left" w:pos="284"/>
              </w:tabs>
              <w:rPr>
                <w:rFonts w:ascii="Times New Roman" w:eastAsia="Calibri" w:hAnsi="Times New Roman" w:cs="Times New Roman"/>
                <w:sz w:val="12"/>
                <w:szCs w:val="12"/>
              </w:rPr>
            </w:pPr>
          </w:p>
        </w:tc>
      </w:tr>
      <w:tr w:rsidR="00EA5716" w:rsidRPr="00EA5716" w:rsidTr="00EA5716">
        <w:trPr>
          <w:trHeight w:val="20"/>
        </w:trPr>
        <w:tc>
          <w:tcPr>
            <w:tcW w:w="379" w:type="dxa"/>
            <w:vMerge/>
          </w:tcPr>
          <w:p w:rsidR="00EA5716" w:rsidRPr="00EA5716" w:rsidRDefault="00EA5716" w:rsidP="00EA5716">
            <w:pPr>
              <w:tabs>
                <w:tab w:val="left" w:pos="284"/>
              </w:tabs>
              <w:rPr>
                <w:rFonts w:ascii="Times New Roman" w:eastAsia="Calibri" w:hAnsi="Times New Roman" w:cs="Times New Roman"/>
                <w:sz w:val="12"/>
                <w:szCs w:val="12"/>
              </w:rPr>
            </w:pPr>
          </w:p>
        </w:tc>
        <w:tc>
          <w:tcPr>
            <w:tcW w:w="2456"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Кладбище пос. Сок.</w:t>
            </w:r>
          </w:p>
        </w:tc>
        <w:tc>
          <w:tcPr>
            <w:tcW w:w="709" w:type="dxa"/>
            <w:vMerge/>
          </w:tcPr>
          <w:p w:rsidR="00EA5716" w:rsidRPr="00EA5716" w:rsidRDefault="00EA5716" w:rsidP="00EA5716">
            <w:pPr>
              <w:tabs>
                <w:tab w:val="left" w:pos="284"/>
              </w:tabs>
              <w:rPr>
                <w:rFonts w:ascii="Times New Roman" w:eastAsia="Calibri" w:hAnsi="Times New Roman" w:cs="Times New Roman"/>
                <w:sz w:val="12"/>
                <w:szCs w:val="12"/>
              </w:rPr>
            </w:pPr>
          </w:p>
        </w:tc>
        <w:tc>
          <w:tcPr>
            <w:tcW w:w="567" w:type="dxa"/>
            <w:vMerge/>
          </w:tcPr>
          <w:p w:rsidR="00EA5716" w:rsidRPr="00EA5716" w:rsidRDefault="00EA5716" w:rsidP="00EA5716">
            <w:pPr>
              <w:tabs>
                <w:tab w:val="left" w:pos="284"/>
              </w:tabs>
              <w:rPr>
                <w:rFonts w:ascii="Times New Roman" w:eastAsia="Calibri" w:hAnsi="Times New Roman" w:cs="Times New Roman"/>
                <w:sz w:val="12"/>
                <w:szCs w:val="12"/>
              </w:rPr>
            </w:pP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 xml:space="preserve">26,31400 </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 xml:space="preserve">26,31400 </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 xml:space="preserve">26,31400 </w:t>
            </w:r>
          </w:p>
        </w:tc>
        <w:tc>
          <w:tcPr>
            <w:tcW w:w="1701" w:type="dxa"/>
            <w:vMerge/>
          </w:tcPr>
          <w:p w:rsidR="00EA5716" w:rsidRPr="00EA5716" w:rsidRDefault="00EA5716" w:rsidP="00EA5716">
            <w:pPr>
              <w:tabs>
                <w:tab w:val="left" w:pos="284"/>
              </w:tabs>
              <w:rPr>
                <w:rFonts w:ascii="Times New Roman" w:eastAsia="Calibri" w:hAnsi="Times New Roman" w:cs="Times New Roman"/>
                <w:sz w:val="12"/>
                <w:szCs w:val="12"/>
              </w:rPr>
            </w:pPr>
          </w:p>
        </w:tc>
      </w:tr>
      <w:tr w:rsidR="00EA5716" w:rsidRPr="00EA5716" w:rsidTr="00EA5716">
        <w:trPr>
          <w:trHeight w:val="20"/>
        </w:trPr>
        <w:tc>
          <w:tcPr>
            <w:tcW w:w="379"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1.7</w:t>
            </w:r>
          </w:p>
        </w:tc>
        <w:tc>
          <w:tcPr>
            <w:tcW w:w="2456"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 xml:space="preserve">Организация и проведение качественной расчистки от мусора, и благоустройство территорий парков, скверов, кладбищ, оздоровительных организаций, мест отдыха и пребывания населения, как самой территории, так и прилегающей к ней на расстоянии не менее                50  метров </w:t>
            </w:r>
          </w:p>
        </w:tc>
        <w:tc>
          <w:tcPr>
            <w:tcW w:w="709" w:type="dxa"/>
          </w:tcPr>
          <w:p w:rsidR="00EA5716" w:rsidRPr="00EA5716" w:rsidRDefault="00EA5716" w:rsidP="00EA5716">
            <w:pPr>
              <w:tabs>
                <w:tab w:val="left" w:pos="284"/>
              </w:tabs>
              <w:rPr>
                <w:rFonts w:ascii="Times New Roman" w:eastAsia="Calibri" w:hAnsi="Times New Roman" w:cs="Times New Roman"/>
                <w:sz w:val="10"/>
                <w:szCs w:val="10"/>
              </w:rPr>
            </w:pPr>
            <w:r w:rsidRPr="00EA5716">
              <w:rPr>
                <w:rFonts w:ascii="Times New Roman" w:eastAsia="Calibri" w:hAnsi="Times New Roman" w:cs="Times New Roman"/>
                <w:sz w:val="10"/>
                <w:szCs w:val="10"/>
              </w:rPr>
              <w:t>За счет собственных средств учреждений, организаций, предприятий независимо от правовой собственности (за исключением муниципальных учреждений)</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2019-2021 г.</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ежегодно</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ежегодно</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ежегодно</w:t>
            </w:r>
          </w:p>
        </w:tc>
        <w:tc>
          <w:tcPr>
            <w:tcW w:w="1701"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Организация, учреждения, предприятия, независимо от ведомственной принадлежности и формы собственности,</w:t>
            </w:r>
          </w:p>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 xml:space="preserve">Администрация муниципального района Сергиевский </w:t>
            </w:r>
          </w:p>
          <w:p w:rsidR="00EA5716" w:rsidRPr="00EA5716" w:rsidRDefault="00EA5716" w:rsidP="00EA5716">
            <w:pPr>
              <w:tabs>
                <w:tab w:val="left" w:pos="284"/>
              </w:tabs>
              <w:rPr>
                <w:rFonts w:ascii="Times New Roman" w:eastAsia="Calibri" w:hAnsi="Times New Roman" w:cs="Times New Roman"/>
                <w:sz w:val="12"/>
                <w:szCs w:val="12"/>
              </w:rPr>
            </w:pPr>
          </w:p>
        </w:tc>
      </w:tr>
      <w:tr w:rsidR="00EA5716" w:rsidRPr="00EA5716" w:rsidTr="00EA5716">
        <w:trPr>
          <w:trHeight w:val="20"/>
        </w:trPr>
        <w:tc>
          <w:tcPr>
            <w:tcW w:w="379"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1.8</w:t>
            </w:r>
          </w:p>
        </w:tc>
        <w:tc>
          <w:tcPr>
            <w:tcW w:w="2456"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Проведение мероприятий по защите объектов от грызунов:</w:t>
            </w:r>
          </w:p>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w:t>
            </w:r>
            <w:r w:rsidRPr="00EA5716">
              <w:rPr>
                <w:rFonts w:ascii="Times New Roman" w:eastAsia="Calibri" w:hAnsi="Times New Roman" w:cs="Times New Roman"/>
                <w:sz w:val="12"/>
                <w:szCs w:val="12"/>
              </w:rPr>
              <w:tab/>
              <w:t>применение для изготовления порогов и нижней части дверей на высоту не менее 50 см материалов, устойчивых к повреждению грызунами;</w:t>
            </w:r>
          </w:p>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w:t>
            </w:r>
            <w:r w:rsidRPr="00EA5716">
              <w:rPr>
                <w:rFonts w:ascii="Times New Roman" w:eastAsia="Calibri" w:hAnsi="Times New Roman" w:cs="Times New Roman"/>
                <w:sz w:val="12"/>
                <w:szCs w:val="12"/>
              </w:rPr>
              <w:tab/>
              <w:t>использование устройств и конструкций, обеспечивающих самостоятельное закрывание дверей;</w:t>
            </w:r>
          </w:p>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w:t>
            </w:r>
            <w:r w:rsidRPr="00EA5716">
              <w:rPr>
                <w:rFonts w:ascii="Times New Roman" w:eastAsia="Calibri" w:hAnsi="Times New Roman" w:cs="Times New Roman"/>
                <w:sz w:val="12"/>
                <w:szCs w:val="12"/>
              </w:rPr>
              <w:tab/>
              <w:t>устройство металлической сетки решетки в местах  выхода вентиляционных отверстий, стока воды;</w:t>
            </w:r>
          </w:p>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w:t>
            </w:r>
            <w:r w:rsidRPr="00EA5716">
              <w:rPr>
                <w:rFonts w:ascii="Times New Roman" w:eastAsia="Calibri" w:hAnsi="Times New Roman" w:cs="Times New Roman"/>
                <w:sz w:val="12"/>
                <w:szCs w:val="12"/>
              </w:rPr>
              <w:tab/>
              <w:t>герметизация с использованием металлической сетки мест прохода коммуникаций в перекрытиях, стенах, ограждениях;</w:t>
            </w:r>
          </w:p>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w:t>
            </w:r>
            <w:r w:rsidRPr="00EA5716">
              <w:rPr>
                <w:rFonts w:ascii="Times New Roman" w:eastAsia="Calibri" w:hAnsi="Times New Roman" w:cs="Times New Roman"/>
                <w:sz w:val="12"/>
                <w:szCs w:val="12"/>
              </w:rPr>
              <w:tab/>
              <w:t>исключение возможности проникновения грызунов в свободное пространство при установке декоративных панелей, отделке стен гипсокартонными плитами и другими материалами, монтаже подвесных потолков;</w:t>
            </w:r>
          </w:p>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w:t>
            </w:r>
            <w:r w:rsidRPr="00EA5716">
              <w:rPr>
                <w:rFonts w:ascii="Times New Roman" w:eastAsia="Calibri" w:hAnsi="Times New Roman" w:cs="Times New Roman"/>
                <w:sz w:val="12"/>
                <w:szCs w:val="12"/>
              </w:rPr>
              <w:tab/>
              <w:t>установка отпугивающих устройств, приборов (ультразвуковых, электрических и пр.)</w:t>
            </w:r>
          </w:p>
        </w:tc>
        <w:tc>
          <w:tcPr>
            <w:tcW w:w="709"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В рамках текущей деятельности</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2019-2021 г.</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w:t>
            </w:r>
          </w:p>
        </w:tc>
        <w:tc>
          <w:tcPr>
            <w:tcW w:w="1701"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Организация, учреждения, предприятия, независимо от ведомственной принадлежности и формы собственности,</w:t>
            </w:r>
          </w:p>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 xml:space="preserve">Администрация муниципального района Сергиевский </w:t>
            </w:r>
          </w:p>
          <w:p w:rsidR="00EA5716" w:rsidRPr="00EA5716" w:rsidRDefault="00EA5716" w:rsidP="00EA5716">
            <w:pPr>
              <w:tabs>
                <w:tab w:val="left" w:pos="284"/>
              </w:tabs>
              <w:rPr>
                <w:rFonts w:ascii="Times New Roman" w:eastAsia="Calibri" w:hAnsi="Times New Roman" w:cs="Times New Roman"/>
                <w:sz w:val="12"/>
                <w:szCs w:val="12"/>
              </w:rPr>
            </w:pPr>
          </w:p>
        </w:tc>
      </w:tr>
      <w:tr w:rsidR="00EA5716" w:rsidRPr="00EA5716" w:rsidTr="00EA5716">
        <w:trPr>
          <w:trHeight w:val="20"/>
        </w:trPr>
        <w:tc>
          <w:tcPr>
            <w:tcW w:w="379"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1.9</w:t>
            </w:r>
          </w:p>
        </w:tc>
        <w:tc>
          <w:tcPr>
            <w:tcW w:w="2456"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Обеспечение медицинской помощи при обращении человека по поводу заболевании ГЛПС в ЛПУ, в том числе вирусологического и серо-микробиологического обследования и проведение клинико-лабораторной дифференциальной диагностики.</w:t>
            </w:r>
          </w:p>
        </w:tc>
        <w:tc>
          <w:tcPr>
            <w:tcW w:w="709"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В рамках текущей деятельности</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2019-2021 г.</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 xml:space="preserve">В рамках текущей деятельности </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 xml:space="preserve">В рамках текущей деятельности </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 xml:space="preserve">В рамках текущей деятельности </w:t>
            </w:r>
          </w:p>
        </w:tc>
        <w:tc>
          <w:tcPr>
            <w:tcW w:w="1701"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 xml:space="preserve">ГБУЗ </w:t>
            </w:r>
            <w:proofErr w:type="gramStart"/>
            <w:r w:rsidRPr="00EA5716">
              <w:rPr>
                <w:rFonts w:ascii="Times New Roman" w:eastAsia="Calibri" w:hAnsi="Times New Roman" w:cs="Times New Roman"/>
                <w:sz w:val="12"/>
                <w:szCs w:val="12"/>
              </w:rPr>
              <w:t>СО</w:t>
            </w:r>
            <w:proofErr w:type="gramEnd"/>
            <w:r w:rsidRPr="00EA5716">
              <w:rPr>
                <w:rFonts w:ascii="Times New Roman" w:eastAsia="Calibri" w:hAnsi="Times New Roman" w:cs="Times New Roman"/>
                <w:sz w:val="12"/>
                <w:szCs w:val="12"/>
              </w:rPr>
              <w:t xml:space="preserve"> «Сергиевская центральная районная больница» (по согласованию)</w:t>
            </w:r>
          </w:p>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ФБУЗ «Центр гигиены и эпидемиологии в Самарской области» (по согласованию)</w:t>
            </w:r>
          </w:p>
        </w:tc>
      </w:tr>
      <w:tr w:rsidR="00EA5716" w:rsidRPr="00EA5716" w:rsidTr="00EA5716">
        <w:trPr>
          <w:trHeight w:val="20"/>
        </w:trPr>
        <w:tc>
          <w:tcPr>
            <w:tcW w:w="379"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1.10</w:t>
            </w:r>
          </w:p>
        </w:tc>
        <w:tc>
          <w:tcPr>
            <w:tcW w:w="2456"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Осуществление мер, препятствующих миграции грызунов, создание неблагоприятных  условий  для их обитания:</w:t>
            </w:r>
          </w:p>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w:t>
            </w:r>
            <w:r w:rsidRPr="00EA5716">
              <w:rPr>
                <w:rFonts w:ascii="Times New Roman" w:eastAsia="Calibri" w:hAnsi="Times New Roman" w:cs="Times New Roman"/>
                <w:sz w:val="12"/>
                <w:szCs w:val="12"/>
              </w:rPr>
              <w:tab/>
              <w:t xml:space="preserve">своевременный ремонт </w:t>
            </w:r>
            <w:proofErr w:type="spellStart"/>
            <w:r w:rsidRPr="00EA5716">
              <w:rPr>
                <w:rFonts w:ascii="Times New Roman" w:eastAsia="Calibri" w:hAnsi="Times New Roman" w:cs="Times New Roman"/>
                <w:sz w:val="12"/>
                <w:szCs w:val="12"/>
              </w:rPr>
              <w:t>отмосток</w:t>
            </w:r>
            <w:proofErr w:type="spellEnd"/>
            <w:r w:rsidRPr="00EA5716">
              <w:rPr>
                <w:rFonts w:ascii="Times New Roman" w:eastAsia="Calibri" w:hAnsi="Times New Roman" w:cs="Times New Roman"/>
                <w:sz w:val="12"/>
                <w:szCs w:val="12"/>
              </w:rPr>
              <w:t>, дверных, оконных проемов, мест прохождения коммуникаций в перекрытиях, стенах, ограждениях;</w:t>
            </w:r>
          </w:p>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w:t>
            </w:r>
            <w:r w:rsidRPr="00EA5716">
              <w:rPr>
                <w:rFonts w:ascii="Times New Roman" w:eastAsia="Calibri" w:hAnsi="Times New Roman" w:cs="Times New Roman"/>
                <w:sz w:val="12"/>
                <w:szCs w:val="12"/>
              </w:rPr>
              <w:tab/>
              <w:t>использование тары, изготовленной</w:t>
            </w:r>
            <w:r>
              <w:rPr>
                <w:rFonts w:ascii="Times New Roman" w:eastAsia="Calibri" w:hAnsi="Times New Roman" w:cs="Times New Roman"/>
                <w:sz w:val="12"/>
                <w:szCs w:val="12"/>
              </w:rPr>
              <w:t xml:space="preserve"> из материалов, устойчивых </w:t>
            </w:r>
            <w:r w:rsidRPr="00EA5716">
              <w:rPr>
                <w:rFonts w:ascii="Times New Roman" w:eastAsia="Calibri" w:hAnsi="Times New Roman" w:cs="Times New Roman"/>
                <w:sz w:val="12"/>
                <w:szCs w:val="12"/>
              </w:rPr>
              <w:t>к повреждению грызунами</w:t>
            </w:r>
          </w:p>
          <w:p w:rsidR="00EA5716" w:rsidRPr="00EA5716" w:rsidRDefault="00EA5716" w:rsidP="00EA5716">
            <w:pPr>
              <w:tabs>
                <w:tab w:val="left" w:pos="284"/>
              </w:tabs>
              <w:rPr>
                <w:rFonts w:ascii="Times New Roman" w:eastAsia="Calibri" w:hAnsi="Times New Roman" w:cs="Times New Roman"/>
                <w:bCs/>
                <w:sz w:val="12"/>
                <w:szCs w:val="12"/>
              </w:rPr>
            </w:pPr>
            <w:r w:rsidRPr="00EA5716">
              <w:rPr>
                <w:rFonts w:ascii="Times New Roman" w:eastAsia="Calibri" w:hAnsi="Times New Roman" w:cs="Times New Roman"/>
                <w:bCs/>
                <w:sz w:val="12"/>
                <w:szCs w:val="12"/>
              </w:rPr>
              <w:t>-   установка стеллажей, подтоварников,    поддонов на высоту не менее 15 см от уровня пола;</w:t>
            </w:r>
          </w:p>
          <w:p w:rsidR="00EA5716" w:rsidRPr="00EA5716" w:rsidRDefault="00EA5716" w:rsidP="00EA5716">
            <w:pPr>
              <w:numPr>
                <w:ilvl w:val="0"/>
                <w:numId w:val="14"/>
              </w:numPr>
              <w:tabs>
                <w:tab w:val="left" w:pos="284"/>
              </w:tabs>
              <w:ind w:left="0" w:firstLine="0"/>
              <w:rPr>
                <w:rFonts w:ascii="Times New Roman" w:eastAsia="Calibri" w:hAnsi="Times New Roman" w:cs="Times New Roman"/>
                <w:bCs/>
                <w:sz w:val="12"/>
                <w:szCs w:val="12"/>
              </w:rPr>
            </w:pPr>
            <w:r w:rsidRPr="00EA5716">
              <w:rPr>
                <w:rFonts w:ascii="Times New Roman" w:eastAsia="Calibri" w:hAnsi="Times New Roman" w:cs="Times New Roman"/>
                <w:bCs/>
                <w:sz w:val="12"/>
                <w:szCs w:val="12"/>
              </w:rPr>
              <w:t>использование для хранения пищевых  и бытовых отходов плотно закрывающихся емкостей, регулярная их очистка;</w:t>
            </w:r>
          </w:p>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bCs/>
                <w:sz w:val="12"/>
                <w:szCs w:val="12"/>
              </w:rPr>
              <w:t xml:space="preserve">- соблюдение требований санитарных правил, соответствующих профилю </w:t>
            </w:r>
            <w:r w:rsidRPr="00EA5716">
              <w:rPr>
                <w:rFonts w:ascii="Times New Roman" w:eastAsia="Calibri" w:hAnsi="Times New Roman" w:cs="Times New Roman"/>
                <w:bCs/>
                <w:sz w:val="12"/>
                <w:szCs w:val="12"/>
              </w:rPr>
              <w:lastRenderedPageBreak/>
              <w:t>объекта</w:t>
            </w:r>
          </w:p>
        </w:tc>
        <w:tc>
          <w:tcPr>
            <w:tcW w:w="709"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В рамках текущей деятельности</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2019-2021 г.</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w:t>
            </w:r>
          </w:p>
        </w:tc>
        <w:tc>
          <w:tcPr>
            <w:tcW w:w="1701"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Организация, учреждения, предприятия, независимо от ведомственной принадлежности и формы собственности,</w:t>
            </w:r>
          </w:p>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 xml:space="preserve">Администрация муниципального района Сергиевский </w:t>
            </w:r>
          </w:p>
          <w:p w:rsidR="00EA5716" w:rsidRPr="00EA5716" w:rsidRDefault="00EA5716" w:rsidP="00EA5716">
            <w:pPr>
              <w:tabs>
                <w:tab w:val="left" w:pos="284"/>
              </w:tabs>
              <w:rPr>
                <w:rFonts w:ascii="Times New Roman" w:eastAsia="Calibri" w:hAnsi="Times New Roman" w:cs="Times New Roman"/>
                <w:sz w:val="12"/>
                <w:szCs w:val="12"/>
              </w:rPr>
            </w:pPr>
          </w:p>
        </w:tc>
      </w:tr>
      <w:tr w:rsidR="00EA5716" w:rsidRPr="00EA5716" w:rsidTr="00EA5716">
        <w:trPr>
          <w:trHeight w:val="20"/>
        </w:trPr>
        <w:tc>
          <w:tcPr>
            <w:tcW w:w="379"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1.11</w:t>
            </w:r>
          </w:p>
        </w:tc>
        <w:tc>
          <w:tcPr>
            <w:tcW w:w="2456"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 xml:space="preserve">Размещение информации  по предупреждению заболеваний ГЛПС на сайте Администрации муниципального района Сергиевский, информационных стендах, в средствах массовой информации. </w:t>
            </w:r>
          </w:p>
        </w:tc>
        <w:tc>
          <w:tcPr>
            <w:tcW w:w="709"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По мере необходимости</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2019-2021 г.</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w:t>
            </w:r>
          </w:p>
        </w:tc>
        <w:tc>
          <w:tcPr>
            <w:tcW w:w="1701"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 xml:space="preserve">Отдел по делам гражданской обороны и чрезвычайным ситуациям  администрации муниципального района Сергиевский </w:t>
            </w:r>
          </w:p>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Организационное управление  администрации муниципального района Сергиевский</w:t>
            </w:r>
          </w:p>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 xml:space="preserve">ТО Управления </w:t>
            </w:r>
            <w:proofErr w:type="spellStart"/>
            <w:r w:rsidRPr="00EA5716">
              <w:rPr>
                <w:rFonts w:ascii="Times New Roman" w:eastAsia="Calibri" w:hAnsi="Times New Roman" w:cs="Times New Roman"/>
                <w:sz w:val="12"/>
                <w:szCs w:val="12"/>
              </w:rPr>
              <w:t>Роспотребнадзора</w:t>
            </w:r>
            <w:proofErr w:type="spellEnd"/>
            <w:r w:rsidRPr="00EA5716">
              <w:rPr>
                <w:rFonts w:ascii="Times New Roman" w:eastAsia="Calibri" w:hAnsi="Times New Roman" w:cs="Times New Roman"/>
                <w:sz w:val="12"/>
                <w:szCs w:val="12"/>
              </w:rPr>
              <w:t xml:space="preserve"> по Самарской области в Сергиевском районе (по согласованию)</w:t>
            </w:r>
          </w:p>
          <w:p w:rsidR="00EA5716" w:rsidRPr="00EA5716" w:rsidRDefault="00EA5716" w:rsidP="00EA5716">
            <w:pPr>
              <w:tabs>
                <w:tab w:val="left" w:pos="284"/>
              </w:tabs>
              <w:rPr>
                <w:rFonts w:ascii="Times New Roman" w:eastAsia="Calibri" w:hAnsi="Times New Roman" w:cs="Times New Roman"/>
                <w:sz w:val="12"/>
                <w:szCs w:val="12"/>
              </w:rPr>
            </w:pPr>
          </w:p>
        </w:tc>
      </w:tr>
      <w:tr w:rsidR="00EA5716" w:rsidRPr="00EA5716" w:rsidTr="00EA5716">
        <w:trPr>
          <w:trHeight w:val="20"/>
        </w:trPr>
        <w:tc>
          <w:tcPr>
            <w:tcW w:w="4111" w:type="dxa"/>
            <w:gridSpan w:val="4"/>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Всего</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1710,90200</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1501,27588</w:t>
            </w:r>
          </w:p>
        </w:tc>
        <w:tc>
          <w:tcPr>
            <w:tcW w:w="567"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 xml:space="preserve">1501,27588 </w:t>
            </w:r>
          </w:p>
        </w:tc>
        <w:tc>
          <w:tcPr>
            <w:tcW w:w="1701" w:type="dxa"/>
          </w:tcPr>
          <w:p w:rsidR="00EA5716" w:rsidRPr="00EA5716" w:rsidRDefault="00EA5716" w:rsidP="00EA5716">
            <w:pPr>
              <w:tabs>
                <w:tab w:val="left" w:pos="284"/>
              </w:tabs>
              <w:rPr>
                <w:rFonts w:ascii="Times New Roman" w:eastAsia="Calibri" w:hAnsi="Times New Roman" w:cs="Times New Roman"/>
                <w:sz w:val="12"/>
                <w:szCs w:val="12"/>
              </w:rPr>
            </w:pPr>
            <w:r w:rsidRPr="00EA5716">
              <w:rPr>
                <w:rFonts w:ascii="Times New Roman" w:eastAsia="Calibri" w:hAnsi="Times New Roman" w:cs="Times New Roman"/>
                <w:sz w:val="12"/>
                <w:szCs w:val="12"/>
              </w:rPr>
              <w:t>-</w:t>
            </w:r>
          </w:p>
        </w:tc>
      </w:tr>
    </w:tbl>
    <w:p w:rsidR="00EA5716" w:rsidRDefault="00EA5716" w:rsidP="00EA5716">
      <w:pPr>
        <w:tabs>
          <w:tab w:val="left" w:pos="284"/>
        </w:tabs>
        <w:spacing w:after="0" w:line="240" w:lineRule="auto"/>
        <w:rPr>
          <w:rFonts w:ascii="Times New Roman" w:eastAsia="Calibri" w:hAnsi="Times New Roman" w:cs="Times New Roman"/>
          <w:sz w:val="12"/>
          <w:szCs w:val="12"/>
        </w:rPr>
      </w:pPr>
    </w:p>
    <w:p w:rsidR="00EA5716" w:rsidRPr="000318BE" w:rsidRDefault="00EA5716" w:rsidP="00EA5716">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EA5716" w:rsidRPr="000318BE" w:rsidRDefault="00EA5716" w:rsidP="00EA5716">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EA5716" w:rsidRPr="000318BE" w:rsidRDefault="00EA5716" w:rsidP="00EA5716">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EA5716" w:rsidRPr="000318BE" w:rsidRDefault="00EA5716" w:rsidP="00EA5716">
      <w:pPr>
        <w:tabs>
          <w:tab w:val="left" w:pos="284"/>
        </w:tabs>
        <w:spacing w:after="0" w:line="240" w:lineRule="auto"/>
        <w:jc w:val="center"/>
        <w:rPr>
          <w:rFonts w:ascii="Times New Roman" w:eastAsia="Calibri" w:hAnsi="Times New Roman" w:cs="Times New Roman"/>
          <w:sz w:val="12"/>
          <w:szCs w:val="12"/>
        </w:rPr>
      </w:pPr>
    </w:p>
    <w:p w:rsidR="00EA5716" w:rsidRPr="000318BE" w:rsidRDefault="00EA5716" w:rsidP="00EA5716">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EA5716" w:rsidRPr="000318BE" w:rsidRDefault="00EA5716" w:rsidP="00EA57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04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№1465</w:t>
      </w:r>
    </w:p>
    <w:p w:rsidR="00EA5716" w:rsidRDefault="00EA5716" w:rsidP="00EA5716">
      <w:pPr>
        <w:tabs>
          <w:tab w:val="left" w:pos="284"/>
        </w:tabs>
        <w:spacing w:after="0" w:line="240" w:lineRule="auto"/>
        <w:jc w:val="center"/>
        <w:rPr>
          <w:rFonts w:ascii="Times New Roman" w:eastAsia="Calibri" w:hAnsi="Times New Roman" w:cs="Times New Roman"/>
          <w:b/>
          <w:sz w:val="12"/>
          <w:szCs w:val="12"/>
        </w:rPr>
      </w:pPr>
      <w:r w:rsidRPr="00EA5716">
        <w:rPr>
          <w:rFonts w:ascii="Times New Roman" w:eastAsia="Calibri" w:hAnsi="Times New Roman" w:cs="Times New Roman"/>
          <w:b/>
          <w:sz w:val="12"/>
          <w:szCs w:val="12"/>
        </w:rPr>
        <w:t xml:space="preserve">О внесении изменений в Приложение к постановлению администрации муниципального района Сергиевский № 1363 от 15.11.2017г. </w:t>
      </w:r>
    </w:p>
    <w:p w:rsidR="00EA5716" w:rsidRDefault="00EA5716" w:rsidP="00EA5716">
      <w:pPr>
        <w:tabs>
          <w:tab w:val="left" w:pos="284"/>
        </w:tabs>
        <w:spacing w:after="0" w:line="240" w:lineRule="auto"/>
        <w:jc w:val="center"/>
        <w:rPr>
          <w:rFonts w:ascii="Times New Roman" w:eastAsia="Calibri" w:hAnsi="Times New Roman" w:cs="Times New Roman"/>
          <w:b/>
          <w:sz w:val="12"/>
          <w:szCs w:val="12"/>
        </w:rPr>
      </w:pPr>
      <w:r w:rsidRPr="00EA5716">
        <w:rPr>
          <w:rFonts w:ascii="Times New Roman" w:eastAsia="Calibri" w:hAnsi="Times New Roman" w:cs="Times New Roman"/>
          <w:b/>
          <w:sz w:val="12"/>
          <w:szCs w:val="12"/>
        </w:rPr>
        <w:t>«Об утверждении муниципальной программы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 на 2018-2020 гг.».</w:t>
      </w:r>
    </w:p>
    <w:p w:rsidR="00EA5716" w:rsidRDefault="00EA5716" w:rsidP="00EA5716">
      <w:pPr>
        <w:tabs>
          <w:tab w:val="left" w:pos="284"/>
        </w:tabs>
        <w:spacing w:after="0" w:line="240" w:lineRule="auto"/>
        <w:jc w:val="center"/>
        <w:rPr>
          <w:rFonts w:ascii="Times New Roman" w:eastAsia="Calibri" w:hAnsi="Times New Roman" w:cs="Times New Roman"/>
          <w:b/>
          <w:sz w:val="12"/>
          <w:szCs w:val="12"/>
        </w:rPr>
      </w:pPr>
    </w:p>
    <w:p w:rsidR="00EA5716" w:rsidRPr="00EA5716" w:rsidRDefault="00EA5716" w:rsidP="00EA5716">
      <w:pPr>
        <w:tabs>
          <w:tab w:val="left" w:pos="284"/>
        </w:tabs>
        <w:spacing w:after="0" w:line="240" w:lineRule="auto"/>
        <w:ind w:firstLine="284"/>
        <w:jc w:val="both"/>
        <w:rPr>
          <w:rFonts w:ascii="Times New Roman" w:eastAsia="Calibri" w:hAnsi="Times New Roman" w:cs="Times New Roman"/>
          <w:sz w:val="12"/>
          <w:szCs w:val="12"/>
        </w:rPr>
      </w:pPr>
      <w:proofErr w:type="gramStart"/>
      <w:r w:rsidRPr="00EA5716">
        <w:rPr>
          <w:rFonts w:ascii="Times New Roman" w:eastAsia="Calibri" w:hAnsi="Times New Roman" w:cs="Times New Roman"/>
          <w:sz w:val="12"/>
          <w:szCs w:val="12"/>
        </w:rPr>
        <w:t>В соответствии с Федеральным законом Российской Федерации от 06.10.2003 №131-ФЗ «Об общих принципах организации местного самоуправления в Российской Федерации», Федеральным законом от 21.12.1994 №68-ФЗ «О защите населения и территорий от чрезвычайных ситуаций природного и техногенного характера», Уставом муниципального района Сергиевский, в целях уточнения объемов финансирования проводимых программных мероприятий, администрация муниципального района Сергиевский</w:t>
      </w:r>
      <w:proofErr w:type="gramEnd"/>
    </w:p>
    <w:p w:rsidR="00EA5716" w:rsidRPr="00EA5716" w:rsidRDefault="00EA5716" w:rsidP="00EA5716">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EA5716" w:rsidRPr="00EA5716" w:rsidRDefault="00EA5716" w:rsidP="00EA5716">
      <w:pPr>
        <w:tabs>
          <w:tab w:val="left" w:pos="284"/>
        </w:tabs>
        <w:spacing w:after="0" w:line="240" w:lineRule="auto"/>
        <w:ind w:firstLine="284"/>
        <w:jc w:val="both"/>
        <w:rPr>
          <w:rFonts w:ascii="Times New Roman" w:eastAsia="Calibri" w:hAnsi="Times New Roman" w:cs="Times New Roman"/>
          <w:sz w:val="12"/>
          <w:szCs w:val="12"/>
        </w:rPr>
      </w:pPr>
      <w:r w:rsidRPr="00EA5716">
        <w:rPr>
          <w:rFonts w:ascii="Times New Roman" w:eastAsia="Calibri" w:hAnsi="Times New Roman" w:cs="Times New Roman"/>
          <w:sz w:val="12"/>
          <w:szCs w:val="12"/>
        </w:rPr>
        <w:t xml:space="preserve">1. Внести изменения в Приложение к постановлению администрации </w:t>
      </w:r>
      <w:proofErr w:type="spellStart"/>
      <w:proofErr w:type="gramStart"/>
      <w:r w:rsidRPr="00EA5716">
        <w:rPr>
          <w:rFonts w:ascii="Times New Roman" w:eastAsia="Calibri" w:hAnsi="Times New Roman" w:cs="Times New Roman"/>
          <w:sz w:val="12"/>
          <w:szCs w:val="12"/>
        </w:rPr>
        <w:t>му-ниципального</w:t>
      </w:r>
      <w:proofErr w:type="spellEnd"/>
      <w:proofErr w:type="gramEnd"/>
      <w:r w:rsidRPr="00EA5716">
        <w:rPr>
          <w:rFonts w:ascii="Times New Roman" w:eastAsia="Calibri" w:hAnsi="Times New Roman" w:cs="Times New Roman"/>
          <w:sz w:val="12"/>
          <w:szCs w:val="12"/>
        </w:rPr>
        <w:t xml:space="preserve"> района Сергиевский № 1363 от 15.11.2017г. «Об утверждении муниципальной программы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 на 2018-2020гг» (далее - Программа) следующего содержания:</w:t>
      </w:r>
    </w:p>
    <w:p w:rsidR="00EA5716" w:rsidRPr="00EA5716" w:rsidRDefault="00EA5716" w:rsidP="00EA5716">
      <w:pPr>
        <w:tabs>
          <w:tab w:val="left" w:pos="284"/>
        </w:tabs>
        <w:spacing w:after="0" w:line="240" w:lineRule="auto"/>
        <w:ind w:firstLine="284"/>
        <w:jc w:val="both"/>
        <w:rPr>
          <w:rFonts w:ascii="Times New Roman" w:eastAsia="Calibri" w:hAnsi="Times New Roman" w:cs="Times New Roman"/>
          <w:sz w:val="12"/>
          <w:szCs w:val="12"/>
        </w:rPr>
      </w:pPr>
      <w:r w:rsidRPr="00EA5716">
        <w:rPr>
          <w:rFonts w:ascii="Times New Roman" w:eastAsia="Calibri" w:hAnsi="Times New Roman" w:cs="Times New Roman"/>
          <w:sz w:val="12"/>
          <w:szCs w:val="12"/>
        </w:rPr>
        <w:t xml:space="preserve">1.1. В паспорте Программы позицию «Объемы и источники финансирования Программы» слова «Всего: 8030,87006  </w:t>
      </w:r>
      <w:r>
        <w:rPr>
          <w:rFonts w:ascii="Times New Roman" w:eastAsia="Calibri" w:hAnsi="Times New Roman" w:cs="Times New Roman"/>
          <w:sz w:val="12"/>
          <w:szCs w:val="12"/>
        </w:rPr>
        <w:t>тыс. руб.</w:t>
      </w:r>
      <w:r w:rsidRPr="00EA5716">
        <w:rPr>
          <w:rFonts w:ascii="Times New Roman" w:eastAsia="Calibri" w:hAnsi="Times New Roman" w:cs="Times New Roman"/>
          <w:sz w:val="12"/>
          <w:szCs w:val="12"/>
        </w:rPr>
        <w:t>, в том числе по годам: 2018 г.-4530,87006  тыс.</w:t>
      </w:r>
      <w:r>
        <w:rPr>
          <w:rFonts w:ascii="Times New Roman" w:eastAsia="Calibri" w:hAnsi="Times New Roman" w:cs="Times New Roman"/>
          <w:sz w:val="12"/>
          <w:szCs w:val="12"/>
        </w:rPr>
        <w:t xml:space="preserve"> </w:t>
      </w:r>
      <w:proofErr w:type="spellStart"/>
      <w:r w:rsidRPr="00EA5716">
        <w:rPr>
          <w:rFonts w:ascii="Times New Roman" w:eastAsia="Calibri" w:hAnsi="Times New Roman" w:cs="Times New Roman"/>
          <w:sz w:val="12"/>
          <w:szCs w:val="12"/>
        </w:rPr>
        <w:t>руб</w:t>
      </w:r>
      <w:proofErr w:type="spellEnd"/>
      <w:r w:rsidRPr="00EA5716">
        <w:rPr>
          <w:rFonts w:ascii="Times New Roman" w:eastAsia="Calibri" w:hAnsi="Times New Roman" w:cs="Times New Roman"/>
          <w:sz w:val="12"/>
          <w:szCs w:val="12"/>
        </w:rPr>
        <w:t xml:space="preserve">;  2019 г. – 2000,00000 </w:t>
      </w:r>
      <w:proofErr w:type="spellStart"/>
      <w:r w:rsidRPr="00EA5716">
        <w:rPr>
          <w:rFonts w:ascii="Times New Roman" w:eastAsia="Calibri" w:hAnsi="Times New Roman" w:cs="Times New Roman"/>
          <w:sz w:val="12"/>
          <w:szCs w:val="12"/>
        </w:rPr>
        <w:t>тыс</w:t>
      </w:r>
      <w:proofErr w:type="gramStart"/>
      <w:r w:rsidRPr="00EA5716">
        <w:rPr>
          <w:rFonts w:ascii="Times New Roman" w:eastAsia="Calibri" w:hAnsi="Times New Roman" w:cs="Times New Roman"/>
          <w:sz w:val="12"/>
          <w:szCs w:val="12"/>
        </w:rPr>
        <w:t>.р</w:t>
      </w:r>
      <w:proofErr w:type="gramEnd"/>
      <w:r w:rsidRPr="00EA5716">
        <w:rPr>
          <w:rFonts w:ascii="Times New Roman" w:eastAsia="Calibri" w:hAnsi="Times New Roman" w:cs="Times New Roman"/>
          <w:sz w:val="12"/>
          <w:szCs w:val="12"/>
        </w:rPr>
        <w:t>уб</w:t>
      </w:r>
      <w:proofErr w:type="spellEnd"/>
      <w:r w:rsidRPr="00EA5716">
        <w:rPr>
          <w:rFonts w:ascii="Times New Roman" w:eastAsia="Calibri" w:hAnsi="Times New Roman" w:cs="Times New Roman"/>
          <w:sz w:val="12"/>
          <w:szCs w:val="12"/>
        </w:rPr>
        <w:t xml:space="preserve">; 2020 г.- 1500,00000 </w:t>
      </w:r>
      <w:proofErr w:type="spellStart"/>
      <w:r w:rsidRPr="00EA5716">
        <w:rPr>
          <w:rFonts w:ascii="Times New Roman" w:eastAsia="Calibri" w:hAnsi="Times New Roman" w:cs="Times New Roman"/>
          <w:sz w:val="12"/>
          <w:szCs w:val="12"/>
        </w:rPr>
        <w:t>тыс.руб</w:t>
      </w:r>
      <w:proofErr w:type="spellEnd"/>
      <w:r w:rsidRPr="00EA5716">
        <w:rPr>
          <w:rFonts w:ascii="Times New Roman" w:eastAsia="Calibri" w:hAnsi="Times New Roman" w:cs="Times New Roman"/>
          <w:sz w:val="12"/>
          <w:szCs w:val="12"/>
        </w:rPr>
        <w:t xml:space="preserve">»  заменить словами «Всего: 9477,15965  </w:t>
      </w:r>
      <w:r>
        <w:rPr>
          <w:rFonts w:ascii="Times New Roman" w:eastAsia="Calibri" w:hAnsi="Times New Roman" w:cs="Times New Roman"/>
          <w:sz w:val="12"/>
          <w:szCs w:val="12"/>
        </w:rPr>
        <w:t>тыс. руб.</w:t>
      </w:r>
      <w:r w:rsidRPr="00EA5716">
        <w:rPr>
          <w:rFonts w:ascii="Times New Roman" w:eastAsia="Calibri" w:hAnsi="Times New Roman" w:cs="Times New Roman"/>
          <w:sz w:val="12"/>
          <w:szCs w:val="12"/>
        </w:rPr>
        <w:t xml:space="preserve">, в том числе по годам: 2018 г.-4530,87006  </w:t>
      </w:r>
      <w:proofErr w:type="spellStart"/>
      <w:r w:rsidRPr="00EA5716">
        <w:rPr>
          <w:rFonts w:ascii="Times New Roman" w:eastAsia="Calibri" w:hAnsi="Times New Roman" w:cs="Times New Roman"/>
          <w:sz w:val="12"/>
          <w:szCs w:val="12"/>
        </w:rPr>
        <w:t>тыс.руб</w:t>
      </w:r>
      <w:proofErr w:type="spellEnd"/>
      <w:r w:rsidRPr="00EA5716">
        <w:rPr>
          <w:rFonts w:ascii="Times New Roman" w:eastAsia="Calibri" w:hAnsi="Times New Roman" w:cs="Times New Roman"/>
          <w:sz w:val="12"/>
          <w:szCs w:val="12"/>
        </w:rPr>
        <w:t xml:space="preserve">;  2019 г. – 3446,28959  </w:t>
      </w:r>
      <w:proofErr w:type="spellStart"/>
      <w:r w:rsidRPr="00EA5716">
        <w:rPr>
          <w:rFonts w:ascii="Times New Roman" w:eastAsia="Calibri" w:hAnsi="Times New Roman" w:cs="Times New Roman"/>
          <w:sz w:val="12"/>
          <w:szCs w:val="12"/>
        </w:rPr>
        <w:t>тыс</w:t>
      </w:r>
      <w:proofErr w:type="gramStart"/>
      <w:r w:rsidRPr="00EA5716">
        <w:rPr>
          <w:rFonts w:ascii="Times New Roman" w:eastAsia="Calibri" w:hAnsi="Times New Roman" w:cs="Times New Roman"/>
          <w:sz w:val="12"/>
          <w:szCs w:val="12"/>
        </w:rPr>
        <w:t>.р</w:t>
      </w:r>
      <w:proofErr w:type="gramEnd"/>
      <w:r w:rsidRPr="00EA5716">
        <w:rPr>
          <w:rFonts w:ascii="Times New Roman" w:eastAsia="Calibri" w:hAnsi="Times New Roman" w:cs="Times New Roman"/>
          <w:sz w:val="12"/>
          <w:szCs w:val="12"/>
        </w:rPr>
        <w:t>уб</w:t>
      </w:r>
      <w:proofErr w:type="spellEnd"/>
      <w:r w:rsidRPr="00EA5716">
        <w:rPr>
          <w:rFonts w:ascii="Times New Roman" w:eastAsia="Calibri" w:hAnsi="Times New Roman" w:cs="Times New Roman"/>
          <w:sz w:val="12"/>
          <w:szCs w:val="12"/>
        </w:rPr>
        <w:t xml:space="preserve">; 2020 г.- 1500,00000 </w:t>
      </w:r>
      <w:proofErr w:type="spellStart"/>
      <w:r w:rsidRPr="00EA5716">
        <w:rPr>
          <w:rFonts w:ascii="Times New Roman" w:eastAsia="Calibri" w:hAnsi="Times New Roman" w:cs="Times New Roman"/>
          <w:sz w:val="12"/>
          <w:szCs w:val="12"/>
        </w:rPr>
        <w:t>тыс.руб</w:t>
      </w:r>
      <w:proofErr w:type="spellEnd"/>
      <w:r w:rsidRPr="00EA5716">
        <w:rPr>
          <w:rFonts w:ascii="Times New Roman" w:eastAsia="Calibri" w:hAnsi="Times New Roman" w:cs="Times New Roman"/>
          <w:sz w:val="12"/>
          <w:szCs w:val="12"/>
        </w:rPr>
        <w:t xml:space="preserve"> ».</w:t>
      </w:r>
    </w:p>
    <w:p w:rsidR="00EA5716" w:rsidRPr="00EA5716" w:rsidRDefault="00EA5716" w:rsidP="00EA5716">
      <w:pPr>
        <w:tabs>
          <w:tab w:val="left" w:pos="284"/>
        </w:tabs>
        <w:spacing w:after="0" w:line="240" w:lineRule="auto"/>
        <w:ind w:firstLine="284"/>
        <w:jc w:val="both"/>
        <w:rPr>
          <w:rFonts w:ascii="Times New Roman" w:eastAsia="Calibri" w:hAnsi="Times New Roman" w:cs="Times New Roman"/>
          <w:sz w:val="12"/>
          <w:szCs w:val="12"/>
        </w:rPr>
      </w:pPr>
      <w:r w:rsidRPr="00EA5716">
        <w:rPr>
          <w:rFonts w:ascii="Times New Roman" w:eastAsia="Calibri" w:hAnsi="Times New Roman" w:cs="Times New Roman"/>
          <w:sz w:val="12"/>
          <w:szCs w:val="12"/>
        </w:rPr>
        <w:t xml:space="preserve">1.2. В разделе 5  Программы « Объемы и источники финансирования Программы » слова «Объем расходов на реализацию Программы составит на 2018-2020 гг. - 8030,87006  </w:t>
      </w:r>
      <w:r>
        <w:rPr>
          <w:rFonts w:ascii="Times New Roman" w:eastAsia="Calibri" w:hAnsi="Times New Roman" w:cs="Times New Roman"/>
          <w:sz w:val="12"/>
          <w:szCs w:val="12"/>
        </w:rPr>
        <w:t>тыс. руб.</w:t>
      </w:r>
      <w:r w:rsidRPr="00EA5716">
        <w:rPr>
          <w:rFonts w:ascii="Times New Roman" w:eastAsia="Calibri" w:hAnsi="Times New Roman" w:cs="Times New Roman"/>
          <w:sz w:val="12"/>
          <w:szCs w:val="12"/>
        </w:rPr>
        <w:t xml:space="preserve">, в том числе по годам:  2018 г.- 4530,87006  </w:t>
      </w:r>
      <w:r>
        <w:rPr>
          <w:rFonts w:ascii="Times New Roman" w:eastAsia="Calibri" w:hAnsi="Times New Roman" w:cs="Times New Roman"/>
          <w:sz w:val="12"/>
          <w:szCs w:val="12"/>
        </w:rPr>
        <w:t>тыс. руб.</w:t>
      </w:r>
      <w:r w:rsidRPr="00EA5716">
        <w:rPr>
          <w:rFonts w:ascii="Times New Roman" w:eastAsia="Calibri" w:hAnsi="Times New Roman" w:cs="Times New Roman"/>
          <w:sz w:val="12"/>
          <w:szCs w:val="12"/>
        </w:rPr>
        <w:t xml:space="preserve">;  2019 г. – 2000,00000 </w:t>
      </w:r>
      <w:r>
        <w:rPr>
          <w:rFonts w:ascii="Times New Roman" w:eastAsia="Calibri" w:hAnsi="Times New Roman" w:cs="Times New Roman"/>
          <w:sz w:val="12"/>
          <w:szCs w:val="12"/>
        </w:rPr>
        <w:t>тыс. руб.</w:t>
      </w:r>
      <w:r w:rsidRPr="00EA5716">
        <w:rPr>
          <w:rFonts w:ascii="Times New Roman" w:eastAsia="Calibri" w:hAnsi="Times New Roman" w:cs="Times New Roman"/>
          <w:sz w:val="12"/>
          <w:szCs w:val="12"/>
        </w:rPr>
        <w:t xml:space="preserve">; 2020 г.- 1500,00000 </w:t>
      </w:r>
      <w:proofErr w:type="spellStart"/>
      <w:r w:rsidRPr="00EA5716">
        <w:rPr>
          <w:rFonts w:ascii="Times New Roman" w:eastAsia="Calibri" w:hAnsi="Times New Roman" w:cs="Times New Roman"/>
          <w:sz w:val="12"/>
          <w:szCs w:val="12"/>
        </w:rPr>
        <w:t>тыс</w:t>
      </w:r>
      <w:proofErr w:type="gramStart"/>
      <w:r w:rsidRPr="00EA5716">
        <w:rPr>
          <w:rFonts w:ascii="Times New Roman" w:eastAsia="Calibri" w:hAnsi="Times New Roman" w:cs="Times New Roman"/>
          <w:sz w:val="12"/>
          <w:szCs w:val="12"/>
        </w:rPr>
        <w:t>.р</w:t>
      </w:r>
      <w:proofErr w:type="gramEnd"/>
      <w:r w:rsidRPr="00EA5716">
        <w:rPr>
          <w:rFonts w:ascii="Times New Roman" w:eastAsia="Calibri" w:hAnsi="Times New Roman" w:cs="Times New Roman"/>
          <w:sz w:val="12"/>
          <w:szCs w:val="12"/>
        </w:rPr>
        <w:t>уб</w:t>
      </w:r>
      <w:proofErr w:type="spellEnd"/>
      <w:r w:rsidRPr="00EA5716">
        <w:rPr>
          <w:rFonts w:ascii="Times New Roman" w:eastAsia="Calibri" w:hAnsi="Times New Roman" w:cs="Times New Roman"/>
          <w:sz w:val="12"/>
          <w:szCs w:val="12"/>
        </w:rPr>
        <w:t xml:space="preserve">» заменить словами «Объем расходов на реализацию Программы составит на 2018-2020 гг. – 9477,15965  </w:t>
      </w:r>
      <w:r>
        <w:rPr>
          <w:rFonts w:ascii="Times New Roman" w:eastAsia="Calibri" w:hAnsi="Times New Roman" w:cs="Times New Roman"/>
          <w:sz w:val="12"/>
          <w:szCs w:val="12"/>
        </w:rPr>
        <w:t>тыс. руб.</w:t>
      </w:r>
      <w:r w:rsidRPr="00EA5716">
        <w:rPr>
          <w:rFonts w:ascii="Times New Roman" w:eastAsia="Calibri" w:hAnsi="Times New Roman" w:cs="Times New Roman"/>
          <w:sz w:val="12"/>
          <w:szCs w:val="12"/>
        </w:rPr>
        <w:t xml:space="preserve">, в том числе по </w:t>
      </w:r>
      <w:proofErr w:type="gramStart"/>
      <w:r w:rsidRPr="00EA5716">
        <w:rPr>
          <w:rFonts w:ascii="Times New Roman" w:eastAsia="Calibri" w:hAnsi="Times New Roman" w:cs="Times New Roman"/>
          <w:sz w:val="12"/>
          <w:szCs w:val="12"/>
        </w:rPr>
        <w:t xml:space="preserve">годам:  2018 г.- 4530,87006  </w:t>
      </w:r>
      <w:r>
        <w:rPr>
          <w:rFonts w:ascii="Times New Roman" w:eastAsia="Calibri" w:hAnsi="Times New Roman" w:cs="Times New Roman"/>
          <w:sz w:val="12"/>
          <w:szCs w:val="12"/>
        </w:rPr>
        <w:t>тыс. руб.</w:t>
      </w:r>
      <w:r w:rsidRPr="00EA5716">
        <w:rPr>
          <w:rFonts w:ascii="Times New Roman" w:eastAsia="Calibri" w:hAnsi="Times New Roman" w:cs="Times New Roman"/>
          <w:sz w:val="12"/>
          <w:szCs w:val="12"/>
        </w:rPr>
        <w:t xml:space="preserve">;  2019 г. – 3446,28959 </w:t>
      </w:r>
      <w:r>
        <w:rPr>
          <w:rFonts w:ascii="Times New Roman" w:eastAsia="Calibri" w:hAnsi="Times New Roman" w:cs="Times New Roman"/>
          <w:sz w:val="12"/>
          <w:szCs w:val="12"/>
        </w:rPr>
        <w:t>тыс. руб.</w:t>
      </w:r>
      <w:r w:rsidRPr="00EA5716">
        <w:rPr>
          <w:rFonts w:ascii="Times New Roman" w:eastAsia="Calibri" w:hAnsi="Times New Roman" w:cs="Times New Roman"/>
          <w:sz w:val="12"/>
          <w:szCs w:val="12"/>
        </w:rPr>
        <w:t xml:space="preserve">; 2020 г.- 1500,00000 </w:t>
      </w:r>
      <w:r>
        <w:rPr>
          <w:rFonts w:ascii="Times New Roman" w:eastAsia="Calibri" w:hAnsi="Times New Roman" w:cs="Times New Roman"/>
          <w:sz w:val="12"/>
          <w:szCs w:val="12"/>
        </w:rPr>
        <w:t>тыс. руб.</w:t>
      </w:r>
      <w:r w:rsidRPr="00EA5716">
        <w:rPr>
          <w:rFonts w:ascii="Times New Roman" w:eastAsia="Calibri" w:hAnsi="Times New Roman" w:cs="Times New Roman"/>
          <w:sz w:val="12"/>
          <w:szCs w:val="12"/>
        </w:rPr>
        <w:t>».</w:t>
      </w:r>
      <w:proofErr w:type="gramEnd"/>
    </w:p>
    <w:p w:rsidR="00EA5716" w:rsidRPr="00EA5716" w:rsidRDefault="00EA5716" w:rsidP="00EA5716">
      <w:pPr>
        <w:tabs>
          <w:tab w:val="left" w:pos="284"/>
        </w:tabs>
        <w:spacing w:after="0" w:line="240" w:lineRule="auto"/>
        <w:ind w:firstLine="284"/>
        <w:jc w:val="both"/>
        <w:rPr>
          <w:rFonts w:ascii="Times New Roman" w:eastAsia="Calibri" w:hAnsi="Times New Roman" w:cs="Times New Roman"/>
          <w:sz w:val="12"/>
          <w:szCs w:val="12"/>
        </w:rPr>
      </w:pPr>
      <w:r w:rsidRPr="00EA5716">
        <w:rPr>
          <w:rFonts w:ascii="Times New Roman" w:eastAsia="Calibri" w:hAnsi="Times New Roman" w:cs="Times New Roman"/>
          <w:sz w:val="12"/>
          <w:szCs w:val="12"/>
        </w:rPr>
        <w:t>1.3. Приложение №1 к Программе изложить в редакции согласно Приложению №1 к настоящему постановлению.</w:t>
      </w:r>
    </w:p>
    <w:p w:rsidR="00EA5716" w:rsidRPr="00EA5716" w:rsidRDefault="00EA5716" w:rsidP="00EA5716">
      <w:pPr>
        <w:tabs>
          <w:tab w:val="left" w:pos="284"/>
        </w:tabs>
        <w:spacing w:after="0" w:line="240" w:lineRule="auto"/>
        <w:ind w:firstLine="284"/>
        <w:jc w:val="both"/>
        <w:rPr>
          <w:rFonts w:ascii="Times New Roman" w:eastAsia="Calibri" w:hAnsi="Times New Roman" w:cs="Times New Roman"/>
          <w:sz w:val="12"/>
          <w:szCs w:val="12"/>
        </w:rPr>
      </w:pPr>
      <w:r w:rsidRPr="00EA5716">
        <w:rPr>
          <w:rFonts w:ascii="Times New Roman" w:eastAsia="Calibri" w:hAnsi="Times New Roman" w:cs="Times New Roman"/>
          <w:sz w:val="12"/>
          <w:szCs w:val="12"/>
        </w:rPr>
        <w:t xml:space="preserve">2. Опубликовать настоящее постановление в газете «Сергиевский </w:t>
      </w:r>
      <w:proofErr w:type="gramStart"/>
      <w:r w:rsidRPr="00EA5716">
        <w:rPr>
          <w:rFonts w:ascii="Times New Roman" w:eastAsia="Calibri" w:hAnsi="Times New Roman" w:cs="Times New Roman"/>
          <w:sz w:val="12"/>
          <w:szCs w:val="12"/>
        </w:rPr>
        <w:t>вест-ник</w:t>
      </w:r>
      <w:proofErr w:type="gramEnd"/>
      <w:r w:rsidRPr="00EA5716">
        <w:rPr>
          <w:rFonts w:ascii="Times New Roman" w:eastAsia="Calibri" w:hAnsi="Times New Roman" w:cs="Times New Roman"/>
          <w:sz w:val="12"/>
          <w:szCs w:val="12"/>
        </w:rPr>
        <w:t>».</w:t>
      </w:r>
    </w:p>
    <w:p w:rsidR="00EA5716" w:rsidRPr="00EA5716" w:rsidRDefault="00EA5716" w:rsidP="00EA5716">
      <w:pPr>
        <w:tabs>
          <w:tab w:val="left" w:pos="284"/>
        </w:tabs>
        <w:spacing w:after="0" w:line="240" w:lineRule="auto"/>
        <w:ind w:firstLine="284"/>
        <w:jc w:val="both"/>
        <w:rPr>
          <w:rFonts w:ascii="Times New Roman" w:eastAsia="Calibri" w:hAnsi="Times New Roman" w:cs="Times New Roman"/>
          <w:sz w:val="12"/>
          <w:szCs w:val="12"/>
        </w:rPr>
      </w:pPr>
      <w:r w:rsidRPr="00EA571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A5716" w:rsidRPr="00EA5716" w:rsidRDefault="00EA5716" w:rsidP="00EA5716">
      <w:pPr>
        <w:tabs>
          <w:tab w:val="left" w:pos="284"/>
        </w:tabs>
        <w:spacing w:after="0" w:line="240" w:lineRule="auto"/>
        <w:ind w:firstLine="284"/>
        <w:jc w:val="both"/>
        <w:rPr>
          <w:rFonts w:ascii="Times New Roman" w:eastAsia="Calibri" w:hAnsi="Times New Roman" w:cs="Times New Roman"/>
          <w:sz w:val="12"/>
          <w:szCs w:val="12"/>
        </w:rPr>
      </w:pPr>
      <w:r w:rsidRPr="00EA5716">
        <w:rPr>
          <w:rFonts w:ascii="Times New Roman" w:eastAsia="Calibri" w:hAnsi="Times New Roman" w:cs="Times New Roman"/>
          <w:sz w:val="12"/>
          <w:szCs w:val="12"/>
        </w:rPr>
        <w:t xml:space="preserve">4. </w:t>
      </w:r>
      <w:proofErr w:type="gramStart"/>
      <w:r w:rsidRPr="00EA5716">
        <w:rPr>
          <w:rFonts w:ascii="Times New Roman" w:eastAsia="Calibri" w:hAnsi="Times New Roman" w:cs="Times New Roman"/>
          <w:sz w:val="12"/>
          <w:szCs w:val="12"/>
        </w:rPr>
        <w:t>Контроль за</w:t>
      </w:r>
      <w:proofErr w:type="gramEnd"/>
      <w:r w:rsidRPr="00EA5716">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Заболотина</w:t>
      </w:r>
      <w:proofErr w:type="spellEnd"/>
      <w:r>
        <w:rPr>
          <w:rFonts w:ascii="Times New Roman" w:eastAsia="Calibri" w:hAnsi="Times New Roman" w:cs="Times New Roman"/>
          <w:sz w:val="12"/>
          <w:szCs w:val="12"/>
        </w:rPr>
        <w:t xml:space="preserve"> С.Г.</w:t>
      </w:r>
    </w:p>
    <w:p w:rsidR="00EA5716" w:rsidRPr="00EA5716" w:rsidRDefault="00EA5716" w:rsidP="00EA5716">
      <w:pPr>
        <w:tabs>
          <w:tab w:val="left" w:pos="284"/>
        </w:tabs>
        <w:spacing w:after="0" w:line="240" w:lineRule="auto"/>
        <w:jc w:val="right"/>
        <w:rPr>
          <w:rFonts w:ascii="Times New Roman" w:eastAsia="Calibri" w:hAnsi="Times New Roman" w:cs="Times New Roman"/>
          <w:sz w:val="12"/>
          <w:szCs w:val="12"/>
        </w:rPr>
      </w:pPr>
      <w:r w:rsidRPr="00EA5716">
        <w:rPr>
          <w:rFonts w:ascii="Times New Roman" w:eastAsia="Calibri" w:hAnsi="Times New Roman" w:cs="Times New Roman"/>
          <w:sz w:val="12"/>
          <w:szCs w:val="12"/>
        </w:rPr>
        <w:t>Глава</w:t>
      </w:r>
    </w:p>
    <w:p w:rsidR="00EA5716" w:rsidRDefault="00EA5716" w:rsidP="00EA5716">
      <w:pPr>
        <w:tabs>
          <w:tab w:val="left" w:pos="284"/>
        </w:tabs>
        <w:spacing w:after="0" w:line="240" w:lineRule="auto"/>
        <w:jc w:val="right"/>
        <w:rPr>
          <w:rFonts w:ascii="Times New Roman" w:eastAsia="Calibri" w:hAnsi="Times New Roman" w:cs="Times New Roman"/>
          <w:sz w:val="12"/>
          <w:szCs w:val="12"/>
        </w:rPr>
      </w:pPr>
      <w:r w:rsidRPr="00EA5716">
        <w:rPr>
          <w:rFonts w:ascii="Times New Roman" w:eastAsia="Calibri" w:hAnsi="Times New Roman" w:cs="Times New Roman"/>
          <w:sz w:val="12"/>
          <w:szCs w:val="12"/>
        </w:rPr>
        <w:t>муниципального района Сергиевский</w:t>
      </w:r>
    </w:p>
    <w:p w:rsidR="00EA5716" w:rsidRDefault="00EA5716" w:rsidP="00EA5716">
      <w:pPr>
        <w:tabs>
          <w:tab w:val="left" w:pos="284"/>
        </w:tabs>
        <w:spacing w:after="0" w:line="240" w:lineRule="auto"/>
        <w:jc w:val="right"/>
        <w:rPr>
          <w:rFonts w:ascii="Times New Roman" w:eastAsia="Calibri" w:hAnsi="Times New Roman" w:cs="Times New Roman"/>
          <w:sz w:val="12"/>
          <w:szCs w:val="12"/>
        </w:rPr>
      </w:pPr>
      <w:r w:rsidRPr="00EA5716">
        <w:rPr>
          <w:rFonts w:ascii="Times New Roman" w:eastAsia="Calibri" w:hAnsi="Times New Roman" w:cs="Times New Roman"/>
          <w:sz w:val="12"/>
          <w:szCs w:val="12"/>
        </w:rPr>
        <w:t>А.А. Веселов</w:t>
      </w:r>
    </w:p>
    <w:p w:rsidR="00EA5716" w:rsidRDefault="00EA5716" w:rsidP="00EA5716">
      <w:pPr>
        <w:tabs>
          <w:tab w:val="left" w:pos="284"/>
        </w:tabs>
        <w:spacing w:after="0" w:line="240" w:lineRule="auto"/>
        <w:rPr>
          <w:rFonts w:ascii="Times New Roman" w:eastAsia="Calibri" w:hAnsi="Times New Roman" w:cs="Times New Roman"/>
          <w:sz w:val="12"/>
          <w:szCs w:val="12"/>
        </w:rPr>
      </w:pPr>
    </w:p>
    <w:p w:rsidR="00C06FB1" w:rsidRPr="0080086E" w:rsidRDefault="00C06FB1" w:rsidP="00EA5716">
      <w:pPr>
        <w:tabs>
          <w:tab w:val="left" w:pos="284"/>
        </w:tabs>
        <w:spacing w:after="0" w:line="240" w:lineRule="auto"/>
        <w:jc w:val="right"/>
        <w:rPr>
          <w:rFonts w:ascii="Times New Roman" w:eastAsia="Calibri" w:hAnsi="Times New Roman" w:cs="Times New Roman"/>
          <w:i/>
          <w:sz w:val="12"/>
          <w:szCs w:val="12"/>
        </w:rPr>
      </w:pPr>
      <w:r w:rsidRPr="0080086E">
        <w:rPr>
          <w:rFonts w:ascii="Times New Roman" w:eastAsia="Calibri" w:hAnsi="Times New Roman" w:cs="Times New Roman"/>
          <w:i/>
          <w:sz w:val="12"/>
          <w:szCs w:val="12"/>
        </w:rPr>
        <w:t>Приложение №1</w:t>
      </w:r>
    </w:p>
    <w:p w:rsidR="00C06FB1" w:rsidRPr="0080086E" w:rsidRDefault="00C06FB1" w:rsidP="00EA5716">
      <w:pPr>
        <w:tabs>
          <w:tab w:val="left" w:pos="284"/>
        </w:tabs>
        <w:spacing w:after="0" w:line="240" w:lineRule="auto"/>
        <w:jc w:val="right"/>
        <w:rPr>
          <w:rFonts w:ascii="Times New Roman" w:eastAsia="Calibri" w:hAnsi="Times New Roman" w:cs="Times New Roman"/>
          <w:i/>
          <w:sz w:val="12"/>
          <w:szCs w:val="12"/>
        </w:rPr>
      </w:pPr>
      <w:r w:rsidRPr="0080086E">
        <w:rPr>
          <w:rFonts w:ascii="Times New Roman" w:eastAsia="Calibri" w:hAnsi="Times New Roman" w:cs="Times New Roman"/>
          <w:i/>
          <w:sz w:val="12"/>
          <w:szCs w:val="12"/>
        </w:rPr>
        <w:t>к постановлению администрации</w:t>
      </w:r>
    </w:p>
    <w:p w:rsidR="00C06FB1" w:rsidRPr="0080086E" w:rsidRDefault="00C06FB1" w:rsidP="00EA5716">
      <w:pPr>
        <w:tabs>
          <w:tab w:val="left" w:pos="284"/>
        </w:tabs>
        <w:spacing w:after="0" w:line="240" w:lineRule="auto"/>
        <w:jc w:val="right"/>
        <w:rPr>
          <w:rFonts w:ascii="Times New Roman" w:eastAsia="Calibri" w:hAnsi="Times New Roman" w:cs="Times New Roman"/>
          <w:i/>
          <w:sz w:val="12"/>
          <w:szCs w:val="12"/>
        </w:rPr>
      </w:pPr>
      <w:r w:rsidRPr="0080086E">
        <w:rPr>
          <w:rFonts w:ascii="Times New Roman" w:eastAsia="Calibri" w:hAnsi="Times New Roman" w:cs="Times New Roman"/>
          <w:i/>
          <w:sz w:val="12"/>
          <w:szCs w:val="12"/>
        </w:rPr>
        <w:t>муниципального района Сергиевский</w:t>
      </w:r>
    </w:p>
    <w:p w:rsidR="00C06FB1" w:rsidRDefault="00EA5716" w:rsidP="00EA5716">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№1465</w:t>
      </w:r>
      <w:r w:rsidR="00C06FB1" w:rsidRPr="0080086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от «04» декабря</w:t>
      </w:r>
      <w:r w:rsidR="00C06FB1" w:rsidRPr="0080086E">
        <w:rPr>
          <w:rFonts w:ascii="Times New Roman" w:eastAsia="Calibri" w:hAnsi="Times New Roman" w:cs="Times New Roman"/>
          <w:i/>
          <w:sz w:val="12"/>
          <w:szCs w:val="12"/>
        </w:rPr>
        <w:t xml:space="preserve"> 2018 г.</w:t>
      </w:r>
    </w:p>
    <w:p w:rsidR="00CB7F46" w:rsidRPr="00CB7F46" w:rsidRDefault="00CB7F46" w:rsidP="00CB7F46">
      <w:pPr>
        <w:tabs>
          <w:tab w:val="left" w:pos="284"/>
        </w:tabs>
        <w:spacing w:after="0" w:line="240" w:lineRule="auto"/>
        <w:jc w:val="center"/>
        <w:rPr>
          <w:rFonts w:ascii="Times New Roman" w:eastAsia="Calibri" w:hAnsi="Times New Roman" w:cs="Times New Roman"/>
          <w:b/>
          <w:sz w:val="12"/>
          <w:szCs w:val="12"/>
        </w:rPr>
      </w:pPr>
      <w:r w:rsidRPr="00CB7F46">
        <w:rPr>
          <w:rFonts w:ascii="Times New Roman" w:eastAsia="Calibri" w:hAnsi="Times New Roman" w:cs="Times New Roman"/>
          <w:b/>
          <w:sz w:val="12"/>
          <w:szCs w:val="12"/>
        </w:rPr>
        <w:t>Перечень программных мероприятий с указанием сроков их реализации, источников финансирования</w:t>
      </w:r>
    </w:p>
    <w:tbl>
      <w:tblPr>
        <w:tblStyle w:val="212"/>
        <w:tblW w:w="7513" w:type="dxa"/>
        <w:tblInd w:w="108" w:type="dxa"/>
        <w:tblLayout w:type="fixed"/>
        <w:tblLook w:val="04A0" w:firstRow="1" w:lastRow="0" w:firstColumn="1" w:lastColumn="0" w:noHBand="0" w:noVBand="1"/>
      </w:tblPr>
      <w:tblGrid>
        <w:gridCol w:w="393"/>
        <w:gridCol w:w="16"/>
        <w:gridCol w:w="2710"/>
        <w:gridCol w:w="992"/>
        <w:gridCol w:w="567"/>
        <w:gridCol w:w="567"/>
        <w:gridCol w:w="567"/>
        <w:gridCol w:w="567"/>
        <w:gridCol w:w="1134"/>
      </w:tblGrid>
      <w:tr w:rsidR="00CB7F46" w:rsidRPr="00CB7F46" w:rsidTr="00CB7F46">
        <w:trPr>
          <w:trHeight w:val="20"/>
        </w:trPr>
        <w:tc>
          <w:tcPr>
            <w:tcW w:w="409" w:type="dxa"/>
            <w:gridSpan w:val="2"/>
            <w:vMerge w:val="restart"/>
            <w:hideMark/>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 xml:space="preserve">№ </w:t>
            </w:r>
            <w:proofErr w:type="gramStart"/>
            <w:r w:rsidRPr="00CB7F46">
              <w:rPr>
                <w:rFonts w:ascii="Times New Roman" w:eastAsia="Calibri" w:hAnsi="Times New Roman" w:cs="Times New Roman"/>
                <w:sz w:val="12"/>
                <w:szCs w:val="12"/>
              </w:rPr>
              <w:t>п</w:t>
            </w:r>
            <w:proofErr w:type="gramEnd"/>
            <w:r w:rsidRPr="00CB7F46">
              <w:rPr>
                <w:rFonts w:ascii="Times New Roman" w:eastAsia="Calibri" w:hAnsi="Times New Roman" w:cs="Times New Roman"/>
                <w:sz w:val="12"/>
                <w:szCs w:val="12"/>
              </w:rPr>
              <w:t>/п</w:t>
            </w:r>
          </w:p>
        </w:tc>
        <w:tc>
          <w:tcPr>
            <w:tcW w:w="2710" w:type="dxa"/>
            <w:vMerge w:val="restart"/>
            <w:hideMark/>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Наименование мероприятий</w:t>
            </w:r>
          </w:p>
        </w:tc>
        <w:tc>
          <w:tcPr>
            <w:tcW w:w="992" w:type="dxa"/>
            <w:vMerge w:val="restart"/>
            <w:hideMark/>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Источники финансирования</w:t>
            </w:r>
          </w:p>
        </w:tc>
        <w:tc>
          <w:tcPr>
            <w:tcW w:w="2268" w:type="dxa"/>
            <w:gridSpan w:val="4"/>
            <w:hideMark/>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Сроки и объемы проводимых мероприятий</w:t>
            </w:r>
          </w:p>
        </w:tc>
        <w:tc>
          <w:tcPr>
            <w:tcW w:w="1134" w:type="dxa"/>
            <w:vMerge w:val="restart"/>
            <w:hideMark/>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Исполнитель мероприятия</w:t>
            </w:r>
          </w:p>
        </w:tc>
      </w:tr>
      <w:tr w:rsidR="00CB7F46" w:rsidRPr="00CB7F46" w:rsidTr="00CB7F46">
        <w:trPr>
          <w:trHeight w:val="20"/>
        </w:trPr>
        <w:tc>
          <w:tcPr>
            <w:tcW w:w="409" w:type="dxa"/>
            <w:gridSpan w:val="2"/>
            <w:vMerge/>
            <w:hideMark/>
          </w:tcPr>
          <w:p w:rsidR="00CB7F46" w:rsidRPr="00CB7F46" w:rsidRDefault="00CB7F46" w:rsidP="00CB7F46">
            <w:pPr>
              <w:tabs>
                <w:tab w:val="left" w:pos="284"/>
              </w:tabs>
              <w:rPr>
                <w:rFonts w:ascii="Times New Roman" w:eastAsia="Calibri" w:hAnsi="Times New Roman" w:cs="Times New Roman"/>
                <w:sz w:val="12"/>
                <w:szCs w:val="12"/>
              </w:rPr>
            </w:pPr>
          </w:p>
        </w:tc>
        <w:tc>
          <w:tcPr>
            <w:tcW w:w="2710" w:type="dxa"/>
            <w:vMerge/>
            <w:hideMark/>
          </w:tcPr>
          <w:p w:rsidR="00CB7F46" w:rsidRPr="00CB7F46" w:rsidRDefault="00CB7F46" w:rsidP="00CB7F46">
            <w:pPr>
              <w:tabs>
                <w:tab w:val="left" w:pos="284"/>
              </w:tabs>
              <w:rPr>
                <w:rFonts w:ascii="Times New Roman" w:eastAsia="Calibri" w:hAnsi="Times New Roman" w:cs="Times New Roman"/>
                <w:sz w:val="12"/>
                <w:szCs w:val="12"/>
              </w:rPr>
            </w:pPr>
          </w:p>
        </w:tc>
        <w:tc>
          <w:tcPr>
            <w:tcW w:w="992" w:type="dxa"/>
            <w:vMerge/>
            <w:hideMark/>
          </w:tcPr>
          <w:p w:rsidR="00CB7F46" w:rsidRPr="00CB7F46" w:rsidRDefault="00CB7F46" w:rsidP="00CB7F46">
            <w:pPr>
              <w:tabs>
                <w:tab w:val="left" w:pos="284"/>
              </w:tabs>
              <w:rPr>
                <w:rFonts w:ascii="Times New Roman" w:eastAsia="Calibri" w:hAnsi="Times New Roman" w:cs="Times New Roman"/>
                <w:sz w:val="12"/>
                <w:szCs w:val="12"/>
              </w:rPr>
            </w:pPr>
          </w:p>
        </w:tc>
        <w:tc>
          <w:tcPr>
            <w:tcW w:w="567" w:type="dxa"/>
            <w:vMerge w:val="restart"/>
            <w:hideMark/>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Период</w:t>
            </w:r>
          </w:p>
        </w:tc>
        <w:tc>
          <w:tcPr>
            <w:tcW w:w="1701" w:type="dxa"/>
            <w:gridSpan w:val="3"/>
            <w:hideMark/>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В том числе по годам</w:t>
            </w:r>
          </w:p>
        </w:tc>
        <w:tc>
          <w:tcPr>
            <w:tcW w:w="1134" w:type="dxa"/>
            <w:vMerge/>
            <w:hideMark/>
          </w:tcPr>
          <w:p w:rsidR="00CB7F46" w:rsidRPr="00CB7F46" w:rsidRDefault="00CB7F46" w:rsidP="00CB7F46">
            <w:pPr>
              <w:tabs>
                <w:tab w:val="left" w:pos="284"/>
              </w:tabs>
              <w:rPr>
                <w:rFonts w:ascii="Times New Roman" w:eastAsia="Calibri" w:hAnsi="Times New Roman" w:cs="Times New Roman"/>
                <w:sz w:val="12"/>
                <w:szCs w:val="12"/>
              </w:rPr>
            </w:pPr>
          </w:p>
        </w:tc>
      </w:tr>
      <w:tr w:rsidR="00CB7F46" w:rsidRPr="00CB7F46" w:rsidTr="00CB7F46">
        <w:trPr>
          <w:trHeight w:val="20"/>
        </w:trPr>
        <w:tc>
          <w:tcPr>
            <w:tcW w:w="409" w:type="dxa"/>
            <w:gridSpan w:val="2"/>
            <w:vMerge/>
            <w:hideMark/>
          </w:tcPr>
          <w:p w:rsidR="00CB7F46" w:rsidRPr="00CB7F46" w:rsidRDefault="00CB7F46" w:rsidP="00CB7F46">
            <w:pPr>
              <w:tabs>
                <w:tab w:val="left" w:pos="284"/>
              </w:tabs>
              <w:rPr>
                <w:rFonts w:ascii="Times New Roman" w:eastAsia="Calibri" w:hAnsi="Times New Roman" w:cs="Times New Roman"/>
                <w:sz w:val="12"/>
                <w:szCs w:val="12"/>
              </w:rPr>
            </w:pPr>
          </w:p>
        </w:tc>
        <w:tc>
          <w:tcPr>
            <w:tcW w:w="2710" w:type="dxa"/>
            <w:vMerge/>
            <w:hideMark/>
          </w:tcPr>
          <w:p w:rsidR="00CB7F46" w:rsidRPr="00CB7F46" w:rsidRDefault="00CB7F46" w:rsidP="00CB7F46">
            <w:pPr>
              <w:tabs>
                <w:tab w:val="left" w:pos="284"/>
              </w:tabs>
              <w:rPr>
                <w:rFonts w:ascii="Times New Roman" w:eastAsia="Calibri" w:hAnsi="Times New Roman" w:cs="Times New Roman"/>
                <w:sz w:val="12"/>
                <w:szCs w:val="12"/>
              </w:rPr>
            </w:pPr>
          </w:p>
        </w:tc>
        <w:tc>
          <w:tcPr>
            <w:tcW w:w="992" w:type="dxa"/>
            <w:vMerge/>
            <w:hideMark/>
          </w:tcPr>
          <w:p w:rsidR="00CB7F46" w:rsidRPr="00CB7F46" w:rsidRDefault="00CB7F46" w:rsidP="00CB7F46">
            <w:pPr>
              <w:tabs>
                <w:tab w:val="left" w:pos="284"/>
              </w:tabs>
              <w:rPr>
                <w:rFonts w:ascii="Times New Roman" w:eastAsia="Calibri" w:hAnsi="Times New Roman" w:cs="Times New Roman"/>
                <w:sz w:val="12"/>
                <w:szCs w:val="12"/>
              </w:rPr>
            </w:pPr>
          </w:p>
        </w:tc>
        <w:tc>
          <w:tcPr>
            <w:tcW w:w="567" w:type="dxa"/>
            <w:vMerge/>
            <w:hideMark/>
          </w:tcPr>
          <w:p w:rsidR="00CB7F46" w:rsidRPr="00CB7F46" w:rsidRDefault="00CB7F46" w:rsidP="00CB7F46">
            <w:pPr>
              <w:tabs>
                <w:tab w:val="left" w:pos="284"/>
              </w:tabs>
              <w:rPr>
                <w:rFonts w:ascii="Times New Roman" w:eastAsia="Calibri" w:hAnsi="Times New Roman" w:cs="Times New Roman"/>
                <w:sz w:val="12"/>
                <w:szCs w:val="12"/>
              </w:rPr>
            </w:pPr>
          </w:p>
        </w:tc>
        <w:tc>
          <w:tcPr>
            <w:tcW w:w="567" w:type="dxa"/>
            <w:hideMark/>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2018</w:t>
            </w:r>
          </w:p>
        </w:tc>
        <w:tc>
          <w:tcPr>
            <w:tcW w:w="567" w:type="dxa"/>
            <w:hideMark/>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2019</w:t>
            </w:r>
          </w:p>
        </w:tc>
        <w:tc>
          <w:tcPr>
            <w:tcW w:w="567" w:type="dxa"/>
            <w:hideMark/>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2020</w:t>
            </w:r>
          </w:p>
        </w:tc>
        <w:tc>
          <w:tcPr>
            <w:tcW w:w="1134" w:type="dxa"/>
            <w:vMerge/>
            <w:hideMark/>
          </w:tcPr>
          <w:p w:rsidR="00CB7F46" w:rsidRPr="00CB7F46" w:rsidRDefault="00CB7F46" w:rsidP="00CB7F46">
            <w:pPr>
              <w:tabs>
                <w:tab w:val="left" w:pos="284"/>
              </w:tabs>
              <w:rPr>
                <w:rFonts w:ascii="Times New Roman" w:eastAsia="Calibri" w:hAnsi="Times New Roman" w:cs="Times New Roman"/>
                <w:sz w:val="12"/>
                <w:szCs w:val="12"/>
              </w:rPr>
            </w:pPr>
          </w:p>
        </w:tc>
      </w:tr>
      <w:tr w:rsidR="00CB7F46" w:rsidRPr="00CB7F46" w:rsidTr="00CB7F46">
        <w:trPr>
          <w:trHeight w:val="20"/>
        </w:trPr>
        <w:tc>
          <w:tcPr>
            <w:tcW w:w="7513" w:type="dxa"/>
            <w:gridSpan w:val="9"/>
            <w:hideMark/>
          </w:tcPr>
          <w:p w:rsidR="00CB7F46" w:rsidRPr="00CB7F46" w:rsidRDefault="00CB7F46" w:rsidP="00CB7F46">
            <w:pPr>
              <w:numPr>
                <w:ilvl w:val="0"/>
                <w:numId w:val="15"/>
              </w:numPr>
              <w:tabs>
                <w:tab w:val="left" w:pos="284"/>
              </w:tabs>
              <w:ind w:left="0" w:firstLine="0"/>
              <w:rPr>
                <w:rFonts w:ascii="Times New Roman" w:eastAsia="Calibri" w:hAnsi="Times New Roman" w:cs="Times New Roman"/>
                <w:sz w:val="12"/>
                <w:szCs w:val="12"/>
              </w:rPr>
            </w:pPr>
            <w:r w:rsidRPr="00CB7F46">
              <w:rPr>
                <w:rFonts w:ascii="Times New Roman" w:eastAsia="Calibri" w:hAnsi="Times New Roman" w:cs="Times New Roman"/>
                <w:sz w:val="12"/>
                <w:szCs w:val="12"/>
              </w:rPr>
              <w:t>Организационные мероприятия по повышению уровня противопожарной защиты объектов инфраструктуры, предупреждения чрезвычайных ситуаций, гражданской обороны</w:t>
            </w:r>
          </w:p>
        </w:tc>
      </w:tr>
      <w:tr w:rsidR="00CB7F46" w:rsidRPr="00CB7F46" w:rsidTr="00CB7F46">
        <w:trPr>
          <w:trHeight w:val="20"/>
        </w:trPr>
        <w:tc>
          <w:tcPr>
            <w:tcW w:w="409" w:type="dxa"/>
            <w:gridSpan w:val="2"/>
            <w:hideMark/>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1.1.</w:t>
            </w:r>
          </w:p>
        </w:tc>
        <w:tc>
          <w:tcPr>
            <w:tcW w:w="2710" w:type="dxa"/>
            <w:hideMark/>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Осуществление      анализа</w:t>
            </w:r>
            <w:r>
              <w:rPr>
                <w:rFonts w:ascii="Times New Roman" w:eastAsia="Calibri" w:hAnsi="Times New Roman" w:cs="Times New Roman"/>
                <w:sz w:val="12"/>
                <w:szCs w:val="12"/>
              </w:rPr>
              <w:t xml:space="preserve"> </w:t>
            </w:r>
            <w:r w:rsidRPr="00CB7F46">
              <w:rPr>
                <w:rFonts w:ascii="Times New Roman" w:eastAsia="Calibri" w:hAnsi="Times New Roman" w:cs="Times New Roman"/>
                <w:sz w:val="12"/>
                <w:szCs w:val="12"/>
              </w:rPr>
              <w:t>складывающейся оперативной обстановки   с   пожарами, гибелью   и   травматизмом людей, материальных потерь от пожаров,  чрезвычайными ситуациями  на  территории муниципального района Сергиевский, выявление     причин  и условий, способствующих возникновению пожаров.</w:t>
            </w:r>
            <w:r>
              <w:rPr>
                <w:rFonts w:ascii="Times New Roman" w:eastAsia="Calibri" w:hAnsi="Times New Roman" w:cs="Times New Roman"/>
                <w:sz w:val="12"/>
                <w:szCs w:val="12"/>
              </w:rPr>
              <w:t xml:space="preserve"> </w:t>
            </w:r>
            <w:r w:rsidRPr="00CB7F46">
              <w:rPr>
                <w:rFonts w:ascii="Times New Roman" w:eastAsia="Calibri" w:hAnsi="Times New Roman" w:cs="Times New Roman"/>
                <w:sz w:val="12"/>
                <w:szCs w:val="12"/>
              </w:rPr>
              <w:lastRenderedPageBreak/>
              <w:t>Определение на базе</w:t>
            </w:r>
            <w:r>
              <w:rPr>
                <w:rFonts w:ascii="Times New Roman" w:eastAsia="Calibri" w:hAnsi="Times New Roman" w:cs="Times New Roman"/>
                <w:sz w:val="12"/>
                <w:szCs w:val="12"/>
              </w:rPr>
              <w:t xml:space="preserve"> ежегодного </w:t>
            </w:r>
            <w:r w:rsidRPr="00CB7F46">
              <w:rPr>
                <w:rFonts w:ascii="Times New Roman" w:eastAsia="Calibri" w:hAnsi="Times New Roman" w:cs="Times New Roman"/>
                <w:sz w:val="12"/>
                <w:szCs w:val="12"/>
              </w:rPr>
              <w:t>мониторинга</w:t>
            </w:r>
            <w:r>
              <w:rPr>
                <w:rFonts w:ascii="Times New Roman" w:eastAsia="Calibri" w:hAnsi="Times New Roman" w:cs="Times New Roman"/>
                <w:sz w:val="12"/>
                <w:szCs w:val="12"/>
              </w:rPr>
              <w:t xml:space="preserve"> </w:t>
            </w:r>
            <w:r w:rsidRPr="00CB7F46">
              <w:rPr>
                <w:rFonts w:ascii="Times New Roman" w:eastAsia="Calibri" w:hAnsi="Times New Roman" w:cs="Times New Roman"/>
                <w:sz w:val="12"/>
                <w:szCs w:val="12"/>
              </w:rPr>
              <w:t>приоритетных   мероприятий</w:t>
            </w:r>
            <w:r>
              <w:rPr>
                <w:rFonts w:ascii="Times New Roman" w:eastAsia="Calibri" w:hAnsi="Times New Roman" w:cs="Times New Roman"/>
                <w:sz w:val="12"/>
                <w:szCs w:val="12"/>
              </w:rPr>
              <w:t xml:space="preserve"> </w:t>
            </w:r>
            <w:r w:rsidRPr="00CB7F46">
              <w:rPr>
                <w:rFonts w:ascii="Times New Roman" w:eastAsia="Calibri" w:hAnsi="Times New Roman" w:cs="Times New Roman"/>
                <w:sz w:val="12"/>
                <w:szCs w:val="12"/>
              </w:rPr>
              <w:t>по  обеспечению   пожарной</w:t>
            </w:r>
            <w:r>
              <w:rPr>
                <w:rFonts w:ascii="Times New Roman" w:eastAsia="Calibri" w:hAnsi="Times New Roman" w:cs="Times New Roman"/>
                <w:sz w:val="12"/>
                <w:szCs w:val="12"/>
              </w:rPr>
              <w:t xml:space="preserve"> </w:t>
            </w:r>
            <w:r w:rsidRPr="00CB7F46">
              <w:rPr>
                <w:rFonts w:ascii="Times New Roman" w:eastAsia="Calibri" w:hAnsi="Times New Roman" w:cs="Times New Roman"/>
                <w:sz w:val="12"/>
                <w:szCs w:val="12"/>
              </w:rPr>
              <w:t>безопасности.</w:t>
            </w:r>
          </w:p>
        </w:tc>
        <w:tc>
          <w:tcPr>
            <w:tcW w:w="992" w:type="dxa"/>
            <w:hideMark/>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lastRenderedPageBreak/>
              <w:t>Финансирование осуществляется в рамках текущей деятельности исполнителя</w:t>
            </w:r>
          </w:p>
        </w:tc>
        <w:tc>
          <w:tcPr>
            <w:tcW w:w="567" w:type="dxa"/>
            <w:hideMark/>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по мере необходимости</w:t>
            </w:r>
          </w:p>
        </w:tc>
        <w:tc>
          <w:tcPr>
            <w:tcW w:w="567" w:type="dxa"/>
            <w:hideMark/>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w:t>
            </w:r>
          </w:p>
        </w:tc>
        <w:tc>
          <w:tcPr>
            <w:tcW w:w="567" w:type="dxa"/>
            <w:hideMark/>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w:t>
            </w:r>
          </w:p>
        </w:tc>
        <w:tc>
          <w:tcPr>
            <w:tcW w:w="567" w:type="dxa"/>
            <w:hideMark/>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w:t>
            </w:r>
          </w:p>
        </w:tc>
        <w:tc>
          <w:tcPr>
            <w:tcW w:w="1134" w:type="dxa"/>
            <w:hideMark/>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 xml:space="preserve">Отдел по делам гражданской обороны и чрезвычайным ситуациям  администрации муниципального района </w:t>
            </w:r>
            <w:r w:rsidRPr="00CB7F46">
              <w:rPr>
                <w:rFonts w:ascii="Times New Roman" w:eastAsia="Calibri" w:hAnsi="Times New Roman" w:cs="Times New Roman"/>
                <w:sz w:val="12"/>
                <w:szCs w:val="12"/>
              </w:rPr>
              <w:lastRenderedPageBreak/>
              <w:t>Сергиевский</w:t>
            </w:r>
          </w:p>
        </w:tc>
      </w:tr>
      <w:tr w:rsidR="00CB7F46" w:rsidRPr="00CB7F46" w:rsidTr="00CB7F46">
        <w:trPr>
          <w:trHeight w:val="20"/>
        </w:trPr>
        <w:tc>
          <w:tcPr>
            <w:tcW w:w="409" w:type="dxa"/>
            <w:gridSpan w:val="2"/>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lastRenderedPageBreak/>
              <w:t>1.2.</w:t>
            </w:r>
          </w:p>
        </w:tc>
        <w:tc>
          <w:tcPr>
            <w:tcW w:w="2710" w:type="dxa"/>
          </w:tcPr>
          <w:p w:rsidR="00CB7F46" w:rsidRPr="00CB7F46" w:rsidRDefault="00CB7F46" w:rsidP="00CB7F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Осуществление</w:t>
            </w:r>
            <w:r w:rsidRPr="00CB7F46">
              <w:rPr>
                <w:rFonts w:ascii="Times New Roman" w:eastAsia="Calibri" w:hAnsi="Times New Roman" w:cs="Times New Roman"/>
                <w:sz w:val="12"/>
                <w:szCs w:val="12"/>
              </w:rPr>
              <w:t xml:space="preserve"> анализа</w:t>
            </w:r>
            <w:r>
              <w:rPr>
                <w:rFonts w:ascii="Times New Roman" w:eastAsia="Calibri" w:hAnsi="Times New Roman" w:cs="Times New Roman"/>
                <w:sz w:val="12"/>
                <w:szCs w:val="12"/>
              </w:rPr>
              <w:t xml:space="preserve"> имеющейся </w:t>
            </w:r>
            <w:r w:rsidRPr="00CB7F46">
              <w:rPr>
                <w:rFonts w:ascii="Times New Roman" w:eastAsia="Calibri" w:hAnsi="Times New Roman" w:cs="Times New Roman"/>
                <w:sz w:val="12"/>
                <w:szCs w:val="12"/>
              </w:rPr>
              <w:t>нормативной</w:t>
            </w:r>
            <w:r>
              <w:rPr>
                <w:rFonts w:ascii="Times New Roman" w:eastAsia="Calibri" w:hAnsi="Times New Roman" w:cs="Times New Roman"/>
                <w:sz w:val="12"/>
                <w:szCs w:val="12"/>
              </w:rPr>
              <w:t xml:space="preserve"> </w:t>
            </w:r>
            <w:r w:rsidRPr="00CB7F46">
              <w:rPr>
                <w:rFonts w:ascii="Times New Roman" w:eastAsia="Calibri" w:hAnsi="Times New Roman" w:cs="Times New Roman"/>
                <w:sz w:val="12"/>
                <w:szCs w:val="12"/>
              </w:rPr>
              <w:t>правовой  базы  администрации муниципального района Сергиевский в сфере</w:t>
            </w:r>
            <w:r>
              <w:rPr>
                <w:rFonts w:ascii="Times New Roman" w:eastAsia="Calibri" w:hAnsi="Times New Roman" w:cs="Times New Roman"/>
                <w:sz w:val="12"/>
                <w:szCs w:val="12"/>
              </w:rPr>
              <w:t xml:space="preserve"> </w:t>
            </w:r>
            <w:r w:rsidRPr="00CB7F46">
              <w:rPr>
                <w:rFonts w:ascii="Times New Roman" w:eastAsia="Calibri" w:hAnsi="Times New Roman" w:cs="Times New Roman"/>
                <w:sz w:val="12"/>
                <w:szCs w:val="12"/>
              </w:rPr>
              <w:t>обеспечения пожарной</w:t>
            </w:r>
            <w:r>
              <w:rPr>
                <w:rFonts w:ascii="Times New Roman" w:eastAsia="Calibri" w:hAnsi="Times New Roman" w:cs="Times New Roman"/>
                <w:sz w:val="12"/>
                <w:szCs w:val="12"/>
              </w:rPr>
              <w:t xml:space="preserve"> </w:t>
            </w:r>
            <w:r w:rsidRPr="00CB7F46">
              <w:rPr>
                <w:rFonts w:ascii="Times New Roman" w:eastAsia="Calibri" w:hAnsi="Times New Roman" w:cs="Times New Roman"/>
                <w:sz w:val="12"/>
                <w:szCs w:val="12"/>
              </w:rPr>
              <w:t>безопасности, гражданской обороны, предотвращения чрезвычайных ситуаций  с последующей</w:t>
            </w:r>
            <w:r>
              <w:rPr>
                <w:rFonts w:ascii="Times New Roman" w:eastAsia="Calibri" w:hAnsi="Times New Roman" w:cs="Times New Roman"/>
                <w:sz w:val="12"/>
                <w:szCs w:val="12"/>
              </w:rPr>
              <w:t xml:space="preserve"> </w:t>
            </w:r>
            <w:r w:rsidRPr="00CB7F46">
              <w:rPr>
                <w:rFonts w:ascii="Times New Roman" w:eastAsia="Calibri" w:hAnsi="Times New Roman" w:cs="Times New Roman"/>
                <w:sz w:val="12"/>
                <w:szCs w:val="12"/>
              </w:rPr>
              <w:t>разработкой и утверждением</w:t>
            </w:r>
            <w:r>
              <w:rPr>
                <w:rFonts w:ascii="Times New Roman" w:eastAsia="Calibri" w:hAnsi="Times New Roman" w:cs="Times New Roman"/>
                <w:sz w:val="12"/>
                <w:szCs w:val="12"/>
              </w:rPr>
              <w:t xml:space="preserve"> </w:t>
            </w:r>
            <w:r w:rsidRPr="00CB7F46">
              <w:rPr>
                <w:rFonts w:ascii="Times New Roman" w:eastAsia="Calibri" w:hAnsi="Times New Roman" w:cs="Times New Roman"/>
                <w:sz w:val="12"/>
                <w:szCs w:val="12"/>
              </w:rPr>
              <w:t xml:space="preserve">нормативно-правовых  актов в области обеспечения пожарной безопасности.        </w:t>
            </w:r>
          </w:p>
        </w:tc>
        <w:tc>
          <w:tcPr>
            <w:tcW w:w="992"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по мере необходимости</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w:t>
            </w:r>
          </w:p>
        </w:tc>
        <w:tc>
          <w:tcPr>
            <w:tcW w:w="1134"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Правовое управление, отдел по делам гражданской обороны и чрезвычайным ситуациям  администрации муниципального района Сергиевский</w:t>
            </w:r>
          </w:p>
        </w:tc>
      </w:tr>
      <w:tr w:rsidR="00CB7F46" w:rsidRPr="00CB7F46" w:rsidTr="00CB7F46">
        <w:trPr>
          <w:trHeight w:val="20"/>
        </w:trPr>
        <w:tc>
          <w:tcPr>
            <w:tcW w:w="409" w:type="dxa"/>
            <w:gridSpan w:val="2"/>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1.3.</w:t>
            </w:r>
          </w:p>
        </w:tc>
        <w:tc>
          <w:tcPr>
            <w:tcW w:w="2710" w:type="dxa"/>
          </w:tcPr>
          <w:p w:rsidR="00CB7F46" w:rsidRPr="00CB7F46" w:rsidRDefault="00CB7F46" w:rsidP="00CB7F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Рассмотрение   </w:t>
            </w:r>
            <w:r w:rsidRPr="00CB7F46">
              <w:rPr>
                <w:rFonts w:ascii="Times New Roman" w:eastAsia="Calibri" w:hAnsi="Times New Roman" w:cs="Times New Roman"/>
                <w:sz w:val="12"/>
                <w:szCs w:val="12"/>
              </w:rPr>
              <w:t xml:space="preserve"> и</w:t>
            </w:r>
            <w:r>
              <w:rPr>
                <w:rFonts w:ascii="Times New Roman" w:eastAsia="Calibri" w:hAnsi="Times New Roman" w:cs="Times New Roman"/>
                <w:sz w:val="12"/>
                <w:szCs w:val="12"/>
              </w:rPr>
              <w:t xml:space="preserve"> согласование </w:t>
            </w:r>
            <w:r w:rsidRPr="00CB7F46">
              <w:rPr>
                <w:rFonts w:ascii="Times New Roman" w:eastAsia="Calibri" w:hAnsi="Times New Roman" w:cs="Times New Roman"/>
                <w:sz w:val="12"/>
                <w:szCs w:val="12"/>
              </w:rPr>
              <w:t xml:space="preserve"> Расписания выезда подразделений пожарной охраны на тушение пожаров в муниципальном районе Сергиевский </w:t>
            </w:r>
          </w:p>
        </w:tc>
        <w:tc>
          <w:tcPr>
            <w:tcW w:w="992"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по мере необходимости</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w:t>
            </w:r>
          </w:p>
        </w:tc>
        <w:tc>
          <w:tcPr>
            <w:tcW w:w="1134"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Отдел по делам гражданской обороны и чрезвычайным ситуациям  администрации муниципального района Сергиевский</w:t>
            </w:r>
          </w:p>
        </w:tc>
      </w:tr>
      <w:tr w:rsidR="00CB7F46" w:rsidRPr="00CB7F46" w:rsidTr="00CB7F46">
        <w:trPr>
          <w:trHeight w:val="20"/>
        </w:trPr>
        <w:tc>
          <w:tcPr>
            <w:tcW w:w="7513" w:type="dxa"/>
            <w:gridSpan w:val="9"/>
            <w:hideMark/>
          </w:tcPr>
          <w:p w:rsidR="00CB7F46" w:rsidRPr="00CB7F46" w:rsidRDefault="00CB7F46" w:rsidP="00CB7F46">
            <w:pPr>
              <w:numPr>
                <w:ilvl w:val="0"/>
                <w:numId w:val="15"/>
              </w:numPr>
              <w:tabs>
                <w:tab w:val="left" w:pos="284"/>
              </w:tabs>
              <w:ind w:left="0" w:firstLine="0"/>
              <w:rPr>
                <w:rFonts w:ascii="Times New Roman" w:eastAsia="Calibri" w:hAnsi="Times New Roman" w:cs="Times New Roman"/>
                <w:sz w:val="12"/>
                <w:szCs w:val="12"/>
              </w:rPr>
            </w:pPr>
            <w:r w:rsidRPr="00CB7F46">
              <w:rPr>
                <w:rFonts w:ascii="Times New Roman" w:eastAsia="Calibri" w:hAnsi="Times New Roman" w:cs="Times New Roman"/>
                <w:sz w:val="12"/>
                <w:szCs w:val="12"/>
              </w:rPr>
              <w:t>Информационно-методическое обеспечение мероприятий в области гражданской обороны,</w:t>
            </w:r>
          </w:p>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 xml:space="preserve">защиты населения и территорий от чрезвычайных ситуаций, обеспечение пожарной безопасности и безопасности </w:t>
            </w:r>
          </w:p>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людей на водных объектах</w:t>
            </w:r>
          </w:p>
        </w:tc>
      </w:tr>
      <w:tr w:rsidR="00CB7F46" w:rsidRPr="00CB7F46" w:rsidTr="00CB7F46">
        <w:trPr>
          <w:trHeight w:val="20"/>
        </w:trPr>
        <w:tc>
          <w:tcPr>
            <w:tcW w:w="409" w:type="dxa"/>
            <w:gridSpan w:val="2"/>
            <w:hideMark/>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2.1.</w:t>
            </w:r>
          </w:p>
        </w:tc>
        <w:tc>
          <w:tcPr>
            <w:tcW w:w="2710" w:type="dxa"/>
            <w:hideMark/>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Освещение   в    средствах</w:t>
            </w:r>
            <w:r>
              <w:rPr>
                <w:rFonts w:ascii="Times New Roman" w:eastAsia="Calibri" w:hAnsi="Times New Roman" w:cs="Times New Roman"/>
                <w:sz w:val="12"/>
                <w:szCs w:val="12"/>
              </w:rPr>
              <w:t xml:space="preserve"> </w:t>
            </w:r>
            <w:r w:rsidRPr="00CB7F46">
              <w:rPr>
                <w:rFonts w:ascii="Times New Roman" w:eastAsia="Calibri" w:hAnsi="Times New Roman" w:cs="Times New Roman"/>
                <w:sz w:val="12"/>
                <w:szCs w:val="12"/>
              </w:rPr>
              <w:t>массовой        информации</w:t>
            </w:r>
            <w:r>
              <w:rPr>
                <w:rFonts w:ascii="Times New Roman" w:eastAsia="Calibri" w:hAnsi="Times New Roman" w:cs="Times New Roman"/>
                <w:sz w:val="12"/>
                <w:szCs w:val="12"/>
              </w:rPr>
              <w:t xml:space="preserve"> мероприятий </w:t>
            </w:r>
            <w:r w:rsidRPr="00CB7F46">
              <w:rPr>
                <w:rFonts w:ascii="Times New Roman" w:eastAsia="Calibri" w:hAnsi="Times New Roman" w:cs="Times New Roman"/>
                <w:sz w:val="12"/>
                <w:szCs w:val="12"/>
              </w:rPr>
              <w:t>по</w:t>
            </w:r>
            <w:r>
              <w:rPr>
                <w:rFonts w:ascii="Times New Roman" w:eastAsia="Calibri" w:hAnsi="Times New Roman" w:cs="Times New Roman"/>
                <w:sz w:val="12"/>
                <w:szCs w:val="12"/>
              </w:rPr>
              <w:t xml:space="preserve"> </w:t>
            </w:r>
            <w:r w:rsidRPr="00CB7F46">
              <w:rPr>
                <w:rFonts w:ascii="Times New Roman" w:eastAsia="Calibri" w:hAnsi="Times New Roman" w:cs="Times New Roman"/>
                <w:sz w:val="12"/>
                <w:szCs w:val="12"/>
              </w:rPr>
              <w:t>противопожарной  тематике, гражданской обороны,</w:t>
            </w:r>
          </w:p>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защиты населения и территорий от чрезвычайных ситуаций, безопасности людей на водных объектах</w:t>
            </w:r>
            <w:r>
              <w:rPr>
                <w:rFonts w:ascii="Times New Roman" w:eastAsia="Calibri" w:hAnsi="Times New Roman" w:cs="Times New Roman"/>
                <w:sz w:val="12"/>
                <w:szCs w:val="12"/>
              </w:rPr>
              <w:t xml:space="preserve"> </w:t>
            </w:r>
            <w:r w:rsidRPr="00CB7F46">
              <w:rPr>
                <w:rFonts w:ascii="Times New Roman" w:eastAsia="Calibri" w:hAnsi="Times New Roman" w:cs="Times New Roman"/>
                <w:sz w:val="12"/>
                <w:szCs w:val="12"/>
              </w:rPr>
              <w:t xml:space="preserve">(Публикации информационных материалов по соответствующей тематике в печатных СМИ).    </w:t>
            </w:r>
          </w:p>
        </w:tc>
        <w:tc>
          <w:tcPr>
            <w:tcW w:w="992" w:type="dxa"/>
            <w:hideMark/>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567" w:type="dxa"/>
            <w:hideMark/>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по мере необходимости</w:t>
            </w:r>
          </w:p>
        </w:tc>
        <w:tc>
          <w:tcPr>
            <w:tcW w:w="567" w:type="dxa"/>
            <w:hideMark/>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w:t>
            </w:r>
          </w:p>
        </w:tc>
        <w:tc>
          <w:tcPr>
            <w:tcW w:w="567" w:type="dxa"/>
            <w:hideMark/>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w:t>
            </w:r>
          </w:p>
        </w:tc>
        <w:tc>
          <w:tcPr>
            <w:tcW w:w="567" w:type="dxa"/>
            <w:hideMark/>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w:t>
            </w:r>
          </w:p>
        </w:tc>
        <w:tc>
          <w:tcPr>
            <w:tcW w:w="1134"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Отдел по делам гражданской обороны и чрезвычайным ситуациям администрации района Сергиевский</w:t>
            </w:r>
          </w:p>
        </w:tc>
      </w:tr>
      <w:tr w:rsidR="00CB7F46" w:rsidRPr="00CB7F46" w:rsidTr="00CB7F46">
        <w:trPr>
          <w:trHeight w:val="20"/>
        </w:trPr>
        <w:tc>
          <w:tcPr>
            <w:tcW w:w="409" w:type="dxa"/>
            <w:gridSpan w:val="2"/>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2.2.</w:t>
            </w:r>
          </w:p>
        </w:tc>
        <w:tc>
          <w:tcPr>
            <w:tcW w:w="2710"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Организация  и  проведение</w:t>
            </w:r>
          </w:p>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учебно-методических сборов</w:t>
            </w:r>
          </w:p>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 xml:space="preserve">с  главами   </w:t>
            </w:r>
            <w:proofErr w:type="gramStart"/>
            <w:r w:rsidRPr="00CB7F46">
              <w:rPr>
                <w:rFonts w:ascii="Times New Roman" w:eastAsia="Calibri" w:hAnsi="Times New Roman" w:cs="Times New Roman"/>
                <w:sz w:val="12"/>
                <w:szCs w:val="12"/>
              </w:rPr>
              <w:t>городского</w:t>
            </w:r>
            <w:proofErr w:type="gramEnd"/>
            <w:r w:rsidRPr="00CB7F46">
              <w:rPr>
                <w:rFonts w:ascii="Times New Roman" w:eastAsia="Calibri" w:hAnsi="Times New Roman" w:cs="Times New Roman"/>
                <w:sz w:val="12"/>
                <w:szCs w:val="12"/>
              </w:rPr>
              <w:t>, сельских поселений,    руководителями структурных  подразделений,  руководителями</w:t>
            </w:r>
          </w:p>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муниципальных  предприятий и  организаций  по  вопросам  гражданской обороны, защиты населения и территорий от чрезвычайных ситуаций, обеспечение пожарной безопасности и безопасности людей на водных объектах.</w:t>
            </w:r>
          </w:p>
        </w:tc>
        <w:tc>
          <w:tcPr>
            <w:tcW w:w="992"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по мере необходимости</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w:t>
            </w:r>
          </w:p>
        </w:tc>
        <w:tc>
          <w:tcPr>
            <w:tcW w:w="1134"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отдел по делам гражданской обороны и чрезвычайным ситуациям  администрации муниципального района Сергиевский</w:t>
            </w:r>
          </w:p>
        </w:tc>
      </w:tr>
      <w:tr w:rsidR="00CB7F46" w:rsidRPr="00CB7F46" w:rsidTr="00CB7F46">
        <w:trPr>
          <w:trHeight w:val="20"/>
        </w:trPr>
        <w:tc>
          <w:tcPr>
            <w:tcW w:w="7513" w:type="dxa"/>
            <w:gridSpan w:val="9"/>
          </w:tcPr>
          <w:p w:rsidR="00CB7F46" w:rsidRPr="00CB7F46" w:rsidRDefault="00CB7F46" w:rsidP="00CB7F46">
            <w:pPr>
              <w:numPr>
                <w:ilvl w:val="0"/>
                <w:numId w:val="15"/>
              </w:numPr>
              <w:tabs>
                <w:tab w:val="left" w:pos="284"/>
              </w:tabs>
              <w:ind w:left="0" w:firstLine="0"/>
              <w:rPr>
                <w:rFonts w:ascii="Times New Roman" w:eastAsia="Calibri" w:hAnsi="Times New Roman" w:cs="Times New Roman"/>
                <w:sz w:val="12"/>
                <w:szCs w:val="12"/>
              </w:rPr>
            </w:pPr>
            <w:r w:rsidRPr="00CB7F46">
              <w:rPr>
                <w:rFonts w:ascii="Times New Roman" w:eastAsia="Calibri" w:hAnsi="Times New Roman" w:cs="Times New Roman"/>
                <w:sz w:val="12"/>
                <w:szCs w:val="12"/>
              </w:rPr>
              <w:t>Мероприятия по повышению уровня противопожарной защиты, гражданской обороны,</w:t>
            </w:r>
          </w:p>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защиты населения и территорий от чрезвычайных ситуаций,  безопасности людей на водных объектах</w:t>
            </w:r>
          </w:p>
        </w:tc>
      </w:tr>
      <w:tr w:rsidR="00CB7F46" w:rsidRPr="00CB7F46" w:rsidTr="00CB7F46">
        <w:trPr>
          <w:trHeight w:val="20"/>
        </w:trPr>
        <w:tc>
          <w:tcPr>
            <w:tcW w:w="393"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3.1.</w:t>
            </w:r>
          </w:p>
        </w:tc>
        <w:tc>
          <w:tcPr>
            <w:tcW w:w="2726" w:type="dxa"/>
            <w:gridSpan w:val="2"/>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Укрепление пожарной безопасности органов местного самоуправления, всего:</w:t>
            </w:r>
          </w:p>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 xml:space="preserve">В </w:t>
            </w:r>
            <w:proofErr w:type="spellStart"/>
            <w:r w:rsidRPr="00CB7F46">
              <w:rPr>
                <w:rFonts w:ascii="Times New Roman" w:eastAsia="Calibri" w:hAnsi="Times New Roman" w:cs="Times New Roman"/>
                <w:sz w:val="12"/>
                <w:szCs w:val="12"/>
              </w:rPr>
              <w:t>т.ч</w:t>
            </w:r>
            <w:proofErr w:type="spellEnd"/>
            <w:r w:rsidRPr="00CB7F46">
              <w:rPr>
                <w:rFonts w:ascii="Times New Roman" w:eastAsia="Calibri" w:hAnsi="Times New Roman" w:cs="Times New Roman"/>
                <w:sz w:val="12"/>
                <w:szCs w:val="12"/>
              </w:rPr>
              <w:t>.:</w:t>
            </w:r>
          </w:p>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 оснащение архивного отдела системой автоматической охранно-пожарной сигнализацией;</w:t>
            </w:r>
          </w:p>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 xml:space="preserve">  - расчет пожарного риска на здание Администрации </w:t>
            </w:r>
            <w:proofErr w:type="spellStart"/>
            <w:r w:rsidRPr="00CB7F46">
              <w:rPr>
                <w:rFonts w:ascii="Times New Roman" w:eastAsia="Calibri" w:hAnsi="Times New Roman" w:cs="Times New Roman"/>
                <w:sz w:val="12"/>
                <w:szCs w:val="12"/>
              </w:rPr>
              <w:t>м.р</w:t>
            </w:r>
            <w:proofErr w:type="gramStart"/>
            <w:r w:rsidRPr="00CB7F46">
              <w:rPr>
                <w:rFonts w:ascii="Times New Roman" w:eastAsia="Calibri" w:hAnsi="Times New Roman" w:cs="Times New Roman"/>
                <w:sz w:val="12"/>
                <w:szCs w:val="12"/>
              </w:rPr>
              <w:t>.С</w:t>
            </w:r>
            <w:proofErr w:type="gramEnd"/>
            <w:r w:rsidRPr="00CB7F46">
              <w:rPr>
                <w:rFonts w:ascii="Times New Roman" w:eastAsia="Calibri" w:hAnsi="Times New Roman" w:cs="Times New Roman"/>
                <w:sz w:val="12"/>
                <w:szCs w:val="12"/>
              </w:rPr>
              <w:t>ергиевский</w:t>
            </w:r>
            <w:proofErr w:type="spellEnd"/>
          </w:p>
        </w:tc>
        <w:tc>
          <w:tcPr>
            <w:tcW w:w="992"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 xml:space="preserve">Бюджет муниципального района Сергиевский </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2018</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 xml:space="preserve">98,00000 </w:t>
            </w:r>
          </w:p>
          <w:p w:rsidR="00CB7F46" w:rsidRPr="00CB7F46" w:rsidRDefault="00CB7F46" w:rsidP="00CB7F46">
            <w:pPr>
              <w:tabs>
                <w:tab w:val="left" w:pos="284"/>
              </w:tabs>
              <w:rPr>
                <w:rFonts w:ascii="Times New Roman" w:eastAsia="Calibri" w:hAnsi="Times New Roman" w:cs="Times New Roman"/>
                <w:sz w:val="12"/>
                <w:szCs w:val="12"/>
              </w:rPr>
            </w:pPr>
          </w:p>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 xml:space="preserve">98,00000 </w:t>
            </w:r>
          </w:p>
          <w:p w:rsidR="00CB7F46" w:rsidRPr="00CB7F46" w:rsidRDefault="00CB7F46" w:rsidP="00CB7F46">
            <w:pPr>
              <w:tabs>
                <w:tab w:val="left" w:pos="284"/>
              </w:tabs>
              <w:rPr>
                <w:rFonts w:ascii="Times New Roman" w:eastAsia="Calibri" w:hAnsi="Times New Roman" w:cs="Times New Roman"/>
                <w:sz w:val="12"/>
                <w:szCs w:val="12"/>
              </w:rPr>
            </w:pP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70,00000</w:t>
            </w:r>
          </w:p>
          <w:p w:rsidR="00CB7F46" w:rsidRPr="00CB7F46" w:rsidRDefault="00CB7F46" w:rsidP="00CB7F46">
            <w:pPr>
              <w:tabs>
                <w:tab w:val="left" w:pos="284"/>
              </w:tabs>
              <w:rPr>
                <w:rFonts w:ascii="Times New Roman" w:eastAsia="Calibri" w:hAnsi="Times New Roman" w:cs="Times New Roman"/>
                <w:sz w:val="12"/>
                <w:szCs w:val="12"/>
              </w:rPr>
            </w:pPr>
          </w:p>
          <w:p w:rsidR="00CB7F46" w:rsidRPr="00CB7F46" w:rsidRDefault="00CB7F46" w:rsidP="00CB7F46">
            <w:pPr>
              <w:tabs>
                <w:tab w:val="left" w:pos="284"/>
              </w:tabs>
              <w:rPr>
                <w:rFonts w:ascii="Times New Roman" w:eastAsia="Calibri" w:hAnsi="Times New Roman" w:cs="Times New Roman"/>
                <w:sz w:val="12"/>
                <w:szCs w:val="12"/>
              </w:rPr>
            </w:pPr>
          </w:p>
          <w:p w:rsidR="00CB7F46" w:rsidRPr="00CB7F46" w:rsidRDefault="00CB7F46" w:rsidP="00CB7F46">
            <w:pPr>
              <w:tabs>
                <w:tab w:val="left" w:pos="284"/>
              </w:tabs>
              <w:rPr>
                <w:rFonts w:ascii="Times New Roman" w:eastAsia="Calibri" w:hAnsi="Times New Roman" w:cs="Times New Roman"/>
                <w:sz w:val="12"/>
                <w:szCs w:val="12"/>
              </w:rPr>
            </w:pPr>
          </w:p>
          <w:p w:rsidR="00CB7F46" w:rsidRPr="00CB7F46" w:rsidRDefault="00CB7F46" w:rsidP="00CB7F46">
            <w:pPr>
              <w:tabs>
                <w:tab w:val="left" w:pos="284"/>
              </w:tabs>
              <w:rPr>
                <w:rFonts w:ascii="Times New Roman" w:eastAsia="Calibri" w:hAnsi="Times New Roman" w:cs="Times New Roman"/>
                <w:sz w:val="12"/>
                <w:szCs w:val="12"/>
              </w:rPr>
            </w:pPr>
          </w:p>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70,00000</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w:t>
            </w:r>
          </w:p>
        </w:tc>
        <w:tc>
          <w:tcPr>
            <w:tcW w:w="1134"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Администрация муниципального района Сергиевский</w:t>
            </w:r>
          </w:p>
        </w:tc>
      </w:tr>
      <w:tr w:rsidR="00CB7F46" w:rsidRPr="00CB7F46" w:rsidTr="00CB7F46">
        <w:trPr>
          <w:trHeight w:val="20"/>
        </w:trPr>
        <w:tc>
          <w:tcPr>
            <w:tcW w:w="393"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3.2.</w:t>
            </w:r>
          </w:p>
        </w:tc>
        <w:tc>
          <w:tcPr>
            <w:tcW w:w="2726" w:type="dxa"/>
            <w:gridSpan w:val="2"/>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 xml:space="preserve">Создание резерва материальных средств на ликвидацию чрезвычайных ситуаций, всего: </w:t>
            </w:r>
          </w:p>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 xml:space="preserve">В </w:t>
            </w:r>
            <w:proofErr w:type="spellStart"/>
            <w:r w:rsidRPr="00CB7F46">
              <w:rPr>
                <w:rFonts w:ascii="Times New Roman" w:eastAsia="Calibri" w:hAnsi="Times New Roman" w:cs="Times New Roman"/>
                <w:sz w:val="12"/>
                <w:szCs w:val="12"/>
              </w:rPr>
              <w:t>т.ч</w:t>
            </w:r>
            <w:proofErr w:type="spellEnd"/>
            <w:r w:rsidRPr="00CB7F46">
              <w:rPr>
                <w:rFonts w:ascii="Times New Roman" w:eastAsia="Calibri" w:hAnsi="Times New Roman" w:cs="Times New Roman"/>
                <w:sz w:val="12"/>
                <w:szCs w:val="12"/>
              </w:rPr>
              <w:t>.:</w:t>
            </w:r>
          </w:p>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 xml:space="preserve">- тепловые пушки; </w:t>
            </w:r>
          </w:p>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  имущество для пунктов временного размещения населения;</w:t>
            </w:r>
            <w:r w:rsidRPr="00CB7F46">
              <w:rPr>
                <w:rFonts w:ascii="Times New Roman" w:eastAsia="Calibri" w:hAnsi="Times New Roman" w:cs="Times New Roman"/>
                <w:bCs/>
                <w:sz w:val="12"/>
                <w:szCs w:val="12"/>
              </w:rPr>
              <w:t xml:space="preserve"> </w:t>
            </w:r>
          </w:p>
        </w:tc>
        <w:tc>
          <w:tcPr>
            <w:tcW w:w="992"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Бюджет муниципального района Сергиевский</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2018</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63,90000</w:t>
            </w:r>
          </w:p>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8,90000</w:t>
            </w:r>
          </w:p>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55,00000</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w:t>
            </w:r>
          </w:p>
        </w:tc>
        <w:tc>
          <w:tcPr>
            <w:tcW w:w="1134"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Администрация муниципального района Сергиевский</w:t>
            </w:r>
          </w:p>
        </w:tc>
      </w:tr>
      <w:tr w:rsidR="00CB7F46" w:rsidRPr="00CB7F46" w:rsidTr="00CB7F46">
        <w:trPr>
          <w:trHeight w:val="20"/>
        </w:trPr>
        <w:tc>
          <w:tcPr>
            <w:tcW w:w="393"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3.3.</w:t>
            </w:r>
          </w:p>
        </w:tc>
        <w:tc>
          <w:tcPr>
            <w:tcW w:w="2726" w:type="dxa"/>
            <w:gridSpan w:val="2"/>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Охрана объектов (обеспечение безопасности жизнедеятельности ОМС)</w:t>
            </w:r>
          </w:p>
        </w:tc>
        <w:tc>
          <w:tcPr>
            <w:tcW w:w="992"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Бюджет муниципального района Сергиевский</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2018</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 xml:space="preserve">857,59449 </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262,00000</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w:t>
            </w:r>
          </w:p>
        </w:tc>
        <w:tc>
          <w:tcPr>
            <w:tcW w:w="1134"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Администрация муниципального района Сергиевский</w:t>
            </w:r>
          </w:p>
        </w:tc>
      </w:tr>
      <w:tr w:rsidR="00CB7F46" w:rsidRPr="00CB7F46" w:rsidTr="00CB7F46">
        <w:trPr>
          <w:trHeight w:val="20"/>
        </w:trPr>
        <w:tc>
          <w:tcPr>
            <w:tcW w:w="393"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3.4.</w:t>
            </w:r>
          </w:p>
        </w:tc>
        <w:tc>
          <w:tcPr>
            <w:tcW w:w="2726" w:type="dxa"/>
            <w:gridSpan w:val="2"/>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Оплата услуг вневедомственной, пожарной охраны (обеспечение работоспособности и ТО установок автоматической охранной, пожарной сигнализации и функционирование тревожной кнопки на объектах ОМС)</w:t>
            </w:r>
          </w:p>
        </w:tc>
        <w:tc>
          <w:tcPr>
            <w:tcW w:w="992"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Бюджет муниципального района Сергиевский</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2018</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 xml:space="preserve">176,00000 </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290,33600</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w:t>
            </w:r>
          </w:p>
        </w:tc>
        <w:tc>
          <w:tcPr>
            <w:tcW w:w="1134"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Администрация муниципального района Сергиевский</w:t>
            </w:r>
          </w:p>
        </w:tc>
      </w:tr>
      <w:tr w:rsidR="00CB7F46" w:rsidRPr="00CB7F46" w:rsidTr="00CB7F46">
        <w:trPr>
          <w:trHeight w:val="20"/>
        </w:trPr>
        <w:tc>
          <w:tcPr>
            <w:tcW w:w="393"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3.5.</w:t>
            </w:r>
          </w:p>
        </w:tc>
        <w:tc>
          <w:tcPr>
            <w:tcW w:w="2726" w:type="dxa"/>
            <w:gridSpan w:val="2"/>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 xml:space="preserve">Укрепление материально-технической обеспеченности органа, специально уполномоченного на решение задач в области ГО, предупреждения и ликвидации ЧС, ЕДДС </w:t>
            </w:r>
            <w:proofErr w:type="spellStart"/>
            <w:r w:rsidRPr="00CB7F46">
              <w:rPr>
                <w:rFonts w:ascii="Times New Roman" w:eastAsia="Calibri" w:hAnsi="Times New Roman" w:cs="Times New Roman"/>
                <w:sz w:val="12"/>
                <w:szCs w:val="12"/>
              </w:rPr>
              <w:t>м.р</w:t>
            </w:r>
            <w:proofErr w:type="gramStart"/>
            <w:r w:rsidRPr="00CB7F46">
              <w:rPr>
                <w:rFonts w:ascii="Times New Roman" w:eastAsia="Calibri" w:hAnsi="Times New Roman" w:cs="Times New Roman"/>
                <w:sz w:val="12"/>
                <w:szCs w:val="12"/>
              </w:rPr>
              <w:t>.С</w:t>
            </w:r>
            <w:proofErr w:type="gramEnd"/>
            <w:r w:rsidRPr="00CB7F46">
              <w:rPr>
                <w:rFonts w:ascii="Times New Roman" w:eastAsia="Calibri" w:hAnsi="Times New Roman" w:cs="Times New Roman"/>
                <w:sz w:val="12"/>
                <w:szCs w:val="12"/>
              </w:rPr>
              <w:t>ергиевский</w:t>
            </w:r>
            <w:proofErr w:type="spellEnd"/>
            <w:r w:rsidRPr="00CB7F46">
              <w:rPr>
                <w:rFonts w:ascii="Times New Roman" w:eastAsia="Calibri" w:hAnsi="Times New Roman" w:cs="Times New Roman"/>
                <w:sz w:val="12"/>
                <w:szCs w:val="12"/>
              </w:rPr>
              <w:t>, всего:</w:t>
            </w:r>
          </w:p>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lastRenderedPageBreak/>
              <w:t xml:space="preserve">В </w:t>
            </w:r>
            <w:proofErr w:type="spellStart"/>
            <w:r w:rsidRPr="00CB7F46">
              <w:rPr>
                <w:rFonts w:ascii="Times New Roman" w:eastAsia="Calibri" w:hAnsi="Times New Roman" w:cs="Times New Roman"/>
                <w:sz w:val="12"/>
                <w:szCs w:val="12"/>
              </w:rPr>
              <w:t>т.ч</w:t>
            </w:r>
            <w:proofErr w:type="spellEnd"/>
            <w:r w:rsidRPr="00CB7F46">
              <w:rPr>
                <w:rFonts w:ascii="Times New Roman" w:eastAsia="Calibri" w:hAnsi="Times New Roman" w:cs="Times New Roman"/>
                <w:sz w:val="12"/>
                <w:szCs w:val="12"/>
              </w:rPr>
              <w:t>.:</w:t>
            </w:r>
          </w:p>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 мебель в ЕДДС</w:t>
            </w:r>
          </w:p>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 приобретение защитной резиновой обув</w:t>
            </w:r>
            <w:proofErr w:type="gramStart"/>
            <w:r w:rsidRPr="00CB7F46">
              <w:rPr>
                <w:rFonts w:ascii="Times New Roman" w:eastAsia="Calibri" w:hAnsi="Times New Roman" w:cs="Times New Roman"/>
                <w:sz w:val="12"/>
                <w:szCs w:val="12"/>
              </w:rPr>
              <w:t>и(</w:t>
            </w:r>
            <w:proofErr w:type="gramEnd"/>
            <w:r w:rsidRPr="00CB7F46">
              <w:rPr>
                <w:rFonts w:ascii="Times New Roman" w:eastAsia="Calibri" w:hAnsi="Times New Roman" w:cs="Times New Roman"/>
                <w:sz w:val="12"/>
                <w:szCs w:val="12"/>
              </w:rPr>
              <w:t>на паводок)</w:t>
            </w:r>
          </w:p>
        </w:tc>
        <w:tc>
          <w:tcPr>
            <w:tcW w:w="992"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Бюджет муниципального района Сергиевский</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2018</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16,10000</w:t>
            </w:r>
          </w:p>
          <w:p w:rsidR="00CB7F46" w:rsidRPr="00CB7F46" w:rsidRDefault="00CB7F46" w:rsidP="00CB7F46">
            <w:pPr>
              <w:tabs>
                <w:tab w:val="left" w:pos="284"/>
              </w:tabs>
              <w:rPr>
                <w:rFonts w:ascii="Times New Roman" w:eastAsia="Calibri" w:hAnsi="Times New Roman" w:cs="Times New Roman"/>
                <w:sz w:val="12"/>
                <w:szCs w:val="12"/>
              </w:rPr>
            </w:pPr>
          </w:p>
          <w:p w:rsidR="00CB7F46" w:rsidRPr="00CB7F46" w:rsidRDefault="00CB7F46" w:rsidP="00CB7F46">
            <w:pPr>
              <w:tabs>
                <w:tab w:val="left" w:pos="284"/>
              </w:tabs>
              <w:rPr>
                <w:rFonts w:ascii="Times New Roman" w:eastAsia="Calibri" w:hAnsi="Times New Roman" w:cs="Times New Roman"/>
                <w:sz w:val="12"/>
                <w:szCs w:val="12"/>
              </w:rPr>
            </w:pPr>
          </w:p>
          <w:p w:rsidR="00CB7F46" w:rsidRPr="00CB7F46" w:rsidRDefault="00CB7F46" w:rsidP="00CB7F46">
            <w:pPr>
              <w:tabs>
                <w:tab w:val="left" w:pos="284"/>
              </w:tabs>
              <w:rPr>
                <w:rFonts w:ascii="Times New Roman" w:eastAsia="Calibri" w:hAnsi="Times New Roman" w:cs="Times New Roman"/>
                <w:sz w:val="12"/>
                <w:szCs w:val="12"/>
              </w:rPr>
            </w:pPr>
          </w:p>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16,10000</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6,00000</w:t>
            </w:r>
          </w:p>
          <w:p w:rsidR="00CB7F46" w:rsidRPr="00CB7F46" w:rsidRDefault="00CB7F46" w:rsidP="00CB7F46">
            <w:pPr>
              <w:tabs>
                <w:tab w:val="left" w:pos="284"/>
              </w:tabs>
              <w:rPr>
                <w:rFonts w:ascii="Times New Roman" w:eastAsia="Calibri" w:hAnsi="Times New Roman" w:cs="Times New Roman"/>
                <w:sz w:val="12"/>
                <w:szCs w:val="12"/>
              </w:rPr>
            </w:pPr>
          </w:p>
          <w:p w:rsidR="00CB7F46" w:rsidRPr="00CB7F46" w:rsidRDefault="00CB7F46" w:rsidP="00CB7F46">
            <w:pPr>
              <w:tabs>
                <w:tab w:val="left" w:pos="284"/>
              </w:tabs>
              <w:rPr>
                <w:rFonts w:ascii="Times New Roman" w:eastAsia="Calibri" w:hAnsi="Times New Roman" w:cs="Times New Roman"/>
                <w:sz w:val="12"/>
                <w:szCs w:val="12"/>
              </w:rPr>
            </w:pPr>
          </w:p>
          <w:p w:rsidR="00CB7F46" w:rsidRPr="00CB7F46" w:rsidRDefault="00CB7F46" w:rsidP="00CB7F46">
            <w:pPr>
              <w:tabs>
                <w:tab w:val="left" w:pos="284"/>
              </w:tabs>
              <w:rPr>
                <w:rFonts w:ascii="Times New Roman" w:eastAsia="Calibri" w:hAnsi="Times New Roman" w:cs="Times New Roman"/>
                <w:sz w:val="12"/>
                <w:szCs w:val="12"/>
              </w:rPr>
            </w:pPr>
          </w:p>
          <w:p w:rsidR="00CB7F46" w:rsidRPr="00CB7F46" w:rsidRDefault="00CB7F46" w:rsidP="00CB7F46">
            <w:pPr>
              <w:tabs>
                <w:tab w:val="left" w:pos="284"/>
              </w:tabs>
              <w:rPr>
                <w:rFonts w:ascii="Times New Roman" w:eastAsia="Calibri" w:hAnsi="Times New Roman" w:cs="Times New Roman"/>
                <w:sz w:val="12"/>
                <w:szCs w:val="12"/>
              </w:rPr>
            </w:pPr>
          </w:p>
          <w:p w:rsidR="00CB7F46" w:rsidRPr="00CB7F46" w:rsidRDefault="00CB7F46" w:rsidP="00CB7F46">
            <w:pPr>
              <w:tabs>
                <w:tab w:val="left" w:pos="284"/>
              </w:tabs>
              <w:rPr>
                <w:rFonts w:ascii="Times New Roman" w:eastAsia="Calibri" w:hAnsi="Times New Roman" w:cs="Times New Roman"/>
                <w:sz w:val="12"/>
                <w:szCs w:val="12"/>
              </w:rPr>
            </w:pPr>
          </w:p>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6,00000</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w:t>
            </w:r>
          </w:p>
        </w:tc>
        <w:tc>
          <w:tcPr>
            <w:tcW w:w="1134"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Администрация муниципального района Сергиевский</w:t>
            </w:r>
          </w:p>
        </w:tc>
      </w:tr>
      <w:tr w:rsidR="00CB7F46" w:rsidRPr="00CB7F46" w:rsidTr="00CB7F46">
        <w:trPr>
          <w:trHeight w:val="20"/>
        </w:trPr>
        <w:tc>
          <w:tcPr>
            <w:tcW w:w="393"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3.6.</w:t>
            </w:r>
          </w:p>
        </w:tc>
        <w:tc>
          <w:tcPr>
            <w:tcW w:w="2726" w:type="dxa"/>
            <w:gridSpan w:val="2"/>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Обеспечение работоспособности и техническое обслуживание установок системы оповещения и управления эвакуацией людей при пожаре.</w:t>
            </w:r>
          </w:p>
        </w:tc>
        <w:tc>
          <w:tcPr>
            <w:tcW w:w="992"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Бюджет муниципального района Сергиевский</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2018</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239,50712</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239,50712</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w:t>
            </w:r>
          </w:p>
        </w:tc>
        <w:tc>
          <w:tcPr>
            <w:tcW w:w="1134"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Администрация муниципального района Сергиевский</w:t>
            </w:r>
          </w:p>
        </w:tc>
      </w:tr>
      <w:tr w:rsidR="00CB7F46" w:rsidRPr="00CB7F46" w:rsidTr="00CB7F46">
        <w:trPr>
          <w:trHeight w:val="20"/>
        </w:trPr>
        <w:tc>
          <w:tcPr>
            <w:tcW w:w="393"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3.7.</w:t>
            </w:r>
          </w:p>
        </w:tc>
        <w:tc>
          <w:tcPr>
            <w:tcW w:w="2726" w:type="dxa"/>
            <w:gridSpan w:val="2"/>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Обеспечение работоспособности и техническое обслуживание установок пожарной сигнализации.</w:t>
            </w:r>
          </w:p>
        </w:tc>
        <w:tc>
          <w:tcPr>
            <w:tcW w:w="992"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Бюджет муниципального района Сергиевский</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2018</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581,23647</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581,23647</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w:t>
            </w:r>
          </w:p>
        </w:tc>
        <w:tc>
          <w:tcPr>
            <w:tcW w:w="1134"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Администрация муниципального района Сергиевский</w:t>
            </w:r>
          </w:p>
        </w:tc>
      </w:tr>
      <w:tr w:rsidR="00CB7F46" w:rsidRPr="00CB7F46" w:rsidTr="00CB7F46">
        <w:trPr>
          <w:trHeight w:val="20"/>
        </w:trPr>
        <w:tc>
          <w:tcPr>
            <w:tcW w:w="393"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3.8.</w:t>
            </w:r>
          </w:p>
        </w:tc>
        <w:tc>
          <w:tcPr>
            <w:tcW w:w="2726" w:type="dxa"/>
            <w:gridSpan w:val="2"/>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Ремонт и заправка огнетушителей.</w:t>
            </w:r>
          </w:p>
        </w:tc>
        <w:tc>
          <w:tcPr>
            <w:tcW w:w="992"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Бюджет муниципального района Сергиевский</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2018</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145,66678</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145,66600</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w:t>
            </w:r>
          </w:p>
        </w:tc>
        <w:tc>
          <w:tcPr>
            <w:tcW w:w="1134"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Администрация муниципального района Сергиевский</w:t>
            </w:r>
          </w:p>
        </w:tc>
      </w:tr>
      <w:tr w:rsidR="00CB7F46" w:rsidRPr="00CB7F46" w:rsidTr="00CB7F46">
        <w:trPr>
          <w:trHeight w:val="20"/>
        </w:trPr>
        <w:tc>
          <w:tcPr>
            <w:tcW w:w="393"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3.9.</w:t>
            </w:r>
          </w:p>
        </w:tc>
        <w:tc>
          <w:tcPr>
            <w:tcW w:w="2726" w:type="dxa"/>
            <w:gridSpan w:val="2"/>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Обеспечение безопасности жизнедеятельности образовательных учреждений</w:t>
            </w:r>
          </w:p>
        </w:tc>
        <w:tc>
          <w:tcPr>
            <w:tcW w:w="992"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Бюджет муниципального района Сергиевский</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2018</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 xml:space="preserve">276,51110 </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200,00000</w:t>
            </w:r>
          </w:p>
        </w:tc>
        <w:tc>
          <w:tcPr>
            <w:tcW w:w="1134"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Администрация муниципального района Сергиевский</w:t>
            </w:r>
          </w:p>
        </w:tc>
      </w:tr>
      <w:tr w:rsidR="00CB7F46" w:rsidRPr="00CB7F46" w:rsidTr="00CB7F46">
        <w:trPr>
          <w:trHeight w:val="20"/>
        </w:trPr>
        <w:tc>
          <w:tcPr>
            <w:tcW w:w="393"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3.10.</w:t>
            </w:r>
          </w:p>
        </w:tc>
        <w:tc>
          <w:tcPr>
            <w:tcW w:w="2726" w:type="dxa"/>
            <w:gridSpan w:val="2"/>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 xml:space="preserve">Огнезащитная обработка чердачных помещений </w:t>
            </w:r>
          </w:p>
        </w:tc>
        <w:tc>
          <w:tcPr>
            <w:tcW w:w="992"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Бюджет муниципального района Сергиевский</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2018</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196,94200</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272,44400</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90,00000</w:t>
            </w:r>
          </w:p>
        </w:tc>
        <w:tc>
          <w:tcPr>
            <w:tcW w:w="1134"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Администрация муниципального района Сергиевский</w:t>
            </w:r>
          </w:p>
        </w:tc>
      </w:tr>
      <w:tr w:rsidR="00CB7F46" w:rsidRPr="00CB7F46" w:rsidTr="00CB7F46">
        <w:trPr>
          <w:trHeight w:val="20"/>
        </w:trPr>
        <w:tc>
          <w:tcPr>
            <w:tcW w:w="393"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3.11.</w:t>
            </w:r>
          </w:p>
        </w:tc>
        <w:tc>
          <w:tcPr>
            <w:tcW w:w="2726" w:type="dxa"/>
            <w:gridSpan w:val="2"/>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Установка противопожарных прегра</w:t>
            </w:r>
            <w:proofErr w:type="gramStart"/>
            <w:r w:rsidRPr="00CB7F46">
              <w:rPr>
                <w:rFonts w:ascii="Times New Roman" w:eastAsia="Calibri" w:hAnsi="Times New Roman" w:cs="Times New Roman"/>
                <w:sz w:val="12"/>
                <w:szCs w:val="12"/>
              </w:rPr>
              <w:t>д(</w:t>
            </w:r>
            <w:proofErr w:type="gramEnd"/>
            <w:r w:rsidRPr="00CB7F46">
              <w:rPr>
                <w:rFonts w:ascii="Times New Roman" w:eastAsia="Calibri" w:hAnsi="Times New Roman" w:cs="Times New Roman"/>
                <w:sz w:val="12"/>
                <w:szCs w:val="12"/>
              </w:rPr>
              <w:t>противопожарные двери)</w:t>
            </w:r>
          </w:p>
        </w:tc>
        <w:tc>
          <w:tcPr>
            <w:tcW w:w="992"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Бюджет муниципального района Сергиевский</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2018</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63,71550</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250,00000</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w:t>
            </w:r>
          </w:p>
        </w:tc>
        <w:tc>
          <w:tcPr>
            <w:tcW w:w="1134"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Администрация муниципального района Сергиевский</w:t>
            </w:r>
          </w:p>
        </w:tc>
      </w:tr>
      <w:tr w:rsidR="00CB7F46" w:rsidRPr="00CB7F46" w:rsidTr="00CB7F46">
        <w:trPr>
          <w:trHeight w:val="20"/>
        </w:trPr>
        <w:tc>
          <w:tcPr>
            <w:tcW w:w="393"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3.12.</w:t>
            </w:r>
          </w:p>
        </w:tc>
        <w:tc>
          <w:tcPr>
            <w:tcW w:w="2726" w:type="dxa"/>
            <w:gridSpan w:val="2"/>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 xml:space="preserve">Испытание пожарных лестниц </w:t>
            </w:r>
          </w:p>
        </w:tc>
        <w:tc>
          <w:tcPr>
            <w:tcW w:w="992"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Бюджет муниципального района Сергиевский</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2018</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 xml:space="preserve">28,00000 </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28,00000</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w:t>
            </w:r>
          </w:p>
        </w:tc>
        <w:tc>
          <w:tcPr>
            <w:tcW w:w="1134"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Администрация муниципального района Сергиевский</w:t>
            </w:r>
          </w:p>
        </w:tc>
      </w:tr>
      <w:tr w:rsidR="00CB7F46" w:rsidRPr="00CB7F46" w:rsidTr="00CB7F46">
        <w:trPr>
          <w:trHeight w:val="20"/>
        </w:trPr>
        <w:tc>
          <w:tcPr>
            <w:tcW w:w="393"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3.13.</w:t>
            </w:r>
          </w:p>
        </w:tc>
        <w:tc>
          <w:tcPr>
            <w:tcW w:w="2726" w:type="dxa"/>
            <w:gridSpan w:val="2"/>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Ремонт пожарных лестниц и ремонтные работы по предписаниям органов государственного пожарного надзора</w:t>
            </w:r>
          </w:p>
        </w:tc>
        <w:tc>
          <w:tcPr>
            <w:tcW w:w="992"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Бюджет муниципального района Сергиевский</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2018</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 xml:space="preserve">58,00000 </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100,100000</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w:t>
            </w:r>
          </w:p>
        </w:tc>
        <w:tc>
          <w:tcPr>
            <w:tcW w:w="1134"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Администрация муниципального района Сергиевский</w:t>
            </w:r>
          </w:p>
        </w:tc>
      </w:tr>
      <w:tr w:rsidR="00CB7F46" w:rsidRPr="00CB7F46" w:rsidTr="00CB7F46">
        <w:trPr>
          <w:trHeight w:val="20"/>
        </w:trPr>
        <w:tc>
          <w:tcPr>
            <w:tcW w:w="393"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3.14.</w:t>
            </w:r>
          </w:p>
        </w:tc>
        <w:tc>
          <w:tcPr>
            <w:tcW w:w="2726" w:type="dxa"/>
            <w:gridSpan w:val="2"/>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 xml:space="preserve">Установка систем мониторинга, обработки и передачи данных о возгорании  (ПАК «Стрелец </w:t>
            </w:r>
            <w:proofErr w:type="gramStart"/>
            <w:r w:rsidRPr="00CB7F46">
              <w:rPr>
                <w:rFonts w:ascii="Times New Roman" w:eastAsia="Calibri" w:hAnsi="Times New Roman" w:cs="Times New Roman"/>
                <w:sz w:val="12"/>
                <w:szCs w:val="12"/>
              </w:rPr>
              <w:t>–М</w:t>
            </w:r>
            <w:proofErr w:type="gramEnd"/>
            <w:r w:rsidRPr="00CB7F46">
              <w:rPr>
                <w:rFonts w:ascii="Times New Roman" w:eastAsia="Calibri" w:hAnsi="Times New Roman" w:cs="Times New Roman"/>
                <w:sz w:val="12"/>
                <w:szCs w:val="12"/>
              </w:rPr>
              <w:t>ониторинг») в  образовательных учреждениях</w:t>
            </w:r>
          </w:p>
        </w:tc>
        <w:tc>
          <w:tcPr>
            <w:tcW w:w="992"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Бюджет муниципального района Сергиевский</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2018</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1268,69660</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793,00000</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700,00000</w:t>
            </w:r>
          </w:p>
        </w:tc>
        <w:tc>
          <w:tcPr>
            <w:tcW w:w="1134"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Администрация муниципального района Сергиевский</w:t>
            </w:r>
          </w:p>
        </w:tc>
      </w:tr>
      <w:tr w:rsidR="00CB7F46" w:rsidRPr="00CB7F46" w:rsidTr="00CB7F46">
        <w:trPr>
          <w:trHeight w:val="20"/>
        </w:trPr>
        <w:tc>
          <w:tcPr>
            <w:tcW w:w="393"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3.15.</w:t>
            </w:r>
          </w:p>
        </w:tc>
        <w:tc>
          <w:tcPr>
            <w:tcW w:w="2726" w:type="dxa"/>
            <w:gridSpan w:val="2"/>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 xml:space="preserve">Техническое обслуживание систем мониторинга, обработки и передачи данных о возгорании  (ПАК «Стрелец </w:t>
            </w:r>
            <w:proofErr w:type="gramStart"/>
            <w:r w:rsidRPr="00CB7F46">
              <w:rPr>
                <w:rFonts w:ascii="Times New Roman" w:eastAsia="Calibri" w:hAnsi="Times New Roman" w:cs="Times New Roman"/>
                <w:sz w:val="12"/>
                <w:szCs w:val="12"/>
              </w:rPr>
              <w:t>–М</w:t>
            </w:r>
            <w:proofErr w:type="gramEnd"/>
            <w:r w:rsidRPr="00CB7F46">
              <w:rPr>
                <w:rFonts w:ascii="Times New Roman" w:eastAsia="Calibri" w:hAnsi="Times New Roman" w:cs="Times New Roman"/>
                <w:sz w:val="12"/>
                <w:szCs w:val="12"/>
              </w:rPr>
              <w:t>ониторинг»</w:t>
            </w:r>
          </w:p>
        </w:tc>
        <w:tc>
          <w:tcPr>
            <w:tcW w:w="992"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Бюджет муниципального района Сергиевский</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2018</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360,00000</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360,00000</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360,00000</w:t>
            </w:r>
          </w:p>
        </w:tc>
        <w:tc>
          <w:tcPr>
            <w:tcW w:w="1134"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Администрация муниципального района Сергиевский</w:t>
            </w:r>
          </w:p>
        </w:tc>
      </w:tr>
      <w:tr w:rsidR="00CB7F46" w:rsidRPr="00CB7F46" w:rsidTr="00CB7F46">
        <w:trPr>
          <w:trHeight w:val="20"/>
        </w:trPr>
        <w:tc>
          <w:tcPr>
            <w:tcW w:w="393"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3.16.</w:t>
            </w:r>
          </w:p>
        </w:tc>
        <w:tc>
          <w:tcPr>
            <w:tcW w:w="2726" w:type="dxa"/>
            <w:gridSpan w:val="2"/>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 xml:space="preserve">Приобретение и установка пожарных гидрантов в населенных пунктах </w:t>
            </w:r>
            <w:proofErr w:type="spellStart"/>
            <w:r w:rsidRPr="00CB7F46">
              <w:rPr>
                <w:rFonts w:ascii="Times New Roman" w:eastAsia="Calibri" w:hAnsi="Times New Roman" w:cs="Times New Roman"/>
                <w:sz w:val="12"/>
                <w:szCs w:val="12"/>
              </w:rPr>
              <w:t>м.р</w:t>
            </w:r>
            <w:proofErr w:type="spellEnd"/>
            <w:r w:rsidRPr="00CB7F46">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CB7F46">
              <w:rPr>
                <w:rFonts w:ascii="Times New Roman" w:eastAsia="Calibri" w:hAnsi="Times New Roman" w:cs="Times New Roman"/>
                <w:sz w:val="12"/>
                <w:szCs w:val="12"/>
              </w:rPr>
              <w:t>Сергиевский.</w:t>
            </w:r>
          </w:p>
        </w:tc>
        <w:tc>
          <w:tcPr>
            <w:tcW w:w="992"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Бюджет муниципального района Сергиевский</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2018</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95,00000</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150,00000</w:t>
            </w:r>
          </w:p>
        </w:tc>
        <w:tc>
          <w:tcPr>
            <w:tcW w:w="1134"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Администрация муниципального района Сергиевский</w:t>
            </w:r>
          </w:p>
        </w:tc>
      </w:tr>
      <w:tr w:rsidR="00CB7F46" w:rsidRPr="00CB7F46" w:rsidTr="00CB7F46">
        <w:trPr>
          <w:trHeight w:val="20"/>
        </w:trPr>
        <w:tc>
          <w:tcPr>
            <w:tcW w:w="393"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3.17.</w:t>
            </w:r>
          </w:p>
        </w:tc>
        <w:tc>
          <w:tcPr>
            <w:tcW w:w="2726" w:type="dxa"/>
            <w:gridSpan w:val="2"/>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 xml:space="preserve">Обучение </w:t>
            </w:r>
            <w:proofErr w:type="gramStart"/>
            <w:r w:rsidRPr="00CB7F46">
              <w:rPr>
                <w:rFonts w:ascii="Times New Roman" w:eastAsia="Calibri" w:hAnsi="Times New Roman" w:cs="Times New Roman"/>
                <w:sz w:val="12"/>
                <w:szCs w:val="12"/>
              </w:rPr>
              <w:t>ответственного</w:t>
            </w:r>
            <w:proofErr w:type="gramEnd"/>
            <w:r w:rsidRPr="00CB7F46">
              <w:rPr>
                <w:rFonts w:ascii="Times New Roman" w:eastAsia="Calibri" w:hAnsi="Times New Roman" w:cs="Times New Roman"/>
                <w:sz w:val="12"/>
                <w:szCs w:val="12"/>
              </w:rPr>
              <w:t xml:space="preserve"> за безопасную эксплуатацию гидротехнических сооружений </w:t>
            </w:r>
          </w:p>
        </w:tc>
        <w:tc>
          <w:tcPr>
            <w:tcW w:w="992"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Бюджет муниципального района Сергиевский</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2018</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6,00000</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w:t>
            </w:r>
          </w:p>
        </w:tc>
        <w:tc>
          <w:tcPr>
            <w:tcW w:w="1134"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Администрация муниципального района Сергиевский</w:t>
            </w:r>
          </w:p>
        </w:tc>
      </w:tr>
      <w:tr w:rsidR="00CB7F46" w:rsidRPr="00CB7F46" w:rsidTr="00CB7F46">
        <w:trPr>
          <w:trHeight w:val="20"/>
        </w:trPr>
        <w:tc>
          <w:tcPr>
            <w:tcW w:w="393"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3.18.</w:t>
            </w:r>
          </w:p>
        </w:tc>
        <w:tc>
          <w:tcPr>
            <w:tcW w:w="2726" w:type="dxa"/>
            <w:gridSpan w:val="2"/>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Подготовка руководителей и сотрудников в области защиты от чрезвычайных ситуаций и гражданской обороны</w:t>
            </w:r>
          </w:p>
        </w:tc>
        <w:tc>
          <w:tcPr>
            <w:tcW w:w="992"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Бюджет муниципального района Сергиевский</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2018</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48,00000</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w:t>
            </w:r>
          </w:p>
        </w:tc>
        <w:tc>
          <w:tcPr>
            <w:tcW w:w="1134" w:type="dxa"/>
          </w:tcPr>
          <w:p w:rsidR="00CB7F46" w:rsidRPr="00CB7F46" w:rsidRDefault="00CB7F46" w:rsidP="00CB7F46">
            <w:pPr>
              <w:tabs>
                <w:tab w:val="left" w:pos="284"/>
              </w:tabs>
              <w:rPr>
                <w:rFonts w:ascii="Times New Roman" w:eastAsia="Calibri" w:hAnsi="Times New Roman" w:cs="Times New Roman"/>
                <w:sz w:val="12"/>
                <w:szCs w:val="12"/>
              </w:rPr>
            </w:pPr>
          </w:p>
        </w:tc>
      </w:tr>
      <w:tr w:rsidR="00CB7F46" w:rsidRPr="00CB7F46" w:rsidTr="00CB7F46">
        <w:trPr>
          <w:trHeight w:val="20"/>
        </w:trPr>
        <w:tc>
          <w:tcPr>
            <w:tcW w:w="4678" w:type="dxa"/>
            <w:gridSpan w:val="5"/>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Всего</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 xml:space="preserve">4530,87006  </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3446,28959</w:t>
            </w:r>
          </w:p>
        </w:tc>
        <w:tc>
          <w:tcPr>
            <w:tcW w:w="567" w:type="dxa"/>
          </w:tcPr>
          <w:p w:rsidR="00CB7F46" w:rsidRPr="00CB7F46" w:rsidRDefault="00CB7F46" w:rsidP="00CB7F46">
            <w:pPr>
              <w:tabs>
                <w:tab w:val="left" w:pos="284"/>
              </w:tabs>
              <w:rPr>
                <w:rFonts w:ascii="Times New Roman" w:eastAsia="Calibri" w:hAnsi="Times New Roman" w:cs="Times New Roman"/>
                <w:sz w:val="12"/>
                <w:szCs w:val="12"/>
              </w:rPr>
            </w:pPr>
            <w:r w:rsidRPr="00CB7F46">
              <w:rPr>
                <w:rFonts w:ascii="Times New Roman" w:eastAsia="Calibri" w:hAnsi="Times New Roman" w:cs="Times New Roman"/>
                <w:sz w:val="12"/>
                <w:szCs w:val="12"/>
              </w:rPr>
              <w:t>1500,00000</w:t>
            </w:r>
          </w:p>
        </w:tc>
        <w:tc>
          <w:tcPr>
            <w:tcW w:w="1134" w:type="dxa"/>
          </w:tcPr>
          <w:p w:rsidR="00CB7F46" w:rsidRPr="00CB7F46" w:rsidRDefault="00CB7F46" w:rsidP="00CB7F46">
            <w:pPr>
              <w:tabs>
                <w:tab w:val="left" w:pos="284"/>
              </w:tabs>
              <w:rPr>
                <w:rFonts w:ascii="Times New Roman" w:eastAsia="Calibri" w:hAnsi="Times New Roman" w:cs="Times New Roman"/>
                <w:sz w:val="12"/>
                <w:szCs w:val="12"/>
              </w:rPr>
            </w:pPr>
          </w:p>
        </w:tc>
      </w:tr>
    </w:tbl>
    <w:p w:rsidR="0048420D" w:rsidRDefault="0048420D" w:rsidP="003C0C77">
      <w:pPr>
        <w:tabs>
          <w:tab w:val="left" w:pos="284"/>
        </w:tabs>
        <w:spacing w:after="0" w:line="240" w:lineRule="auto"/>
        <w:rPr>
          <w:rFonts w:ascii="Times New Roman" w:eastAsia="Calibri" w:hAnsi="Times New Roman" w:cs="Times New Roman"/>
          <w:sz w:val="12"/>
          <w:szCs w:val="12"/>
        </w:rPr>
      </w:pPr>
    </w:p>
    <w:p w:rsidR="00674752" w:rsidRPr="000318BE" w:rsidRDefault="00674752" w:rsidP="00674752">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674752" w:rsidRPr="000318BE" w:rsidRDefault="00674752" w:rsidP="00674752">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674752" w:rsidRPr="000318BE" w:rsidRDefault="00674752" w:rsidP="00674752">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674752" w:rsidRPr="000318BE" w:rsidRDefault="00674752" w:rsidP="00674752">
      <w:pPr>
        <w:tabs>
          <w:tab w:val="left" w:pos="284"/>
        </w:tabs>
        <w:spacing w:after="0" w:line="240" w:lineRule="auto"/>
        <w:jc w:val="center"/>
        <w:rPr>
          <w:rFonts w:ascii="Times New Roman" w:eastAsia="Calibri" w:hAnsi="Times New Roman" w:cs="Times New Roman"/>
          <w:sz w:val="12"/>
          <w:szCs w:val="12"/>
        </w:rPr>
      </w:pPr>
    </w:p>
    <w:p w:rsidR="00674752" w:rsidRPr="000318BE" w:rsidRDefault="00674752" w:rsidP="00674752">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674752" w:rsidRPr="000318BE" w:rsidRDefault="00674752" w:rsidP="0067475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05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№1467</w:t>
      </w:r>
    </w:p>
    <w:p w:rsidR="00674752" w:rsidRDefault="00674752" w:rsidP="00674752">
      <w:pPr>
        <w:tabs>
          <w:tab w:val="left" w:pos="284"/>
        </w:tabs>
        <w:spacing w:after="0" w:line="240" w:lineRule="auto"/>
        <w:jc w:val="center"/>
        <w:rPr>
          <w:rFonts w:ascii="Times New Roman" w:eastAsia="Calibri" w:hAnsi="Times New Roman" w:cs="Times New Roman"/>
          <w:b/>
          <w:sz w:val="12"/>
          <w:szCs w:val="12"/>
        </w:rPr>
      </w:pPr>
      <w:r w:rsidRPr="00674752">
        <w:rPr>
          <w:rFonts w:ascii="Times New Roman" w:eastAsia="Calibri" w:hAnsi="Times New Roman" w:cs="Times New Roman"/>
          <w:b/>
          <w:sz w:val="12"/>
          <w:szCs w:val="12"/>
        </w:rPr>
        <w:t xml:space="preserve">Об утверждении перечня муниципальных услуг и работ, оказываемых </w:t>
      </w:r>
    </w:p>
    <w:p w:rsidR="00674752" w:rsidRDefault="00674752" w:rsidP="00674752">
      <w:pPr>
        <w:tabs>
          <w:tab w:val="left" w:pos="284"/>
        </w:tabs>
        <w:spacing w:after="0" w:line="240" w:lineRule="auto"/>
        <w:jc w:val="center"/>
        <w:rPr>
          <w:rFonts w:ascii="Times New Roman" w:eastAsia="Calibri" w:hAnsi="Times New Roman" w:cs="Times New Roman"/>
          <w:b/>
          <w:sz w:val="12"/>
          <w:szCs w:val="12"/>
        </w:rPr>
      </w:pPr>
      <w:r w:rsidRPr="00674752">
        <w:rPr>
          <w:rFonts w:ascii="Times New Roman" w:eastAsia="Calibri" w:hAnsi="Times New Roman" w:cs="Times New Roman"/>
          <w:b/>
          <w:sz w:val="12"/>
          <w:szCs w:val="12"/>
        </w:rPr>
        <w:t>(</w:t>
      </w:r>
      <w:proofErr w:type="gramStart"/>
      <w:r w:rsidRPr="00674752">
        <w:rPr>
          <w:rFonts w:ascii="Times New Roman" w:eastAsia="Calibri" w:hAnsi="Times New Roman" w:cs="Times New Roman"/>
          <w:b/>
          <w:sz w:val="12"/>
          <w:szCs w:val="12"/>
        </w:rPr>
        <w:t>выполняемых</w:t>
      </w:r>
      <w:proofErr w:type="gramEnd"/>
      <w:r w:rsidRPr="00674752">
        <w:rPr>
          <w:rFonts w:ascii="Times New Roman" w:eastAsia="Calibri" w:hAnsi="Times New Roman" w:cs="Times New Roman"/>
          <w:b/>
          <w:sz w:val="12"/>
          <w:szCs w:val="12"/>
        </w:rPr>
        <w:t>) муниципальными учреждениями культуры муниципального района Сергиевский</w:t>
      </w:r>
    </w:p>
    <w:p w:rsidR="00674752" w:rsidRDefault="00674752" w:rsidP="00674752">
      <w:pPr>
        <w:tabs>
          <w:tab w:val="left" w:pos="284"/>
        </w:tabs>
        <w:spacing w:after="0" w:line="240" w:lineRule="auto"/>
        <w:jc w:val="center"/>
        <w:rPr>
          <w:rFonts w:ascii="Times New Roman" w:eastAsia="Calibri" w:hAnsi="Times New Roman" w:cs="Times New Roman"/>
          <w:b/>
          <w:sz w:val="12"/>
          <w:szCs w:val="12"/>
        </w:rPr>
      </w:pPr>
    </w:p>
    <w:p w:rsidR="005A53FA" w:rsidRPr="005A53FA" w:rsidRDefault="005A53FA" w:rsidP="005A53FA">
      <w:pPr>
        <w:tabs>
          <w:tab w:val="left" w:pos="284"/>
        </w:tabs>
        <w:spacing w:after="0" w:line="240" w:lineRule="auto"/>
        <w:ind w:firstLine="284"/>
        <w:jc w:val="both"/>
        <w:rPr>
          <w:rFonts w:ascii="Times New Roman" w:eastAsia="Calibri" w:hAnsi="Times New Roman" w:cs="Times New Roman"/>
          <w:sz w:val="12"/>
          <w:szCs w:val="12"/>
        </w:rPr>
      </w:pPr>
      <w:r w:rsidRPr="005A53FA">
        <w:rPr>
          <w:rFonts w:ascii="Times New Roman" w:eastAsia="Calibri" w:hAnsi="Times New Roman" w:cs="Times New Roman"/>
          <w:sz w:val="12"/>
          <w:szCs w:val="12"/>
        </w:rPr>
        <w:t>В соответствии с Федеральным законом РФ № 131-ФЗ от 06.10.2003г. «Об общих принципах организации местного самоуправления в Российской Федерации»,  Уставом муниципального района Сергиевский, в целях реализации положений пункта 3 статьи 69.2 Бюджетного кодекса Российской Федерации, Администрация муниципального района Сергиевский</w:t>
      </w:r>
    </w:p>
    <w:p w:rsidR="005A53FA" w:rsidRPr="005A53FA" w:rsidRDefault="005A53FA" w:rsidP="005A53FA">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5A53FA" w:rsidRPr="005A53FA" w:rsidRDefault="005A53FA" w:rsidP="005A5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A53FA">
        <w:rPr>
          <w:rFonts w:ascii="Times New Roman" w:eastAsia="Calibri" w:hAnsi="Times New Roman" w:cs="Times New Roman"/>
          <w:sz w:val="12"/>
          <w:szCs w:val="12"/>
        </w:rPr>
        <w:t>Утвердить перечень муниципальных услуг и работ, оказываемых  (выполняемых) муниципальными учреждениями культуры муниципального района Сергиевский согласно приложению № 1 к настоящему постановлению.</w:t>
      </w:r>
    </w:p>
    <w:p w:rsidR="005A53FA" w:rsidRPr="005A53FA" w:rsidRDefault="005A53FA" w:rsidP="005A5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2. </w:t>
      </w:r>
      <w:r w:rsidRPr="005A53FA">
        <w:rPr>
          <w:rFonts w:ascii="Times New Roman" w:eastAsia="Calibri" w:hAnsi="Times New Roman" w:cs="Times New Roman"/>
          <w:sz w:val="12"/>
          <w:szCs w:val="12"/>
        </w:rPr>
        <w:t>Постановление от 20.12.2017 № 1499 «Об утверждении перечня муниципальных услуг и работ, оказываемых и выполняемых муниципальными учреждениями культуры муниципального района Сергиевский считать утратившим силу.</w:t>
      </w:r>
    </w:p>
    <w:p w:rsidR="005A53FA" w:rsidRPr="005A53FA" w:rsidRDefault="005A53FA" w:rsidP="005A5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A53FA">
        <w:rPr>
          <w:rFonts w:ascii="Times New Roman" w:eastAsia="Calibri" w:hAnsi="Times New Roman" w:cs="Times New Roman"/>
          <w:sz w:val="12"/>
          <w:szCs w:val="12"/>
        </w:rPr>
        <w:t>Опубликовать настоящее постановление в газете «Сергиевский вестник».</w:t>
      </w:r>
    </w:p>
    <w:p w:rsidR="005A53FA" w:rsidRPr="005A53FA" w:rsidRDefault="005A53FA" w:rsidP="005A5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5A53FA">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5A53FA" w:rsidRPr="005A53FA" w:rsidRDefault="005A53FA" w:rsidP="005A5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5A53FA">
        <w:rPr>
          <w:rFonts w:ascii="Times New Roman" w:eastAsia="Calibri" w:hAnsi="Times New Roman" w:cs="Times New Roman"/>
          <w:sz w:val="12"/>
          <w:szCs w:val="12"/>
        </w:rPr>
        <w:t>Контроль за</w:t>
      </w:r>
      <w:proofErr w:type="gramEnd"/>
      <w:r w:rsidRPr="005A53FA">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5A53FA">
        <w:rPr>
          <w:rFonts w:ascii="Times New Roman" w:eastAsia="Calibri" w:hAnsi="Times New Roman" w:cs="Times New Roman"/>
          <w:sz w:val="12"/>
          <w:szCs w:val="12"/>
        </w:rPr>
        <w:t>С.Н.</w:t>
      </w:r>
      <w:r>
        <w:rPr>
          <w:rFonts w:ascii="Times New Roman" w:eastAsia="Calibri" w:hAnsi="Times New Roman" w:cs="Times New Roman"/>
          <w:sz w:val="12"/>
          <w:szCs w:val="12"/>
        </w:rPr>
        <w:t xml:space="preserve"> Зеленину.</w:t>
      </w:r>
    </w:p>
    <w:p w:rsidR="005A53FA" w:rsidRDefault="005A53FA" w:rsidP="005A53FA">
      <w:pPr>
        <w:tabs>
          <w:tab w:val="left" w:pos="284"/>
        </w:tabs>
        <w:spacing w:after="0" w:line="240" w:lineRule="auto"/>
        <w:jc w:val="right"/>
        <w:rPr>
          <w:rFonts w:ascii="Times New Roman" w:eastAsia="Calibri" w:hAnsi="Times New Roman" w:cs="Times New Roman"/>
          <w:sz w:val="12"/>
          <w:szCs w:val="12"/>
        </w:rPr>
      </w:pPr>
      <w:r w:rsidRPr="005A53FA">
        <w:rPr>
          <w:rFonts w:ascii="Times New Roman" w:eastAsia="Calibri" w:hAnsi="Times New Roman" w:cs="Times New Roman"/>
          <w:sz w:val="12"/>
          <w:szCs w:val="12"/>
        </w:rPr>
        <w:t>Глава муниципального района Сергиевский</w:t>
      </w:r>
    </w:p>
    <w:p w:rsidR="001F33E3" w:rsidRDefault="005A53FA" w:rsidP="005A53FA">
      <w:pPr>
        <w:tabs>
          <w:tab w:val="left" w:pos="284"/>
        </w:tabs>
        <w:spacing w:after="0" w:line="240" w:lineRule="auto"/>
        <w:jc w:val="right"/>
        <w:rPr>
          <w:rFonts w:ascii="Times New Roman" w:eastAsia="Calibri" w:hAnsi="Times New Roman" w:cs="Times New Roman"/>
          <w:sz w:val="12"/>
          <w:szCs w:val="12"/>
        </w:rPr>
      </w:pPr>
      <w:r w:rsidRPr="005A53FA">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5A53FA">
        <w:rPr>
          <w:rFonts w:ascii="Times New Roman" w:eastAsia="Calibri" w:hAnsi="Times New Roman" w:cs="Times New Roman"/>
          <w:sz w:val="12"/>
          <w:szCs w:val="12"/>
        </w:rPr>
        <w:t>Веселов</w:t>
      </w:r>
    </w:p>
    <w:p w:rsidR="005A53FA" w:rsidRDefault="005A53FA" w:rsidP="005A53FA">
      <w:pPr>
        <w:tabs>
          <w:tab w:val="left" w:pos="284"/>
        </w:tabs>
        <w:spacing w:after="0" w:line="240" w:lineRule="auto"/>
        <w:jc w:val="right"/>
        <w:rPr>
          <w:rFonts w:ascii="Times New Roman" w:eastAsia="Calibri" w:hAnsi="Times New Roman" w:cs="Times New Roman"/>
          <w:sz w:val="12"/>
          <w:szCs w:val="12"/>
        </w:rPr>
      </w:pPr>
    </w:p>
    <w:p w:rsidR="005A53FA" w:rsidRPr="0080086E" w:rsidRDefault="005A53FA" w:rsidP="005A53FA">
      <w:pPr>
        <w:tabs>
          <w:tab w:val="left" w:pos="284"/>
        </w:tabs>
        <w:spacing w:after="0" w:line="240" w:lineRule="auto"/>
        <w:jc w:val="right"/>
        <w:rPr>
          <w:rFonts w:ascii="Times New Roman" w:eastAsia="Calibri" w:hAnsi="Times New Roman" w:cs="Times New Roman"/>
          <w:i/>
          <w:sz w:val="12"/>
          <w:szCs w:val="12"/>
        </w:rPr>
      </w:pPr>
      <w:r w:rsidRPr="0080086E">
        <w:rPr>
          <w:rFonts w:ascii="Times New Roman" w:eastAsia="Calibri" w:hAnsi="Times New Roman" w:cs="Times New Roman"/>
          <w:i/>
          <w:sz w:val="12"/>
          <w:szCs w:val="12"/>
        </w:rPr>
        <w:t>Приложение №1</w:t>
      </w:r>
    </w:p>
    <w:p w:rsidR="005A53FA" w:rsidRPr="0080086E" w:rsidRDefault="005A53FA" w:rsidP="005A53FA">
      <w:pPr>
        <w:tabs>
          <w:tab w:val="left" w:pos="284"/>
        </w:tabs>
        <w:spacing w:after="0" w:line="240" w:lineRule="auto"/>
        <w:jc w:val="right"/>
        <w:rPr>
          <w:rFonts w:ascii="Times New Roman" w:eastAsia="Calibri" w:hAnsi="Times New Roman" w:cs="Times New Roman"/>
          <w:i/>
          <w:sz w:val="12"/>
          <w:szCs w:val="12"/>
        </w:rPr>
      </w:pPr>
      <w:r w:rsidRPr="0080086E">
        <w:rPr>
          <w:rFonts w:ascii="Times New Roman" w:eastAsia="Calibri" w:hAnsi="Times New Roman" w:cs="Times New Roman"/>
          <w:i/>
          <w:sz w:val="12"/>
          <w:szCs w:val="12"/>
        </w:rPr>
        <w:t>к постановлению администрации</w:t>
      </w:r>
    </w:p>
    <w:p w:rsidR="005A53FA" w:rsidRPr="0080086E" w:rsidRDefault="005A53FA" w:rsidP="005A53FA">
      <w:pPr>
        <w:tabs>
          <w:tab w:val="left" w:pos="284"/>
        </w:tabs>
        <w:spacing w:after="0" w:line="240" w:lineRule="auto"/>
        <w:jc w:val="right"/>
        <w:rPr>
          <w:rFonts w:ascii="Times New Roman" w:eastAsia="Calibri" w:hAnsi="Times New Roman" w:cs="Times New Roman"/>
          <w:i/>
          <w:sz w:val="12"/>
          <w:szCs w:val="12"/>
        </w:rPr>
      </w:pPr>
      <w:r w:rsidRPr="0080086E">
        <w:rPr>
          <w:rFonts w:ascii="Times New Roman" w:eastAsia="Calibri" w:hAnsi="Times New Roman" w:cs="Times New Roman"/>
          <w:i/>
          <w:sz w:val="12"/>
          <w:szCs w:val="12"/>
        </w:rPr>
        <w:t>муниципального района Сергиевский</w:t>
      </w:r>
    </w:p>
    <w:p w:rsidR="005A53FA" w:rsidRDefault="005A53FA" w:rsidP="005A53FA">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№1467</w:t>
      </w:r>
      <w:r w:rsidRPr="0080086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от «05» декабря</w:t>
      </w:r>
      <w:r w:rsidRPr="0080086E">
        <w:rPr>
          <w:rFonts w:ascii="Times New Roman" w:eastAsia="Calibri" w:hAnsi="Times New Roman" w:cs="Times New Roman"/>
          <w:i/>
          <w:sz w:val="12"/>
          <w:szCs w:val="12"/>
        </w:rPr>
        <w:t xml:space="preserve"> 2018 г.</w:t>
      </w:r>
    </w:p>
    <w:p w:rsidR="005A53FA" w:rsidRDefault="005A53FA" w:rsidP="005A53FA">
      <w:pPr>
        <w:tabs>
          <w:tab w:val="left" w:pos="284"/>
        </w:tabs>
        <w:spacing w:after="0" w:line="240" w:lineRule="auto"/>
        <w:ind w:firstLine="284"/>
        <w:jc w:val="center"/>
        <w:rPr>
          <w:rFonts w:ascii="Times New Roman" w:eastAsia="Calibri" w:hAnsi="Times New Roman" w:cs="Times New Roman"/>
          <w:b/>
          <w:sz w:val="12"/>
          <w:szCs w:val="12"/>
        </w:rPr>
      </w:pPr>
      <w:r w:rsidRPr="005A53FA">
        <w:rPr>
          <w:rFonts w:ascii="Times New Roman" w:eastAsia="Calibri" w:hAnsi="Times New Roman" w:cs="Times New Roman"/>
          <w:b/>
          <w:sz w:val="12"/>
          <w:szCs w:val="12"/>
        </w:rPr>
        <w:t xml:space="preserve">Перечень муниципальных услуг и работ, оказываемых </w:t>
      </w:r>
    </w:p>
    <w:p w:rsidR="005A53FA" w:rsidRPr="005A53FA" w:rsidRDefault="005A53FA" w:rsidP="005A53FA">
      <w:pPr>
        <w:tabs>
          <w:tab w:val="left" w:pos="284"/>
        </w:tabs>
        <w:spacing w:after="0" w:line="240" w:lineRule="auto"/>
        <w:ind w:firstLine="284"/>
        <w:jc w:val="center"/>
        <w:rPr>
          <w:rFonts w:ascii="Times New Roman" w:eastAsia="Calibri" w:hAnsi="Times New Roman" w:cs="Times New Roman"/>
          <w:b/>
          <w:sz w:val="12"/>
          <w:szCs w:val="12"/>
        </w:rPr>
      </w:pPr>
      <w:r w:rsidRPr="005A53FA">
        <w:rPr>
          <w:rFonts w:ascii="Times New Roman" w:eastAsia="Calibri" w:hAnsi="Times New Roman" w:cs="Times New Roman"/>
          <w:b/>
          <w:sz w:val="12"/>
          <w:szCs w:val="12"/>
        </w:rPr>
        <w:t>(</w:t>
      </w:r>
      <w:proofErr w:type="gramStart"/>
      <w:r w:rsidRPr="005A53FA">
        <w:rPr>
          <w:rFonts w:ascii="Times New Roman" w:eastAsia="Calibri" w:hAnsi="Times New Roman" w:cs="Times New Roman"/>
          <w:b/>
          <w:sz w:val="12"/>
          <w:szCs w:val="12"/>
        </w:rPr>
        <w:t>выполняемых</w:t>
      </w:r>
      <w:proofErr w:type="gramEnd"/>
      <w:r w:rsidRPr="005A53FA">
        <w:rPr>
          <w:rFonts w:ascii="Times New Roman" w:eastAsia="Calibri" w:hAnsi="Times New Roman" w:cs="Times New Roman"/>
          <w:b/>
          <w:sz w:val="12"/>
          <w:szCs w:val="12"/>
        </w:rPr>
        <w:t>) муниципальными учреждениями культуры муниципального района Сергиевский Самарской области</w:t>
      </w:r>
    </w:p>
    <w:p w:rsidR="005A53FA" w:rsidRPr="005A53FA" w:rsidRDefault="005A53FA" w:rsidP="005A53FA">
      <w:pPr>
        <w:tabs>
          <w:tab w:val="left" w:pos="284"/>
        </w:tabs>
        <w:spacing w:after="0" w:line="240" w:lineRule="auto"/>
        <w:ind w:firstLine="284"/>
        <w:jc w:val="both"/>
        <w:rPr>
          <w:rFonts w:ascii="Times New Roman" w:eastAsia="Calibri" w:hAnsi="Times New Roman" w:cs="Times New Roman"/>
          <w:sz w:val="12"/>
          <w:szCs w:val="12"/>
        </w:rPr>
      </w:pPr>
    </w:p>
    <w:p w:rsidR="005A53FA" w:rsidRPr="005A53FA" w:rsidRDefault="005A53FA" w:rsidP="005A53FA">
      <w:pPr>
        <w:tabs>
          <w:tab w:val="left" w:pos="284"/>
        </w:tabs>
        <w:spacing w:after="0" w:line="240" w:lineRule="auto"/>
        <w:ind w:firstLine="284"/>
        <w:jc w:val="both"/>
        <w:rPr>
          <w:rFonts w:ascii="Times New Roman" w:eastAsia="Calibri" w:hAnsi="Times New Roman" w:cs="Times New Roman"/>
          <w:b/>
          <w:sz w:val="12"/>
          <w:szCs w:val="12"/>
        </w:rPr>
      </w:pPr>
      <w:r w:rsidRPr="005A53FA">
        <w:rPr>
          <w:rFonts w:ascii="Times New Roman" w:eastAsia="Calibri" w:hAnsi="Times New Roman" w:cs="Times New Roman"/>
          <w:b/>
          <w:sz w:val="12"/>
          <w:szCs w:val="12"/>
        </w:rPr>
        <w:t>1. Муниципальные услуги физическим и юридическим лицам.</w:t>
      </w:r>
    </w:p>
    <w:p w:rsidR="005A53FA" w:rsidRPr="005A53FA" w:rsidRDefault="005A53FA" w:rsidP="005A53FA">
      <w:pPr>
        <w:tabs>
          <w:tab w:val="left" w:pos="284"/>
        </w:tabs>
        <w:spacing w:after="0" w:line="240" w:lineRule="auto"/>
        <w:ind w:firstLine="284"/>
        <w:jc w:val="both"/>
        <w:rPr>
          <w:rFonts w:ascii="Times New Roman" w:eastAsia="Calibri" w:hAnsi="Times New Roman" w:cs="Times New Roman"/>
          <w:sz w:val="12"/>
          <w:szCs w:val="12"/>
        </w:rPr>
      </w:pPr>
      <w:r w:rsidRPr="005A53FA">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5A53FA">
        <w:rPr>
          <w:rFonts w:ascii="Times New Roman" w:eastAsia="Calibri" w:hAnsi="Times New Roman" w:cs="Times New Roman"/>
          <w:sz w:val="12"/>
          <w:szCs w:val="12"/>
        </w:rPr>
        <w:t>Библиотечное. Библиографическое и информационное обслуживание пользователей библиотеки.</w:t>
      </w:r>
    </w:p>
    <w:p w:rsidR="005A53FA" w:rsidRPr="005A53FA" w:rsidRDefault="005A53FA" w:rsidP="005A53FA">
      <w:pPr>
        <w:tabs>
          <w:tab w:val="left" w:pos="284"/>
        </w:tabs>
        <w:spacing w:after="0" w:line="240" w:lineRule="auto"/>
        <w:ind w:firstLine="284"/>
        <w:jc w:val="both"/>
        <w:rPr>
          <w:rFonts w:ascii="Times New Roman" w:eastAsia="Calibri" w:hAnsi="Times New Roman" w:cs="Times New Roman"/>
          <w:sz w:val="12"/>
          <w:szCs w:val="12"/>
        </w:rPr>
      </w:pPr>
      <w:r w:rsidRPr="005A53FA">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5A53FA">
        <w:rPr>
          <w:rFonts w:ascii="Times New Roman" w:eastAsia="Calibri" w:hAnsi="Times New Roman" w:cs="Times New Roman"/>
          <w:sz w:val="12"/>
          <w:szCs w:val="12"/>
        </w:rPr>
        <w:t>Организация и проведение культурно-массовых мероприятий.</w:t>
      </w:r>
    </w:p>
    <w:p w:rsidR="005A53FA" w:rsidRPr="005A53FA" w:rsidRDefault="005A53FA" w:rsidP="005A53FA">
      <w:pPr>
        <w:tabs>
          <w:tab w:val="left" w:pos="284"/>
        </w:tabs>
        <w:spacing w:after="0" w:line="240" w:lineRule="auto"/>
        <w:ind w:firstLine="284"/>
        <w:jc w:val="both"/>
        <w:rPr>
          <w:rFonts w:ascii="Times New Roman" w:eastAsia="Calibri" w:hAnsi="Times New Roman" w:cs="Times New Roman"/>
          <w:sz w:val="12"/>
          <w:szCs w:val="12"/>
        </w:rPr>
      </w:pPr>
      <w:r w:rsidRPr="005A53FA">
        <w:rPr>
          <w:rFonts w:ascii="Times New Roman" w:eastAsia="Calibri" w:hAnsi="Times New Roman" w:cs="Times New Roman"/>
          <w:sz w:val="12"/>
          <w:szCs w:val="12"/>
        </w:rPr>
        <w:t>1.3.</w:t>
      </w:r>
      <w:r>
        <w:rPr>
          <w:rFonts w:ascii="Times New Roman" w:eastAsia="Calibri" w:hAnsi="Times New Roman" w:cs="Times New Roman"/>
          <w:sz w:val="12"/>
          <w:szCs w:val="12"/>
        </w:rPr>
        <w:t xml:space="preserve"> </w:t>
      </w:r>
      <w:r w:rsidRPr="005A53FA">
        <w:rPr>
          <w:rFonts w:ascii="Times New Roman" w:eastAsia="Calibri" w:hAnsi="Times New Roman" w:cs="Times New Roman"/>
          <w:sz w:val="12"/>
          <w:szCs w:val="12"/>
        </w:rPr>
        <w:t>Публичный показ музейных предметов, музейных коллекций.</w:t>
      </w:r>
    </w:p>
    <w:p w:rsidR="005A53FA" w:rsidRPr="005A53FA" w:rsidRDefault="005A53FA" w:rsidP="005A53FA">
      <w:pPr>
        <w:tabs>
          <w:tab w:val="left" w:pos="284"/>
        </w:tabs>
        <w:spacing w:after="0" w:line="240" w:lineRule="auto"/>
        <w:ind w:firstLine="284"/>
        <w:jc w:val="both"/>
        <w:rPr>
          <w:rFonts w:ascii="Times New Roman" w:eastAsia="Calibri" w:hAnsi="Times New Roman" w:cs="Times New Roman"/>
          <w:sz w:val="12"/>
          <w:szCs w:val="12"/>
        </w:rPr>
      </w:pPr>
      <w:r w:rsidRPr="005A53FA">
        <w:rPr>
          <w:rFonts w:ascii="Times New Roman" w:eastAsia="Calibri" w:hAnsi="Times New Roman" w:cs="Times New Roman"/>
          <w:sz w:val="12"/>
          <w:szCs w:val="12"/>
        </w:rPr>
        <w:t>1.4.</w:t>
      </w:r>
      <w:r>
        <w:rPr>
          <w:rFonts w:ascii="Times New Roman" w:eastAsia="Calibri" w:hAnsi="Times New Roman" w:cs="Times New Roman"/>
          <w:sz w:val="12"/>
          <w:szCs w:val="12"/>
        </w:rPr>
        <w:t xml:space="preserve"> </w:t>
      </w:r>
      <w:r w:rsidRPr="005A53FA">
        <w:rPr>
          <w:rFonts w:ascii="Times New Roman" w:eastAsia="Calibri" w:hAnsi="Times New Roman" w:cs="Times New Roman"/>
          <w:sz w:val="12"/>
          <w:szCs w:val="12"/>
        </w:rPr>
        <w:t>Реализация дополнительных предпрофессиональных программ в области искусства.</w:t>
      </w:r>
    </w:p>
    <w:p w:rsidR="005A53FA" w:rsidRPr="005A53FA" w:rsidRDefault="005A53FA" w:rsidP="005A53FA">
      <w:pPr>
        <w:tabs>
          <w:tab w:val="left" w:pos="284"/>
        </w:tabs>
        <w:spacing w:after="0" w:line="240" w:lineRule="auto"/>
        <w:ind w:firstLine="284"/>
        <w:jc w:val="both"/>
        <w:rPr>
          <w:rFonts w:ascii="Times New Roman" w:eastAsia="Calibri" w:hAnsi="Times New Roman" w:cs="Times New Roman"/>
          <w:sz w:val="12"/>
          <w:szCs w:val="12"/>
        </w:rPr>
      </w:pPr>
      <w:r w:rsidRPr="005A53FA">
        <w:rPr>
          <w:rFonts w:ascii="Times New Roman" w:eastAsia="Calibri" w:hAnsi="Times New Roman" w:cs="Times New Roman"/>
          <w:sz w:val="12"/>
          <w:szCs w:val="12"/>
        </w:rPr>
        <w:t>1.5.</w:t>
      </w:r>
      <w:r>
        <w:rPr>
          <w:rFonts w:ascii="Times New Roman" w:eastAsia="Calibri" w:hAnsi="Times New Roman" w:cs="Times New Roman"/>
          <w:sz w:val="12"/>
          <w:szCs w:val="12"/>
        </w:rPr>
        <w:t xml:space="preserve"> </w:t>
      </w:r>
      <w:r w:rsidRPr="005A53FA">
        <w:rPr>
          <w:rFonts w:ascii="Times New Roman" w:eastAsia="Calibri" w:hAnsi="Times New Roman" w:cs="Times New Roman"/>
          <w:sz w:val="12"/>
          <w:szCs w:val="12"/>
        </w:rPr>
        <w:t>Реализация дополнительных общеразвивающих программ в области искусства.</w:t>
      </w:r>
    </w:p>
    <w:p w:rsidR="005A53FA" w:rsidRPr="005A53FA" w:rsidRDefault="005A53FA" w:rsidP="005A53FA">
      <w:pPr>
        <w:tabs>
          <w:tab w:val="left" w:pos="284"/>
        </w:tabs>
        <w:spacing w:after="0" w:line="240" w:lineRule="auto"/>
        <w:jc w:val="both"/>
        <w:rPr>
          <w:rFonts w:ascii="Times New Roman" w:eastAsia="Calibri" w:hAnsi="Times New Roman" w:cs="Times New Roman"/>
          <w:sz w:val="12"/>
          <w:szCs w:val="12"/>
        </w:rPr>
      </w:pPr>
    </w:p>
    <w:p w:rsidR="005A53FA" w:rsidRPr="005A53FA" w:rsidRDefault="005A53FA" w:rsidP="005A53FA">
      <w:pPr>
        <w:tabs>
          <w:tab w:val="left" w:pos="284"/>
        </w:tabs>
        <w:spacing w:after="0" w:line="240" w:lineRule="auto"/>
        <w:ind w:firstLine="284"/>
        <w:jc w:val="both"/>
        <w:rPr>
          <w:rFonts w:ascii="Times New Roman" w:eastAsia="Calibri" w:hAnsi="Times New Roman" w:cs="Times New Roman"/>
          <w:b/>
          <w:sz w:val="12"/>
          <w:szCs w:val="12"/>
        </w:rPr>
      </w:pPr>
      <w:r w:rsidRPr="005A53FA">
        <w:rPr>
          <w:rFonts w:ascii="Times New Roman" w:eastAsia="Calibri" w:hAnsi="Times New Roman" w:cs="Times New Roman"/>
          <w:b/>
          <w:sz w:val="12"/>
          <w:szCs w:val="12"/>
        </w:rPr>
        <w:t>2.  Муниципальные работы.</w:t>
      </w:r>
    </w:p>
    <w:p w:rsidR="005A53FA" w:rsidRPr="005A53FA" w:rsidRDefault="005A53FA" w:rsidP="005A53FA">
      <w:pPr>
        <w:tabs>
          <w:tab w:val="left" w:pos="284"/>
        </w:tabs>
        <w:spacing w:after="0" w:line="240" w:lineRule="auto"/>
        <w:ind w:firstLine="284"/>
        <w:jc w:val="both"/>
        <w:rPr>
          <w:rFonts w:ascii="Times New Roman" w:eastAsia="Calibri" w:hAnsi="Times New Roman" w:cs="Times New Roman"/>
          <w:sz w:val="12"/>
          <w:szCs w:val="12"/>
        </w:rPr>
      </w:pPr>
      <w:r w:rsidRPr="005A53FA">
        <w:rPr>
          <w:rFonts w:ascii="Times New Roman" w:eastAsia="Calibri" w:hAnsi="Times New Roman" w:cs="Times New Roman"/>
          <w:sz w:val="12"/>
          <w:szCs w:val="12"/>
        </w:rPr>
        <w:t>2.1.</w:t>
      </w:r>
      <w:r>
        <w:rPr>
          <w:rFonts w:ascii="Times New Roman" w:eastAsia="Calibri" w:hAnsi="Times New Roman" w:cs="Times New Roman"/>
          <w:sz w:val="12"/>
          <w:szCs w:val="12"/>
        </w:rPr>
        <w:t xml:space="preserve"> </w:t>
      </w:r>
      <w:r w:rsidRPr="005A53FA">
        <w:rPr>
          <w:rFonts w:ascii="Times New Roman" w:eastAsia="Calibri" w:hAnsi="Times New Roman" w:cs="Times New Roman"/>
          <w:sz w:val="12"/>
          <w:szCs w:val="12"/>
        </w:rPr>
        <w:t>Библиографическая обработка документов и создание каталогов.</w:t>
      </w:r>
    </w:p>
    <w:p w:rsidR="005A53FA" w:rsidRPr="005A53FA" w:rsidRDefault="005A53FA" w:rsidP="005A53FA">
      <w:pPr>
        <w:tabs>
          <w:tab w:val="left" w:pos="284"/>
        </w:tabs>
        <w:spacing w:after="0" w:line="240" w:lineRule="auto"/>
        <w:ind w:firstLine="284"/>
        <w:jc w:val="both"/>
        <w:rPr>
          <w:rFonts w:ascii="Times New Roman" w:eastAsia="Calibri" w:hAnsi="Times New Roman" w:cs="Times New Roman"/>
          <w:sz w:val="12"/>
          <w:szCs w:val="12"/>
        </w:rPr>
      </w:pPr>
      <w:r w:rsidRPr="005A53FA">
        <w:rPr>
          <w:rFonts w:ascii="Times New Roman" w:eastAsia="Calibri" w:hAnsi="Times New Roman" w:cs="Times New Roman"/>
          <w:sz w:val="12"/>
          <w:szCs w:val="12"/>
        </w:rPr>
        <w:t>2.2.</w:t>
      </w:r>
      <w:r>
        <w:rPr>
          <w:rFonts w:ascii="Times New Roman" w:eastAsia="Calibri" w:hAnsi="Times New Roman" w:cs="Times New Roman"/>
          <w:sz w:val="12"/>
          <w:szCs w:val="12"/>
        </w:rPr>
        <w:t xml:space="preserve"> </w:t>
      </w:r>
      <w:r w:rsidRPr="005A53FA">
        <w:rPr>
          <w:rFonts w:ascii="Times New Roman" w:eastAsia="Calibri" w:hAnsi="Times New Roman" w:cs="Times New Roman"/>
          <w:sz w:val="12"/>
          <w:szCs w:val="12"/>
        </w:rPr>
        <w:t>Выполнение методических работ в установленной сфере деятельности.</w:t>
      </w:r>
    </w:p>
    <w:p w:rsidR="005A53FA" w:rsidRPr="005A53FA" w:rsidRDefault="005A53FA" w:rsidP="005A53FA">
      <w:pPr>
        <w:tabs>
          <w:tab w:val="left" w:pos="284"/>
        </w:tabs>
        <w:spacing w:after="0" w:line="240" w:lineRule="auto"/>
        <w:ind w:firstLine="284"/>
        <w:jc w:val="both"/>
        <w:rPr>
          <w:rFonts w:ascii="Times New Roman" w:eastAsia="Calibri" w:hAnsi="Times New Roman" w:cs="Times New Roman"/>
          <w:sz w:val="12"/>
          <w:szCs w:val="12"/>
        </w:rPr>
      </w:pPr>
      <w:r w:rsidRPr="005A53FA">
        <w:rPr>
          <w:rFonts w:ascii="Times New Roman" w:eastAsia="Calibri" w:hAnsi="Times New Roman" w:cs="Times New Roman"/>
          <w:sz w:val="12"/>
          <w:szCs w:val="12"/>
        </w:rPr>
        <w:t>2.3.</w:t>
      </w:r>
      <w:r>
        <w:rPr>
          <w:rFonts w:ascii="Times New Roman" w:eastAsia="Calibri" w:hAnsi="Times New Roman" w:cs="Times New Roman"/>
          <w:sz w:val="12"/>
          <w:szCs w:val="12"/>
        </w:rPr>
        <w:t xml:space="preserve"> </w:t>
      </w:r>
      <w:r w:rsidRPr="005A53FA">
        <w:rPr>
          <w:rFonts w:ascii="Times New Roman" w:eastAsia="Calibri" w:hAnsi="Times New Roman" w:cs="Times New Roman"/>
          <w:sz w:val="12"/>
          <w:szCs w:val="12"/>
        </w:rPr>
        <w:t>Формирование, учет, изучение, обеспечение физического сохранения и безопасности фондов библиотек, включая оцифровку фондов.</w:t>
      </w:r>
    </w:p>
    <w:p w:rsidR="005A53FA" w:rsidRPr="005A53FA" w:rsidRDefault="005A53FA" w:rsidP="005A53FA">
      <w:pPr>
        <w:tabs>
          <w:tab w:val="left" w:pos="284"/>
        </w:tabs>
        <w:spacing w:after="0" w:line="240" w:lineRule="auto"/>
        <w:ind w:firstLine="284"/>
        <w:jc w:val="both"/>
        <w:rPr>
          <w:rFonts w:ascii="Times New Roman" w:eastAsia="Calibri" w:hAnsi="Times New Roman" w:cs="Times New Roman"/>
          <w:sz w:val="12"/>
          <w:szCs w:val="12"/>
        </w:rPr>
      </w:pPr>
      <w:r w:rsidRPr="005A53FA">
        <w:rPr>
          <w:rFonts w:ascii="Times New Roman" w:eastAsia="Calibri" w:hAnsi="Times New Roman" w:cs="Times New Roman"/>
          <w:sz w:val="12"/>
          <w:szCs w:val="12"/>
        </w:rPr>
        <w:t>2.4.</w:t>
      </w:r>
      <w:r>
        <w:rPr>
          <w:rFonts w:ascii="Times New Roman" w:eastAsia="Calibri" w:hAnsi="Times New Roman" w:cs="Times New Roman"/>
          <w:sz w:val="12"/>
          <w:szCs w:val="12"/>
        </w:rPr>
        <w:t xml:space="preserve"> </w:t>
      </w:r>
      <w:r w:rsidRPr="005A53FA">
        <w:rPr>
          <w:rFonts w:ascii="Times New Roman" w:eastAsia="Calibri" w:hAnsi="Times New Roman" w:cs="Times New Roman"/>
          <w:sz w:val="12"/>
          <w:szCs w:val="12"/>
        </w:rPr>
        <w:t>Создание экспозиций (выставок) музеев.</w:t>
      </w:r>
    </w:p>
    <w:p w:rsidR="005A53FA" w:rsidRPr="005A53FA" w:rsidRDefault="005A53FA" w:rsidP="005A53FA">
      <w:pPr>
        <w:tabs>
          <w:tab w:val="left" w:pos="284"/>
        </w:tabs>
        <w:spacing w:after="0" w:line="240" w:lineRule="auto"/>
        <w:ind w:firstLine="284"/>
        <w:jc w:val="both"/>
        <w:rPr>
          <w:rFonts w:ascii="Times New Roman" w:eastAsia="Calibri" w:hAnsi="Times New Roman" w:cs="Times New Roman"/>
          <w:sz w:val="12"/>
          <w:szCs w:val="12"/>
        </w:rPr>
      </w:pPr>
      <w:r w:rsidRPr="005A53FA">
        <w:rPr>
          <w:rFonts w:ascii="Times New Roman" w:eastAsia="Calibri" w:hAnsi="Times New Roman" w:cs="Times New Roman"/>
          <w:sz w:val="12"/>
          <w:szCs w:val="12"/>
        </w:rPr>
        <w:t>2.5.</w:t>
      </w:r>
      <w:r>
        <w:rPr>
          <w:rFonts w:ascii="Times New Roman" w:eastAsia="Calibri" w:hAnsi="Times New Roman" w:cs="Times New Roman"/>
          <w:sz w:val="12"/>
          <w:szCs w:val="12"/>
        </w:rPr>
        <w:t xml:space="preserve"> </w:t>
      </w:r>
      <w:r w:rsidRPr="005A53FA">
        <w:rPr>
          <w:rFonts w:ascii="Times New Roman" w:eastAsia="Calibri" w:hAnsi="Times New Roman" w:cs="Times New Roman"/>
          <w:sz w:val="12"/>
          <w:szCs w:val="12"/>
        </w:rPr>
        <w:t>Организация показа спектаклей.</w:t>
      </w:r>
    </w:p>
    <w:p w:rsidR="005A53FA" w:rsidRPr="005A53FA" w:rsidRDefault="005A53FA" w:rsidP="005A53FA">
      <w:pPr>
        <w:tabs>
          <w:tab w:val="left" w:pos="284"/>
        </w:tabs>
        <w:spacing w:after="0" w:line="240" w:lineRule="auto"/>
        <w:ind w:firstLine="284"/>
        <w:jc w:val="both"/>
        <w:rPr>
          <w:rFonts w:ascii="Times New Roman" w:eastAsia="Calibri" w:hAnsi="Times New Roman" w:cs="Times New Roman"/>
          <w:sz w:val="12"/>
          <w:szCs w:val="12"/>
        </w:rPr>
      </w:pPr>
      <w:r w:rsidRPr="005A53FA">
        <w:rPr>
          <w:rFonts w:ascii="Times New Roman" w:eastAsia="Calibri" w:hAnsi="Times New Roman" w:cs="Times New Roman"/>
          <w:sz w:val="12"/>
          <w:szCs w:val="12"/>
        </w:rPr>
        <w:t>2.6.</w:t>
      </w:r>
      <w:r>
        <w:rPr>
          <w:rFonts w:ascii="Times New Roman" w:eastAsia="Calibri" w:hAnsi="Times New Roman" w:cs="Times New Roman"/>
          <w:sz w:val="12"/>
          <w:szCs w:val="12"/>
        </w:rPr>
        <w:t xml:space="preserve"> </w:t>
      </w:r>
      <w:r w:rsidRPr="005A53FA">
        <w:rPr>
          <w:rFonts w:ascii="Times New Roman" w:eastAsia="Calibri" w:hAnsi="Times New Roman" w:cs="Times New Roman"/>
          <w:sz w:val="12"/>
          <w:szCs w:val="12"/>
        </w:rPr>
        <w:t>Организация и проведение культурно-массовых мероприятий.</w:t>
      </w:r>
    </w:p>
    <w:p w:rsidR="005A53FA" w:rsidRPr="005A53FA" w:rsidRDefault="005A53FA" w:rsidP="005A53FA">
      <w:pPr>
        <w:tabs>
          <w:tab w:val="left" w:pos="284"/>
        </w:tabs>
        <w:spacing w:after="0" w:line="240" w:lineRule="auto"/>
        <w:ind w:firstLine="284"/>
        <w:jc w:val="both"/>
        <w:rPr>
          <w:rFonts w:ascii="Times New Roman" w:eastAsia="Calibri" w:hAnsi="Times New Roman" w:cs="Times New Roman"/>
          <w:sz w:val="12"/>
          <w:szCs w:val="12"/>
        </w:rPr>
      </w:pPr>
      <w:r w:rsidRPr="005A53FA">
        <w:rPr>
          <w:rFonts w:ascii="Times New Roman" w:eastAsia="Calibri" w:hAnsi="Times New Roman" w:cs="Times New Roman"/>
          <w:sz w:val="12"/>
          <w:szCs w:val="12"/>
        </w:rPr>
        <w:t>2.7.</w:t>
      </w:r>
      <w:r>
        <w:rPr>
          <w:rFonts w:ascii="Times New Roman" w:eastAsia="Calibri" w:hAnsi="Times New Roman" w:cs="Times New Roman"/>
          <w:sz w:val="12"/>
          <w:szCs w:val="12"/>
        </w:rPr>
        <w:t xml:space="preserve"> </w:t>
      </w:r>
      <w:r w:rsidRPr="005A53FA">
        <w:rPr>
          <w:rFonts w:ascii="Times New Roman" w:eastAsia="Calibri" w:hAnsi="Times New Roman" w:cs="Times New Roman"/>
          <w:sz w:val="12"/>
          <w:szCs w:val="12"/>
        </w:rPr>
        <w:t>Организация деятельности клубных формирований и формирований самодеятельного народного творчества.</w:t>
      </w:r>
    </w:p>
    <w:p w:rsidR="005A53FA" w:rsidRPr="005A53FA" w:rsidRDefault="005A53FA" w:rsidP="005A53FA">
      <w:pPr>
        <w:tabs>
          <w:tab w:val="left" w:pos="284"/>
        </w:tabs>
        <w:spacing w:after="0" w:line="240" w:lineRule="auto"/>
        <w:ind w:firstLine="284"/>
        <w:jc w:val="both"/>
        <w:rPr>
          <w:rFonts w:ascii="Times New Roman" w:eastAsia="Calibri" w:hAnsi="Times New Roman" w:cs="Times New Roman"/>
          <w:sz w:val="12"/>
          <w:szCs w:val="12"/>
        </w:rPr>
      </w:pPr>
      <w:r w:rsidRPr="005A53FA">
        <w:rPr>
          <w:rFonts w:ascii="Times New Roman" w:eastAsia="Calibri" w:hAnsi="Times New Roman" w:cs="Times New Roman"/>
          <w:sz w:val="12"/>
          <w:szCs w:val="12"/>
        </w:rPr>
        <w:t>2.8.</w:t>
      </w:r>
      <w:r>
        <w:rPr>
          <w:rFonts w:ascii="Times New Roman" w:eastAsia="Calibri" w:hAnsi="Times New Roman" w:cs="Times New Roman"/>
          <w:sz w:val="12"/>
          <w:szCs w:val="12"/>
        </w:rPr>
        <w:t xml:space="preserve"> </w:t>
      </w:r>
      <w:r w:rsidRPr="005A53FA">
        <w:rPr>
          <w:rFonts w:ascii="Times New Roman" w:eastAsia="Calibri" w:hAnsi="Times New Roman" w:cs="Times New Roman"/>
          <w:sz w:val="12"/>
          <w:szCs w:val="12"/>
        </w:rPr>
        <w:t>Организация деятельности по сохранению и развитию народных ремесел, промыслов и декоративно-прикладного искусства.</w:t>
      </w:r>
    </w:p>
    <w:p w:rsidR="005A53FA" w:rsidRPr="005A53FA" w:rsidRDefault="005A53FA" w:rsidP="005A53FA">
      <w:pPr>
        <w:tabs>
          <w:tab w:val="left" w:pos="284"/>
        </w:tabs>
        <w:spacing w:after="0" w:line="240" w:lineRule="auto"/>
        <w:ind w:firstLine="284"/>
        <w:jc w:val="both"/>
        <w:rPr>
          <w:rFonts w:ascii="Times New Roman" w:eastAsia="Calibri" w:hAnsi="Times New Roman" w:cs="Times New Roman"/>
          <w:sz w:val="12"/>
          <w:szCs w:val="12"/>
        </w:rPr>
      </w:pPr>
      <w:r w:rsidRPr="005A53FA">
        <w:rPr>
          <w:rFonts w:ascii="Times New Roman" w:eastAsia="Calibri" w:hAnsi="Times New Roman" w:cs="Times New Roman"/>
          <w:sz w:val="12"/>
          <w:szCs w:val="12"/>
        </w:rPr>
        <w:t>2.9.</w:t>
      </w:r>
      <w:r>
        <w:rPr>
          <w:rFonts w:ascii="Times New Roman" w:eastAsia="Calibri" w:hAnsi="Times New Roman" w:cs="Times New Roman"/>
          <w:sz w:val="12"/>
          <w:szCs w:val="12"/>
        </w:rPr>
        <w:t xml:space="preserve"> </w:t>
      </w:r>
      <w:r w:rsidRPr="005A53FA">
        <w:rPr>
          <w:rFonts w:ascii="Times New Roman" w:eastAsia="Calibri" w:hAnsi="Times New Roman" w:cs="Times New Roman"/>
          <w:sz w:val="12"/>
          <w:szCs w:val="12"/>
        </w:rPr>
        <w:t>Организация деятельности студий, клубов, любительских объединений по популяризации народных ремесел, промыслов и декоративно-прикладного искусства.</w:t>
      </w:r>
    </w:p>
    <w:p w:rsidR="005A53FA" w:rsidRPr="005A53FA" w:rsidRDefault="005A53FA" w:rsidP="005A53FA">
      <w:pPr>
        <w:tabs>
          <w:tab w:val="left" w:pos="284"/>
        </w:tabs>
        <w:spacing w:after="0" w:line="240" w:lineRule="auto"/>
        <w:ind w:firstLine="284"/>
        <w:jc w:val="both"/>
        <w:rPr>
          <w:rFonts w:ascii="Times New Roman" w:eastAsia="Calibri" w:hAnsi="Times New Roman" w:cs="Times New Roman"/>
          <w:sz w:val="12"/>
          <w:szCs w:val="12"/>
        </w:rPr>
      </w:pPr>
      <w:r w:rsidRPr="005A53FA">
        <w:rPr>
          <w:rFonts w:ascii="Times New Roman" w:eastAsia="Calibri" w:hAnsi="Times New Roman" w:cs="Times New Roman"/>
          <w:sz w:val="12"/>
          <w:szCs w:val="12"/>
        </w:rPr>
        <w:t>2.10.</w:t>
      </w:r>
      <w:r>
        <w:rPr>
          <w:rFonts w:ascii="Times New Roman" w:eastAsia="Calibri" w:hAnsi="Times New Roman" w:cs="Times New Roman"/>
          <w:sz w:val="12"/>
          <w:szCs w:val="12"/>
        </w:rPr>
        <w:t xml:space="preserve"> </w:t>
      </w:r>
      <w:r w:rsidRPr="005A53FA">
        <w:rPr>
          <w:rFonts w:ascii="Times New Roman" w:eastAsia="Calibri" w:hAnsi="Times New Roman" w:cs="Times New Roman"/>
          <w:sz w:val="12"/>
          <w:szCs w:val="12"/>
        </w:rPr>
        <w:t>Организация показа концертов и концертных программ.</w:t>
      </w:r>
    </w:p>
    <w:p w:rsidR="005A53FA" w:rsidRPr="005A53FA" w:rsidRDefault="005A53FA" w:rsidP="005A53FA">
      <w:pPr>
        <w:tabs>
          <w:tab w:val="left" w:pos="284"/>
        </w:tabs>
        <w:spacing w:after="0" w:line="240" w:lineRule="auto"/>
        <w:ind w:firstLine="284"/>
        <w:jc w:val="both"/>
        <w:rPr>
          <w:rFonts w:ascii="Times New Roman" w:eastAsia="Calibri" w:hAnsi="Times New Roman" w:cs="Times New Roman"/>
          <w:sz w:val="12"/>
          <w:szCs w:val="12"/>
        </w:rPr>
      </w:pPr>
      <w:r w:rsidRPr="005A53FA">
        <w:rPr>
          <w:rFonts w:ascii="Times New Roman" w:eastAsia="Calibri" w:hAnsi="Times New Roman" w:cs="Times New Roman"/>
          <w:sz w:val="12"/>
          <w:szCs w:val="12"/>
        </w:rPr>
        <w:t>2.11.</w:t>
      </w:r>
      <w:r>
        <w:rPr>
          <w:rFonts w:ascii="Times New Roman" w:eastAsia="Calibri" w:hAnsi="Times New Roman" w:cs="Times New Roman"/>
          <w:sz w:val="12"/>
          <w:szCs w:val="12"/>
        </w:rPr>
        <w:t xml:space="preserve"> </w:t>
      </w:r>
      <w:r w:rsidRPr="005A53FA">
        <w:rPr>
          <w:rFonts w:ascii="Times New Roman" w:eastAsia="Calibri" w:hAnsi="Times New Roman" w:cs="Times New Roman"/>
          <w:sz w:val="12"/>
          <w:szCs w:val="12"/>
        </w:rPr>
        <w:t>Создание концертов и концертных программ.</w:t>
      </w:r>
    </w:p>
    <w:p w:rsidR="005E4E03" w:rsidRDefault="005A53FA" w:rsidP="005A53FA">
      <w:pPr>
        <w:tabs>
          <w:tab w:val="left" w:pos="284"/>
        </w:tabs>
        <w:spacing w:after="0" w:line="240" w:lineRule="auto"/>
        <w:ind w:firstLine="284"/>
        <w:jc w:val="both"/>
        <w:rPr>
          <w:rFonts w:ascii="Times New Roman" w:eastAsia="Calibri" w:hAnsi="Times New Roman" w:cs="Times New Roman"/>
          <w:sz w:val="12"/>
          <w:szCs w:val="12"/>
        </w:rPr>
      </w:pPr>
      <w:r w:rsidRPr="005A53FA">
        <w:rPr>
          <w:rFonts w:ascii="Times New Roman" w:eastAsia="Calibri" w:hAnsi="Times New Roman" w:cs="Times New Roman"/>
          <w:sz w:val="12"/>
          <w:szCs w:val="12"/>
        </w:rPr>
        <w:t>2.12.</w:t>
      </w:r>
      <w:r>
        <w:rPr>
          <w:rFonts w:ascii="Times New Roman" w:eastAsia="Calibri" w:hAnsi="Times New Roman" w:cs="Times New Roman"/>
          <w:sz w:val="12"/>
          <w:szCs w:val="12"/>
        </w:rPr>
        <w:t xml:space="preserve"> </w:t>
      </w:r>
      <w:r w:rsidRPr="005A53FA">
        <w:rPr>
          <w:rFonts w:ascii="Times New Roman" w:eastAsia="Calibri" w:hAnsi="Times New Roman" w:cs="Times New Roman"/>
          <w:sz w:val="12"/>
          <w:szCs w:val="12"/>
        </w:rPr>
        <w:t>Формирование, учет, изучение, обеспечение физического сохранения и безопасности музейных предметов, музейных коллекций.</w:t>
      </w:r>
    </w:p>
    <w:p w:rsidR="00FA7846" w:rsidRDefault="00FA7846" w:rsidP="005A53FA">
      <w:pPr>
        <w:tabs>
          <w:tab w:val="left" w:pos="284"/>
        </w:tabs>
        <w:spacing w:after="0" w:line="240" w:lineRule="auto"/>
        <w:jc w:val="both"/>
        <w:rPr>
          <w:rFonts w:ascii="Times New Roman" w:eastAsia="Calibri" w:hAnsi="Times New Roman" w:cs="Times New Roman"/>
          <w:sz w:val="12"/>
          <w:szCs w:val="12"/>
        </w:rPr>
      </w:pPr>
    </w:p>
    <w:p w:rsidR="005A53FA" w:rsidRPr="000318BE" w:rsidRDefault="005A53FA" w:rsidP="005A53FA">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5A53FA" w:rsidRPr="000318BE" w:rsidRDefault="005A53FA" w:rsidP="005A53FA">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5A53FA" w:rsidRPr="000318BE" w:rsidRDefault="005A53FA" w:rsidP="005A53FA">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5A53FA" w:rsidRPr="000318BE" w:rsidRDefault="005A53FA" w:rsidP="005A53FA">
      <w:pPr>
        <w:tabs>
          <w:tab w:val="left" w:pos="284"/>
        </w:tabs>
        <w:spacing w:after="0" w:line="240" w:lineRule="auto"/>
        <w:jc w:val="center"/>
        <w:rPr>
          <w:rFonts w:ascii="Times New Roman" w:eastAsia="Calibri" w:hAnsi="Times New Roman" w:cs="Times New Roman"/>
          <w:sz w:val="12"/>
          <w:szCs w:val="12"/>
        </w:rPr>
      </w:pPr>
    </w:p>
    <w:p w:rsidR="005A53FA" w:rsidRPr="000318BE" w:rsidRDefault="005A53FA" w:rsidP="005A53FA">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5A53FA" w:rsidRPr="000318BE" w:rsidRDefault="005A53FA" w:rsidP="005A53F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05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№1468</w:t>
      </w:r>
    </w:p>
    <w:p w:rsidR="005A53FA" w:rsidRDefault="005A53FA" w:rsidP="005A53FA">
      <w:pPr>
        <w:tabs>
          <w:tab w:val="left" w:pos="284"/>
        </w:tabs>
        <w:spacing w:after="0" w:line="240" w:lineRule="auto"/>
        <w:jc w:val="center"/>
        <w:rPr>
          <w:rFonts w:ascii="Times New Roman" w:eastAsia="Calibri" w:hAnsi="Times New Roman" w:cs="Times New Roman"/>
          <w:b/>
          <w:sz w:val="12"/>
          <w:szCs w:val="12"/>
        </w:rPr>
      </w:pPr>
      <w:r w:rsidRPr="005A53FA">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w:t>
      </w:r>
    </w:p>
    <w:p w:rsidR="005A53FA" w:rsidRDefault="005A53FA" w:rsidP="005A53FA">
      <w:pPr>
        <w:tabs>
          <w:tab w:val="left" w:pos="284"/>
        </w:tabs>
        <w:spacing w:after="0" w:line="240" w:lineRule="auto"/>
        <w:jc w:val="center"/>
        <w:rPr>
          <w:rFonts w:ascii="Times New Roman" w:eastAsia="Calibri" w:hAnsi="Times New Roman" w:cs="Times New Roman"/>
          <w:b/>
          <w:sz w:val="12"/>
          <w:szCs w:val="12"/>
        </w:rPr>
      </w:pPr>
      <w:r w:rsidRPr="005A53FA">
        <w:rPr>
          <w:rFonts w:ascii="Times New Roman" w:eastAsia="Calibri" w:hAnsi="Times New Roman" w:cs="Times New Roman"/>
          <w:b/>
          <w:sz w:val="12"/>
          <w:szCs w:val="12"/>
        </w:rPr>
        <w:t xml:space="preserve"> № 1074 от 01.09.2017г. «Об утверждении муниципальной программы «Развитие транспортного обслуживания населения и организаций в муниципальном районе Сергиевский Самарской области» на 2018-2020 годы»</w:t>
      </w:r>
    </w:p>
    <w:p w:rsidR="005A53FA" w:rsidRDefault="005A53FA" w:rsidP="005A53FA">
      <w:pPr>
        <w:tabs>
          <w:tab w:val="left" w:pos="284"/>
        </w:tabs>
        <w:spacing w:after="0" w:line="240" w:lineRule="auto"/>
        <w:jc w:val="center"/>
        <w:rPr>
          <w:rFonts w:ascii="Times New Roman" w:eastAsia="Calibri" w:hAnsi="Times New Roman" w:cs="Times New Roman"/>
          <w:b/>
          <w:sz w:val="12"/>
          <w:szCs w:val="12"/>
        </w:rPr>
      </w:pPr>
    </w:p>
    <w:p w:rsidR="00295E1C" w:rsidRPr="00295E1C" w:rsidRDefault="00295E1C" w:rsidP="00295E1C">
      <w:pPr>
        <w:tabs>
          <w:tab w:val="left" w:pos="284"/>
        </w:tabs>
        <w:spacing w:after="0" w:line="240" w:lineRule="auto"/>
        <w:ind w:firstLine="284"/>
        <w:jc w:val="both"/>
        <w:rPr>
          <w:rFonts w:ascii="Times New Roman" w:eastAsia="Calibri" w:hAnsi="Times New Roman" w:cs="Times New Roman"/>
          <w:sz w:val="12"/>
          <w:szCs w:val="12"/>
        </w:rPr>
      </w:pPr>
      <w:proofErr w:type="gramStart"/>
      <w:r w:rsidRPr="00295E1C">
        <w:rPr>
          <w:rFonts w:ascii="Times New Roman" w:eastAsia="Calibri" w:hAnsi="Times New Roman" w:cs="Times New Roman"/>
          <w:sz w:val="12"/>
          <w:szCs w:val="12"/>
        </w:rPr>
        <w:t>В соответствии со статьей 179 Б</w:t>
      </w:r>
      <w:r w:rsidR="00ED6392">
        <w:rPr>
          <w:rFonts w:ascii="Times New Roman" w:eastAsia="Calibri" w:hAnsi="Times New Roman" w:cs="Times New Roman"/>
          <w:sz w:val="12"/>
          <w:szCs w:val="12"/>
        </w:rPr>
        <w:t>юджетного кодекса Российской Фе</w:t>
      </w:r>
      <w:r w:rsidRPr="00295E1C">
        <w:rPr>
          <w:rFonts w:ascii="Times New Roman" w:eastAsia="Calibri" w:hAnsi="Times New Roman" w:cs="Times New Roman"/>
          <w:sz w:val="12"/>
          <w:szCs w:val="12"/>
        </w:rPr>
        <w:t>дерации, Федеральным законом Российской Федерации от 06 октября 2003 года № 131-ФЗ «Об общих принципах организации местного самоуправления в Российской Федерации», Уставом муниципального района Сергиевский в целях повышения качества бюджетного процесса и эффективности бюджетных расходов, совершенствования межбюджетных отношений и развития программно-целевого подхода при формировании местного бюджета,  Администрация муниципального района Сергиевский Самарской области</w:t>
      </w:r>
      <w:proofErr w:type="gramEnd"/>
    </w:p>
    <w:p w:rsidR="00295E1C" w:rsidRPr="00295E1C" w:rsidRDefault="00295E1C" w:rsidP="00295E1C">
      <w:pPr>
        <w:tabs>
          <w:tab w:val="left" w:pos="284"/>
        </w:tabs>
        <w:spacing w:after="0" w:line="240" w:lineRule="auto"/>
        <w:ind w:firstLine="284"/>
        <w:jc w:val="both"/>
        <w:rPr>
          <w:rFonts w:ascii="Times New Roman" w:eastAsia="Calibri" w:hAnsi="Times New Roman" w:cs="Times New Roman"/>
          <w:b/>
          <w:sz w:val="12"/>
          <w:szCs w:val="12"/>
        </w:rPr>
      </w:pPr>
      <w:r w:rsidRPr="00295E1C">
        <w:rPr>
          <w:rFonts w:ascii="Times New Roman" w:eastAsia="Calibri" w:hAnsi="Times New Roman" w:cs="Times New Roman"/>
          <w:b/>
          <w:sz w:val="12"/>
          <w:szCs w:val="12"/>
        </w:rPr>
        <w:t>ПОСТАНОВЛЯЕТ:</w:t>
      </w:r>
    </w:p>
    <w:p w:rsidR="00295E1C" w:rsidRPr="00295E1C" w:rsidRDefault="00295E1C" w:rsidP="00295E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95E1C">
        <w:rPr>
          <w:rFonts w:ascii="Times New Roman" w:eastAsia="Calibri" w:hAnsi="Times New Roman" w:cs="Times New Roman"/>
          <w:sz w:val="12"/>
          <w:szCs w:val="12"/>
        </w:rPr>
        <w:t>Внести изменения в Прило</w:t>
      </w:r>
      <w:r w:rsidR="00ED6392">
        <w:rPr>
          <w:rFonts w:ascii="Times New Roman" w:eastAsia="Calibri" w:hAnsi="Times New Roman" w:cs="Times New Roman"/>
          <w:sz w:val="12"/>
          <w:szCs w:val="12"/>
        </w:rPr>
        <w:t>жение № 1 к постановлению  Адми</w:t>
      </w:r>
      <w:r w:rsidRPr="00295E1C">
        <w:rPr>
          <w:rFonts w:ascii="Times New Roman" w:eastAsia="Calibri" w:hAnsi="Times New Roman" w:cs="Times New Roman"/>
          <w:sz w:val="12"/>
          <w:szCs w:val="12"/>
        </w:rPr>
        <w:t>нистрации муниципального района Сергиевский Самарской области № 1074 от 01.09.2017 г. «Об утверждении муниципальной программы «Развитие транспортного обслуживания населения и организаций в муниципальном районе Сергиевский Самарской области» на 2018-2020 годы» (далее – Муниципальная программа) следующего содержания:</w:t>
      </w:r>
    </w:p>
    <w:p w:rsidR="00295E1C" w:rsidRPr="00295E1C" w:rsidRDefault="00295E1C" w:rsidP="00295E1C">
      <w:pPr>
        <w:tabs>
          <w:tab w:val="left" w:pos="284"/>
        </w:tabs>
        <w:spacing w:after="0" w:line="240" w:lineRule="auto"/>
        <w:ind w:firstLine="284"/>
        <w:jc w:val="both"/>
        <w:rPr>
          <w:rFonts w:ascii="Times New Roman" w:eastAsia="Calibri" w:hAnsi="Times New Roman" w:cs="Times New Roman"/>
          <w:sz w:val="12"/>
          <w:szCs w:val="12"/>
        </w:rPr>
      </w:pPr>
      <w:r w:rsidRPr="00295E1C">
        <w:rPr>
          <w:rFonts w:ascii="Times New Roman" w:eastAsia="Calibri" w:hAnsi="Times New Roman" w:cs="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295E1C" w:rsidRPr="00295E1C" w:rsidRDefault="00295E1C" w:rsidP="00295E1C">
      <w:pPr>
        <w:tabs>
          <w:tab w:val="left" w:pos="284"/>
        </w:tabs>
        <w:spacing w:after="0" w:line="240" w:lineRule="auto"/>
        <w:ind w:firstLine="284"/>
        <w:jc w:val="both"/>
        <w:rPr>
          <w:rFonts w:ascii="Times New Roman" w:eastAsia="Calibri" w:hAnsi="Times New Roman" w:cs="Times New Roman"/>
          <w:sz w:val="12"/>
          <w:szCs w:val="12"/>
        </w:rPr>
      </w:pPr>
      <w:r w:rsidRPr="00295E1C">
        <w:rPr>
          <w:rFonts w:ascii="Times New Roman" w:eastAsia="Calibri" w:hAnsi="Times New Roman" w:cs="Times New Roman"/>
          <w:sz w:val="12"/>
          <w:szCs w:val="12"/>
        </w:rPr>
        <w:t>«Общий объем финансирования Муниципальной программы составит 99 256,93477 тыс. рублей,  в том числе:</w:t>
      </w:r>
    </w:p>
    <w:p w:rsidR="00295E1C" w:rsidRPr="00295E1C" w:rsidRDefault="00295E1C" w:rsidP="00295E1C">
      <w:pPr>
        <w:tabs>
          <w:tab w:val="left" w:pos="284"/>
        </w:tabs>
        <w:spacing w:after="0" w:line="240" w:lineRule="auto"/>
        <w:ind w:firstLine="284"/>
        <w:jc w:val="both"/>
        <w:rPr>
          <w:rFonts w:ascii="Times New Roman" w:eastAsia="Calibri" w:hAnsi="Times New Roman" w:cs="Times New Roman"/>
          <w:sz w:val="12"/>
          <w:szCs w:val="12"/>
        </w:rPr>
      </w:pPr>
      <w:r w:rsidRPr="00295E1C">
        <w:rPr>
          <w:rFonts w:ascii="Times New Roman" w:eastAsia="Calibri" w:hAnsi="Times New Roman" w:cs="Times New Roman"/>
          <w:sz w:val="12"/>
          <w:szCs w:val="12"/>
        </w:rPr>
        <w:t>в 2018 году – 35 329,41832 тыс. рублей;</w:t>
      </w:r>
    </w:p>
    <w:p w:rsidR="00295E1C" w:rsidRPr="00295E1C" w:rsidRDefault="00295E1C" w:rsidP="00295E1C">
      <w:pPr>
        <w:tabs>
          <w:tab w:val="left" w:pos="284"/>
        </w:tabs>
        <w:spacing w:after="0" w:line="240" w:lineRule="auto"/>
        <w:ind w:firstLine="284"/>
        <w:jc w:val="both"/>
        <w:rPr>
          <w:rFonts w:ascii="Times New Roman" w:eastAsia="Calibri" w:hAnsi="Times New Roman" w:cs="Times New Roman"/>
          <w:sz w:val="12"/>
          <w:szCs w:val="12"/>
        </w:rPr>
      </w:pPr>
      <w:r w:rsidRPr="00295E1C">
        <w:rPr>
          <w:rFonts w:ascii="Times New Roman" w:eastAsia="Calibri" w:hAnsi="Times New Roman" w:cs="Times New Roman"/>
          <w:sz w:val="12"/>
          <w:szCs w:val="12"/>
        </w:rPr>
        <w:t>в 2019 году – 40 927,51645 тыс. рублей (прогноз);</w:t>
      </w:r>
    </w:p>
    <w:p w:rsidR="00295E1C" w:rsidRPr="00295E1C" w:rsidRDefault="00295E1C" w:rsidP="00295E1C">
      <w:pPr>
        <w:tabs>
          <w:tab w:val="left" w:pos="284"/>
        </w:tabs>
        <w:spacing w:after="0" w:line="240" w:lineRule="auto"/>
        <w:ind w:firstLine="284"/>
        <w:jc w:val="both"/>
        <w:rPr>
          <w:rFonts w:ascii="Times New Roman" w:eastAsia="Calibri" w:hAnsi="Times New Roman" w:cs="Times New Roman"/>
          <w:sz w:val="12"/>
          <w:szCs w:val="12"/>
        </w:rPr>
      </w:pPr>
      <w:r w:rsidRPr="00295E1C">
        <w:rPr>
          <w:rFonts w:ascii="Times New Roman" w:eastAsia="Calibri" w:hAnsi="Times New Roman" w:cs="Times New Roman"/>
          <w:sz w:val="12"/>
          <w:szCs w:val="12"/>
        </w:rPr>
        <w:t>в 2020 году – 23 000,00000 тыс. рублей» (прогноз).</w:t>
      </w:r>
    </w:p>
    <w:p w:rsidR="00295E1C" w:rsidRPr="00295E1C" w:rsidRDefault="00295E1C" w:rsidP="00295E1C">
      <w:pPr>
        <w:tabs>
          <w:tab w:val="left" w:pos="284"/>
        </w:tabs>
        <w:spacing w:after="0" w:line="240" w:lineRule="auto"/>
        <w:ind w:firstLine="284"/>
        <w:jc w:val="both"/>
        <w:rPr>
          <w:rFonts w:ascii="Times New Roman" w:eastAsia="Calibri" w:hAnsi="Times New Roman" w:cs="Times New Roman"/>
          <w:sz w:val="12"/>
          <w:szCs w:val="12"/>
        </w:rPr>
      </w:pPr>
      <w:r w:rsidRPr="00295E1C">
        <w:rPr>
          <w:rFonts w:ascii="Times New Roman" w:eastAsia="Calibri" w:hAnsi="Times New Roman" w:cs="Times New Roman"/>
          <w:sz w:val="12"/>
          <w:szCs w:val="12"/>
        </w:rPr>
        <w:t>1.2. Раздел 4 Муниципальной программы «Ресурсное обеспечение реализации Муниципальной программы» изложить в следующей редакции:</w:t>
      </w:r>
    </w:p>
    <w:p w:rsidR="00295E1C" w:rsidRPr="00295E1C" w:rsidRDefault="00295E1C" w:rsidP="00295E1C">
      <w:pPr>
        <w:tabs>
          <w:tab w:val="left" w:pos="284"/>
        </w:tabs>
        <w:spacing w:after="0" w:line="240" w:lineRule="auto"/>
        <w:ind w:firstLine="284"/>
        <w:jc w:val="both"/>
        <w:rPr>
          <w:rFonts w:ascii="Times New Roman" w:eastAsia="Calibri" w:hAnsi="Times New Roman" w:cs="Times New Roman"/>
          <w:sz w:val="12"/>
          <w:szCs w:val="12"/>
        </w:rPr>
      </w:pPr>
      <w:r w:rsidRPr="00295E1C">
        <w:rPr>
          <w:rFonts w:ascii="Times New Roman" w:eastAsia="Calibri" w:hAnsi="Times New Roman" w:cs="Times New Roman"/>
          <w:sz w:val="12"/>
          <w:szCs w:val="12"/>
        </w:rPr>
        <w:t>«4. Ресурсное обеспечение реализации Муниципальной программы.</w:t>
      </w:r>
    </w:p>
    <w:p w:rsidR="00295E1C" w:rsidRPr="00295E1C" w:rsidRDefault="00295E1C" w:rsidP="00295E1C">
      <w:pPr>
        <w:tabs>
          <w:tab w:val="left" w:pos="284"/>
        </w:tabs>
        <w:spacing w:after="0" w:line="240" w:lineRule="auto"/>
        <w:ind w:firstLine="284"/>
        <w:jc w:val="both"/>
        <w:rPr>
          <w:rFonts w:ascii="Times New Roman" w:eastAsia="Calibri" w:hAnsi="Times New Roman" w:cs="Times New Roman"/>
          <w:sz w:val="12"/>
          <w:szCs w:val="12"/>
        </w:rPr>
      </w:pPr>
      <w:r w:rsidRPr="00295E1C">
        <w:rPr>
          <w:rFonts w:ascii="Times New Roman" w:eastAsia="Calibri" w:hAnsi="Times New Roman" w:cs="Times New Roman"/>
          <w:sz w:val="12"/>
          <w:szCs w:val="12"/>
        </w:rPr>
        <w:t>Общий объем финансирования Муниципальной программы  на 2018-2020 годы составляет 99 256,93477 тыс. рублей:</w:t>
      </w:r>
    </w:p>
    <w:p w:rsidR="00295E1C" w:rsidRPr="00295E1C" w:rsidRDefault="00295E1C" w:rsidP="00295E1C">
      <w:pPr>
        <w:tabs>
          <w:tab w:val="left" w:pos="284"/>
        </w:tabs>
        <w:spacing w:after="0" w:line="240" w:lineRule="auto"/>
        <w:ind w:firstLine="284"/>
        <w:jc w:val="both"/>
        <w:rPr>
          <w:rFonts w:ascii="Times New Roman" w:eastAsia="Calibri" w:hAnsi="Times New Roman" w:cs="Times New Roman"/>
          <w:sz w:val="12"/>
          <w:szCs w:val="12"/>
        </w:rPr>
      </w:pPr>
      <w:r w:rsidRPr="00295E1C">
        <w:rPr>
          <w:rFonts w:ascii="Times New Roman" w:eastAsia="Calibri" w:hAnsi="Times New Roman" w:cs="Times New Roman"/>
          <w:sz w:val="12"/>
          <w:szCs w:val="12"/>
        </w:rPr>
        <w:t>2018 году – 35 329,41832 тыс. рублей;</w:t>
      </w:r>
    </w:p>
    <w:p w:rsidR="00295E1C" w:rsidRPr="00295E1C" w:rsidRDefault="00295E1C" w:rsidP="00295E1C">
      <w:pPr>
        <w:tabs>
          <w:tab w:val="left" w:pos="284"/>
        </w:tabs>
        <w:spacing w:after="0" w:line="240" w:lineRule="auto"/>
        <w:ind w:firstLine="284"/>
        <w:jc w:val="both"/>
        <w:rPr>
          <w:rFonts w:ascii="Times New Roman" w:eastAsia="Calibri" w:hAnsi="Times New Roman" w:cs="Times New Roman"/>
          <w:sz w:val="12"/>
          <w:szCs w:val="12"/>
        </w:rPr>
      </w:pPr>
      <w:r w:rsidRPr="00295E1C">
        <w:rPr>
          <w:rFonts w:ascii="Times New Roman" w:eastAsia="Calibri" w:hAnsi="Times New Roman" w:cs="Times New Roman"/>
          <w:sz w:val="12"/>
          <w:szCs w:val="12"/>
        </w:rPr>
        <w:t>2019 году – 40 927,51645 тыс. рублей (прогноз);</w:t>
      </w:r>
    </w:p>
    <w:p w:rsidR="00295E1C" w:rsidRPr="00295E1C" w:rsidRDefault="00295E1C" w:rsidP="00295E1C">
      <w:pPr>
        <w:tabs>
          <w:tab w:val="left" w:pos="284"/>
        </w:tabs>
        <w:spacing w:after="0" w:line="240" w:lineRule="auto"/>
        <w:ind w:firstLine="284"/>
        <w:jc w:val="both"/>
        <w:rPr>
          <w:rFonts w:ascii="Times New Roman" w:eastAsia="Calibri" w:hAnsi="Times New Roman" w:cs="Times New Roman"/>
          <w:sz w:val="12"/>
          <w:szCs w:val="12"/>
        </w:rPr>
      </w:pPr>
      <w:r w:rsidRPr="00295E1C">
        <w:rPr>
          <w:rFonts w:ascii="Times New Roman" w:eastAsia="Calibri" w:hAnsi="Times New Roman" w:cs="Times New Roman"/>
          <w:sz w:val="12"/>
          <w:szCs w:val="12"/>
        </w:rPr>
        <w:t>2020 году – 23 000,00000 тыс. рублей» (прогноз).</w:t>
      </w:r>
    </w:p>
    <w:p w:rsidR="00295E1C" w:rsidRPr="00295E1C" w:rsidRDefault="00295E1C" w:rsidP="00295E1C">
      <w:pPr>
        <w:tabs>
          <w:tab w:val="left" w:pos="284"/>
        </w:tabs>
        <w:spacing w:after="0" w:line="240" w:lineRule="auto"/>
        <w:ind w:firstLine="284"/>
        <w:jc w:val="both"/>
        <w:rPr>
          <w:rFonts w:ascii="Times New Roman" w:eastAsia="Calibri" w:hAnsi="Times New Roman" w:cs="Times New Roman"/>
          <w:sz w:val="12"/>
          <w:szCs w:val="12"/>
        </w:rPr>
      </w:pPr>
      <w:r w:rsidRPr="00295E1C">
        <w:rPr>
          <w:rFonts w:ascii="Times New Roman" w:eastAsia="Calibri" w:hAnsi="Times New Roman" w:cs="Times New Roman"/>
          <w:sz w:val="12"/>
          <w:szCs w:val="12"/>
        </w:rPr>
        <w:t xml:space="preserve">1.3. В Разделе 6.1. Подпрограммы 1 Муниципальной программы «Обеспечение пассажирскими перевозками </w:t>
      </w:r>
      <w:proofErr w:type="spellStart"/>
      <w:r w:rsidRPr="00295E1C">
        <w:rPr>
          <w:rFonts w:ascii="Times New Roman" w:eastAsia="Calibri" w:hAnsi="Times New Roman" w:cs="Times New Roman"/>
          <w:sz w:val="12"/>
          <w:szCs w:val="12"/>
        </w:rPr>
        <w:t>межпоселенческого</w:t>
      </w:r>
      <w:proofErr w:type="spellEnd"/>
      <w:r w:rsidRPr="00295E1C">
        <w:rPr>
          <w:rFonts w:ascii="Times New Roman" w:eastAsia="Calibri" w:hAnsi="Times New Roman" w:cs="Times New Roman"/>
          <w:sz w:val="12"/>
          <w:szCs w:val="12"/>
        </w:rPr>
        <w:t xml:space="preserve"> характера в муниципальном районе Сергиевский Самарской области»  на 2018 – 2020  годы» (далее – Подпрограмма 1) в тексте Паспорта Подпрограммы 1 позицию, касающуюся объема бюджетных ассигнований Подпрограммы 1, изложить в следующей редакции:</w:t>
      </w:r>
    </w:p>
    <w:p w:rsidR="00295E1C" w:rsidRPr="00295E1C" w:rsidRDefault="00295E1C" w:rsidP="00295E1C">
      <w:pPr>
        <w:tabs>
          <w:tab w:val="left" w:pos="284"/>
        </w:tabs>
        <w:spacing w:after="0" w:line="240" w:lineRule="auto"/>
        <w:ind w:firstLine="284"/>
        <w:jc w:val="both"/>
        <w:rPr>
          <w:rFonts w:ascii="Times New Roman" w:eastAsia="Calibri" w:hAnsi="Times New Roman" w:cs="Times New Roman"/>
          <w:sz w:val="12"/>
          <w:szCs w:val="12"/>
        </w:rPr>
      </w:pPr>
      <w:r w:rsidRPr="00295E1C">
        <w:rPr>
          <w:rFonts w:ascii="Times New Roman" w:eastAsia="Calibri" w:hAnsi="Times New Roman" w:cs="Times New Roman"/>
          <w:sz w:val="12"/>
          <w:szCs w:val="12"/>
        </w:rPr>
        <w:t>«Общий объем финансирования Подпрограммы 1 составит                            8 250,00000 тыс. рублей, в том числе:</w:t>
      </w:r>
    </w:p>
    <w:p w:rsidR="00295E1C" w:rsidRPr="00295E1C" w:rsidRDefault="00295E1C" w:rsidP="00295E1C">
      <w:pPr>
        <w:tabs>
          <w:tab w:val="left" w:pos="284"/>
        </w:tabs>
        <w:spacing w:after="0" w:line="240" w:lineRule="auto"/>
        <w:ind w:firstLine="284"/>
        <w:jc w:val="both"/>
        <w:rPr>
          <w:rFonts w:ascii="Times New Roman" w:eastAsia="Calibri" w:hAnsi="Times New Roman" w:cs="Times New Roman"/>
          <w:sz w:val="12"/>
          <w:szCs w:val="12"/>
        </w:rPr>
      </w:pPr>
      <w:r w:rsidRPr="00295E1C">
        <w:rPr>
          <w:rFonts w:ascii="Times New Roman" w:eastAsia="Calibri" w:hAnsi="Times New Roman" w:cs="Times New Roman"/>
          <w:sz w:val="12"/>
          <w:szCs w:val="12"/>
        </w:rPr>
        <w:t>в 2018 году – 2 250,00000 тыс. рублей;</w:t>
      </w:r>
    </w:p>
    <w:p w:rsidR="00295E1C" w:rsidRPr="00295E1C" w:rsidRDefault="00295E1C" w:rsidP="00295E1C">
      <w:pPr>
        <w:tabs>
          <w:tab w:val="left" w:pos="284"/>
        </w:tabs>
        <w:spacing w:after="0" w:line="240" w:lineRule="auto"/>
        <w:ind w:firstLine="284"/>
        <w:jc w:val="both"/>
        <w:rPr>
          <w:rFonts w:ascii="Times New Roman" w:eastAsia="Calibri" w:hAnsi="Times New Roman" w:cs="Times New Roman"/>
          <w:sz w:val="12"/>
          <w:szCs w:val="12"/>
        </w:rPr>
      </w:pPr>
      <w:r w:rsidRPr="00295E1C">
        <w:rPr>
          <w:rFonts w:ascii="Times New Roman" w:eastAsia="Calibri" w:hAnsi="Times New Roman" w:cs="Times New Roman"/>
          <w:sz w:val="12"/>
          <w:szCs w:val="12"/>
        </w:rPr>
        <w:lastRenderedPageBreak/>
        <w:t>в 2019 году – 3 000,00000 тыс. рублей (прогноз);</w:t>
      </w:r>
    </w:p>
    <w:p w:rsidR="00295E1C" w:rsidRPr="00295E1C" w:rsidRDefault="00295E1C" w:rsidP="00295E1C">
      <w:pPr>
        <w:tabs>
          <w:tab w:val="left" w:pos="284"/>
        </w:tabs>
        <w:spacing w:after="0" w:line="240" w:lineRule="auto"/>
        <w:ind w:firstLine="284"/>
        <w:jc w:val="both"/>
        <w:rPr>
          <w:rFonts w:ascii="Times New Roman" w:eastAsia="Calibri" w:hAnsi="Times New Roman" w:cs="Times New Roman"/>
          <w:sz w:val="12"/>
          <w:szCs w:val="12"/>
        </w:rPr>
      </w:pPr>
      <w:r w:rsidRPr="00295E1C">
        <w:rPr>
          <w:rFonts w:ascii="Times New Roman" w:eastAsia="Calibri" w:hAnsi="Times New Roman" w:cs="Times New Roman"/>
          <w:sz w:val="12"/>
          <w:szCs w:val="12"/>
        </w:rPr>
        <w:t>в 2020 году – 3 000,00000 тыс. рублей (прогноз).</w:t>
      </w:r>
    </w:p>
    <w:p w:rsidR="00295E1C" w:rsidRPr="00295E1C" w:rsidRDefault="00295E1C" w:rsidP="00295E1C">
      <w:pPr>
        <w:tabs>
          <w:tab w:val="left" w:pos="284"/>
        </w:tabs>
        <w:spacing w:after="0" w:line="240" w:lineRule="auto"/>
        <w:ind w:firstLine="284"/>
        <w:jc w:val="both"/>
        <w:rPr>
          <w:rFonts w:ascii="Times New Roman" w:eastAsia="Calibri" w:hAnsi="Times New Roman" w:cs="Times New Roman"/>
          <w:sz w:val="12"/>
          <w:szCs w:val="12"/>
        </w:rPr>
      </w:pPr>
      <w:r w:rsidRPr="00295E1C">
        <w:rPr>
          <w:rFonts w:ascii="Times New Roman" w:eastAsia="Calibri" w:hAnsi="Times New Roman" w:cs="Times New Roman"/>
          <w:sz w:val="12"/>
          <w:szCs w:val="12"/>
        </w:rPr>
        <w:t xml:space="preserve">1.4. в Разделе 6.1. Подпрограммы 1 Муниципальной программы «Обеспечение пассажирскими перевозками </w:t>
      </w:r>
      <w:proofErr w:type="spellStart"/>
      <w:r w:rsidRPr="00295E1C">
        <w:rPr>
          <w:rFonts w:ascii="Times New Roman" w:eastAsia="Calibri" w:hAnsi="Times New Roman" w:cs="Times New Roman"/>
          <w:sz w:val="12"/>
          <w:szCs w:val="12"/>
        </w:rPr>
        <w:t>межпоселенческого</w:t>
      </w:r>
      <w:proofErr w:type="spellEnd"/>
      <w:r w:rsidRPr="00295E1C">
        <w:rPr>
          <w:rFonts w:ascii="Times New Roman" w:eastAsia="Calibri" w:hAnsi="Times New Roman" w:cs="Times New Roman"/>
          <w:sz w:val="12"/>
          <w:szCs w:val="12"/>
        </w:rPr>
        <w:t xml:space="preserve"> характера в муниципальном районе Сергиевский Самарской области» на 2018 – 2020 годы» в тексте пункта  V. «Обоснование ресурсного обеспечения Подпрограммы 1»  позицию, касающуюся объема бюджетных ассигнований Подпрограммы 1, изложить в следующей редакции:</w:t>
      </w:r>
    </w:p>
    <w:p w:rsidR="00295E1C" w:rsidRPr="00295E1C" w:rsidRDefault="00295E1C" w:rsidP="00295E1C">
      <w:pPr>
        <w:tabs>
          <w:tab w:val="left" w:pos="284"/>
        </w:tabs>
        <w:spacing w:after="0" w:line="240" w:lineRule="auto"/>
        <w:ind w:firstLine="284"/>
        <w:jc w:val="both"/>
        <w:rPr>
          <w:rFonts w:ascii="Times New Roman" w:eastAsia="Calibri" w:hAnsi="Times New Roman" w:cs="Times New Roman"/>
          <w:sz w:val="12"/>
          <w:szCs w:val="12"/>
        </w:rPr>
      </w:pPr>
      <w:r w:rsidRPr="00295E1C">
        <w:rPr>
          <w:rFonts w:ascii="Times New Roman" w:eastAsia="Calibri" w:hAnsi="Times New Roman" w:cs="Times New Roman"/>
          <w:sz w:val="12"/>
          <w:szCs w:val="12"/>
        </w:rPr>
        <w:t>«Для реализации подпрограммы предусмотрены средства:</w:t>
      </w:r>
    </w:p>
    <w:p w:rsidR="00295E1C" w:rsidRPr="00295E1C" w:rsidRDefault="00295E1C" w:rsidP="00295E1C">
      <w:pPr>
        <w:tabs>
          <w:tab w:val="left" w:pos="284"/>
        </w:tabs>
        <w:spacing w:after="0" w:line="240" w:lineRule="auto"/>
        <w:ind w:firstLine="284"/>
        <w:jc w:val="both"/>
        <w:rPr>
          <w:rFonts w:ascii="Times New Roman" w:eastAsia="Calibri" w:hAnsi="Times New Roman" w:cs="Times New Roman"/>
          <w:sz w:val="12"/>
          <w:szCs w:val="12"/>
        </w:rPr>
      </w:pPr>
      <w:r w:rsidRPr="00295E1C">
        <w:rPr>
          <w:rFonts w:ascii="Times New Roman" w:eastAsia="Calibri" w:hAnsi="Times New Roman" w:cs="Times New Roman"/>
          <w:sz w:val="12"/>
          <w:szCs w:val="12"/>
        </w:rPr>
        <w:t>в 2018 году – 2 250,00000тыс. рублей;</w:t>
      </w:r>
    </w:p>
    <w:p w:rsidR="00295E1C" w:rsidRPr="00295E1C" w:rsidRDefault="00295E1C" w:rsidP="00295E1C">
      <w:pPr>
        <w:tabs>
          <w:tab w:val="left" w:pos="284"/>
        </w:tabs>
        <w:spacing w:after="0" w:line="240" w:lineRule="auto"/>
        <w:ind w:firstLine="284"/>
        <w:jc w:val="both"/>
        <w:rPr>
          <w:rFonts w:ascii="Times New Roman" w:eastAsia="Calibri" w:hAnsi="Times New Roman" w:cs="Times New Roman"/>
          <w:sz w:val="12"/>
          <w:szCs w:val="12"/>
        </w:rPr>
      </w:pPr>
      <w:r w:rsidRPr="00295E1C">
        <w:rPr>
          <w:rFonts w:ascii="Times New Roman" w:eastAsia="Calibri" w:hAnsi="Times New Roman" w:cs="Times New Roman"/>
          <w:sz w:val="12"/>
          <w:szCs w:val="12"/>
        </w:rPr>
        <w:t>в 2019 году – 3 000,00000 тыс. рублей (прогноз);</w:t>
      </w:r>
    </w:p>
    <w:p w:rsidR="00295E1C" w:rsidRPr="00295E1C" w:rsidRDefault="00295E1C" w:rsidP="00295E1C">
      <w:pPr>
        <w:tabs>
          <w:tab w:val="left" w:pos="284"/>
        </w:tabs>
        <w:spacing w:after="0" w:line="240" w:lineRule="auto"/>
        <w:ind w:firstLine="284"/>
        <w:jc w:val="both"/>
        <w:rPr>
          <w:rFonts w:ascii="Times New Roman" w:eastAsia="Calibri" w:hAnsi="Times New Roman" w:cs="Times New Roman"/>
          <w:sz w:val="12"/>
          <w:szCs w:val="12"/>
        </w:rPr>
      </w:pPr>
      <w:r w:rsidRPr="00295E1C">
        <w:rPr>
          <w:rFonts w:ascii="Times New Roman" w:eastAsia="Calibri" w:hAnsi="Times New Roman" w:cs="Times New Roman"/>
          <w:sz w:val="12"/>
          <w:szCs w:val="12"/>
        </w:rPr>
        <w:t>в 2020 году – 3 000,00000 тыс. рублей (прогноз)».</w:t>
      </w:r>
    </w:p>
    <w:p w:rsidR="00295E1C" w:rsidRPr="00295E1C" w:rsidRDefault="00295E1C" w:rsidP="00295E1C">
      <w:pPr>
        <w:tabs>
          <w:tab w:val="left" w:pos="284"/>
        </w:tabs>
        <w:spacing w:after="0" w:line="240" w:lineRule="auto"/>
        <w:ind w:firstLine="284"/>
        <w:jc w:val="both"/>
        <w:rPr>
          <w:rFonts w:ascii="Times New Roman" w:eastAsia="Calibri" w:hAnsi="Times New Roman" w:cs="Times New Roman"/>
          <w:sz w:val="12"/>
          <w:szCs w:val="12"/>
        </w:rPr>
      </w:pPr>
      <w:r w:rsidRPr="00295E1C">
        <w:rPr>
          <w:rFonts w:ascii="Times New Roman" w:eastAsia="Calibri" w:hAnsi="Times New Roman" w:cs="Times New Roman"/>
          <w:sz w:val="12"/>
          <w:szCs w:val="12"/>
        </w:rPr>
        <w:t xml:space="preserve">1.5. В Разделе 6.2. Подпрограммы 2 Муниципальной программы «Развитие </w:t>
      </w:r>
      <w:proofErr w:type="gramStart"/>
      <w:r w:rsidRPr="00295E1C">
        <w:rPr>
          <w:rFonts w:ascii="Times New Roman" w:eastAsia="Calibri" w:hAnsi="Times New Roman" w:cs="Times New Roman"/>
          <w:sz w:val="12"/>
          <w:szCs w:val="12"/>
        </w:rPr>
        <w:t>системы оказания автотранспортных услуг структурных подразделений администрации муниципального района</w:t>
      </w:r>
      <w:proofErr w:type="gramEnd"/>
      <w:r w:rsidRPr="00295E1C">
        <w:rPr>
          <w:rFonts w:ascii="Times New Roman" w:eastAsia="Calibri" w:hAnsi="Times New Roman" w:cs="Times New Roman"/>
          <w:sz w:val="12"/>
          <w:szCs w:val="12"/>
        </w:rPr>
        <w:t xml:space="preserve"> Сергиевский Самарской области и иным учреждениям, с целью эффективного использования автотранспортных средств»  на 2018 – 2020  годы» (далее – Подпрограмма 2) в тексте Паспорта Подпрограммы 2 позицию, касающуюся объема бюджетных ассигнований Подпрограммы 2, изложить в следующей редакции:</w:t>
      </w:r>
    </w:p>
    <w:p w:rsidR="00295E1C" w:rsidRPr="00295E1C" w:rsidRDefault="00295E1C" w:rsidP="00295E1C">
      <w:pPr>
        <w:tabs>
          <w:tab w:val="left" w:pos="284"/>
        </w:tabs>
        <w:spacing w:after="0" w:line="240" w:lineRule="auto"/>
        <w:ind w:firstLine="284"/>
        <w:jc w:val="both"/>
        <w:rPr>
          <w:rFonts w:ascii="Times New Roman" w:eastAsia="Calibri" w:hAnsi="Times New Roman" w:cs="Times New Roman"/>
          <w:sz w:val="12"/>
          <w:szCs w:val="12"/>
        </w:rPr>
      </w:pPr>
      <w:r w:rsidRPr="00295E1C">
        <w:rPr>
          <w:rFonts w:ascii="Times New Roman" w:eastAsia="Calibri" w:hAnsi="Times New Roman" w:cs="Times New Roman"/>
          <w:sz w:val="12"/>
          <w:szCs w:val="12"/>
        </w:rPr>
        <w:t>«Общий объем финансирования Подпрограммы 2 составит                            91 006,93477 тыс. рублей, в том числе:</w:t>
      </w:r>
    </w:p>
    <w:p w:rsidR="00295E1C" w:rsidRPr="00295E1C" w:rsidRDefault="00295E1C" w:rsidP="00295E1C">
      <w:pPr>
        <w:tabs>
          <w:tab w:val="left" w:pos="284"/>
        </w:tabs>
        <w:spacing w:after="0" w:line="240" w:lineRule="auto"/>
        <w:ind w:firstLine="284"/>
        <w:jc w:val="both"/>
        <w:rPr>
          <w:rFonts w:ascii="Times New Roman" w:eastAsia="Calibri" w:hAnsi="Times New Roman" w:cs="Times New Roman"/>
          <w:sz w:val="12"/>
          <w:szCs w:val="12"/>
        </w:rPr>
      </w:pPr>
      <w:r w:rsidRPr="00295E1C">
        <w:rPr>
          <w:rFonts w:ascii="Times New Roman" w:eastAsia="Calibri" w:hAnsi="Times New Roman" w:cs="Times New Roman"/>
          <w:sz w:val="12"/>
          <w:szCs w:val="12"/>
        </w:rPr>
        <w:t>в 2018 году – 33 079,41832 тыс. рублей;</w:t>
      </w:r>
    </w:p>
    <w:p w:rsidR="00295E1C" w:rsidRPr="00295E1C" w:rsidRDefault="00295E1C" w:rsidP="00295E1C">
      <w:pPr>
        <w:tabs>
          <w:tab w:val="left" w:pos="284"/>
        </w:tabs>
        <w:spacing w:after="0" w:line="240" w:lineRule="auto"/>
        <w:ind w:firstLine="284"/>
        <w:jc w:val="both"/>
        <w:rPr>
          <w:rFonts w:ascii="Times New Roman" w:eastAsia="Calibri" w:hAnsi="Times New Roman" w:cs="Times New Roman"/>
          <w:sz w:val="12"/>
          <w:szCs w:val="12"/>
        </w:rPr>
      </w:pPr>
      <w:r w:rsidRPr="00295E1C">
        <w:rPr>
          <w:rFonts w:ascii="Times New Roman" w:eastAsia="Calibri" w:hAnsi="Times New Roman" w:cs="Times New Roman"/>
          <w:sz w:val="12"/>
          <w:szCs w:val="12"/>
        </w:rPr>
        <w:t>в 2019 году – 37 927,51645 тыс. рублей (прогноз);</w:t>
      </w:r>
    </w:p>
    <w:p w:rsidR="00295E1C" w:rsidRPr="00295E1C" w:rsidRDefault="00295E1C" w:rsidP="00295E1C">
      <w:pPr>
        <w:tabs>
          <w:tab w:val="left" w:pos="284"/>
        </w:tabs>
        <w:spacing w:after="0" w:line="240" w:lineRule="auto"/>
        <w:ind w:firstLine="284"/>
        <w:jc w:val="both"/>
        <w:rPr>
          <w:rFonts w:ascii="Times New Roman" w:eastAsia="Calibri" w:hAnsi="Times New Roman" w:cs="Times New Roman"/>
          <w:sz w:val="12"/>
          <w:szCs w:val="12"/>
        </w:rPr>
      </w:pPr>
      <w:r w:rsidRPr="00295E1C">
        <w:rPr>
          <w:rFonts w:ascii="Times New Roman" w:eastAsia="Calibri" w:hAnsi="Times New Roman" w:cs="Times New Roman"/>
          <w:sz w:val="12"/>
          <w:szCs w:val="12"/>
        </w:rPr>
        <w:t>в 2020 году – 20 000,00000 тыс. рублей (прогноз).</w:t>
      </w:r>
    </w:p>
    <w:p w:rsidR="00295E1C" w:rsidRPr="00295E1C" w:rsidRDefault="00295E1C" w:rsidP="00295E1C">
      <w:pPr>
        <w:tabs>
          <w:tab w:val="left" w:pos="284"/>
        </w:tabs>
        <w:spacing w:after="0" w:line="240" w:lineRule="auto"/>
        <w:ind w:firstLine="284"/>
        <w:jc w:val="both"/>
        <w:rPr>
          <w:rFonts w:ascii="Times New Roman" w:eastAsia="Calibri" w:hAnsi="Times New Roman" w:cs="Times New Roman"/>
          <w:sz w:val="12"/>
          <w:szCs w:val="12"/>
        </w:rPr>
      </w:pPr>
      <w:r w:rsidRPr="00295E1C">
        <w:rPr>
          <w:rFonts w:ascii="Times New Roman" w:eastAsia="Calibri" w:hAnsi="Times New Roman" w:cs="Times New Roman"/>
          <w:sz w:val="12"/>
          <w:szCs w:val="12"/>
        </w:rPr>
        <w:t xml:space="preserve">1.6. в Разделе 6.2. Подпрограммы 2 Муниципальной программы «Развитие </w:t>
      </w:r>
      <w:proofErr w:type="gramStart"/>
      <w:r w:rsidRPr="00295E1C">
        <w:rPr>
          <w:rFonts w:ascii="Times New Roman" w:eastAsia="Calibri" w:hAnsi="Times New Roman" w:cs="Times New Roman"/>
          <w:sz w:val="12"/>
          <w:szCs w:val="12"/>
        </w:rPr>
        <w:t>системы оказания автотранспортных услуг структурных подразделений администрации муниципального района</w:t>
      </w:r>
      <w:proofErr w:type="gramEnd"/>
      <w:r w:rsidRPr="00295E1C">
        <w:rPr>
          <w:rFonts w:ascii="Times New Roman" w:eastAsia="Calibri" w:hAnsi="Times New Roman" w:cs="Times New Roman"/>
          <w:sz w:val="12"/>
          <w:szCs w:val="12"/>
        </w:rPr>
        <w:t xml:space="preserve"> Сергиевский Самарской области и иным учреждениям, с целью эффективного использования автотранспортных средств» на 2018 – 2020 годы» в тексте пункта  V. «Обоснование ресурсного обеспечения Подпрограммы 2»  позицию, касающуюся объема бюджетных ассигнований Подпрограммы 2, изложить в следующей редакции:</w:t>
      </w:r>
    </w:p>
    <w:p w:rsidR="00295E1C" w:rsidRPr="00295E1C" w:rsidRDefault="00295E1C" w:rsidP="00295E1C">
      <w:pPr>
        <w:tabs>
          <w:tab w:val="left" w:pos="284"/>
        </w:tabs>
        <w:spacing w:after="0" w:line="240" w:lineRule="auto"/>
        <w:ind w:firstLine="284"/>
        <w:jc w:val="both"/>
        <w:rPr>
          <w:rFonts w:ascii="Times New Roman" w:eastAsia="Calibri" w:hAnsi="Times New Roman" w:cs="Times New Roman"/>
          <w:sz w:val="12"/>
          <w:szCs w:val="12"/>
        </w:rPr>
      </w:pPr>
      <w:r w:rsidRPr="00295E1C">
        <w:rPr>
          <w:rFonts w:ascii="Times New Roman" w:eastAsia="Calibri" w:hAnsi="Times New Roman" w:cs="Times New Roman"/>
          <w:sz w:val="12"/>
          <w:szCs w:val="12"/>
        </w:rPr>
        <w:t>«Для реализации подпрограммы предусмотрены средства:</w:t>
      </w:r>
    </w:p>
    <w:p w:rsidR="00295E1C" w:rsidRPr="00295E1C" w:rsidRDefault="00295E1C" w:rsidP="00295E1C">
      <w:pPr>
        <w:tabs>
          <w:tab w:val="left" w:pos="284"/>
        </w:tabs>
        <w:spacing w:after="0" w:line="240" w:lineRule="auto"/>
        <w:ind w:firstLine="284"/>
        <w:jc w:val="both"/>
        <w:rPr>
          <w:rFonts w:ascii="Times New Roman" w:eastAsia="Calibri" w:hAnsi="Times New Roman" w:cs="Times New Roman"/>
          <w:sz w:val="12"/>
          <w:szCs w:val="12"/>
        </w:rPr>
      </w:pPr>
      <w:r w:rsidRPr="00295E1C">
        <w:rPr>
          <w:rFonts w:ascii="Times New Roman" w:eastAsia="Calibri" w:hAnsi="Times New Roman" w:cs="Times New Roman"/>
          <w:sz w:val="12"/>
          <w:szCs w:val="12"/>
        </w:rPr>
        <w:t>в 2018 году – 33 079,41832 тыс. рублей;</w:t>
      </w:r>
    </w:p>
    <w:p w:rsidR="00295E1C" w:rsidRPr="00295E1C" w:rsidRDefault="00295E1C" w:rsidP="00295E1C">
      <w:pPr>
        <w:tabs>
          <w:tab w:val="left" w:pos="284"/>
        </w:tabs>
        <w:spacing w:after="0" w:line="240" w:lineRule="auto"/>
        <w:ind w:firstLine="284"/>
        <w:jc w:val="both"/>
        <w:rPr>
          <w:rFonts w:ascii="Times New Roman" w:eastAsia="Calibri" w:hAnsi="Times New Roman" w:cs="Times New Roman"/>
          <w:sz w:val="12"/>
          <w:szCs w:val="12"/>
        </w:rPr>
      </w:pPr>
      <w:r w:rsidRPr="00295E1C">
        <w:rPr>
          <w:rFonts w:ascii="Times New Roman" w:eastAsia="Calibri" w:hAnsi="Times New Roman" w:cs="Times New Roman"/>
          <w:sz w:val="12"/>
          <w:szCs w:val="12"/>
        </w:rPr>
        <w:t>в 2019 году – 37 927,51645тыс. рублей (прогноз);</w:t>
      </w:r>
    </w:p>
    <w:p w:rsidR="00295E1C" w:rsidRPr="00295E1C" w:rsidRDefault="00295E1C" w:rsidP="00295E1C">
      <w:pPr>
        <w:tabs>
          <w:tab w:val="left" w:pos="284"/>
        </w:tabs>
        <w:spacing w:after="0" w:line="240" w:lineRule="auto"/>
        <w:ind w:firstLine="284"/>
        <w:jc w:val="both"/>
        <w:rPr>
          <w:rFonts w:ascii="Times New Roman" w:eastAsia="Calibri" w:hAnsi="Times New Roman" w:cs="Times New Roman"/>
          <w:sz w:val="12"/>
          <w:szCs w:val="12"/>
        </w:rPr>
      </w:pPr>
      <w:r w:rsidRPr="00295E1C">
        <w:rPr>
          <w:rFonts w:ascii="Times New Roman" w:eastAsia="Calibri" w:hAnsi="Times New Roman" w:cs="Times New Roman"/>
          <w:sz w:val="12"/>
          <w:szCs w:val="12"/>
        </w:rPr>
        <w:t>в 2020 году – 20 000,00000 тыс. рублей (прогноз).</w:t>
      </w:r>
    </w:p>
    <w:p w:rsidR="00295E1C" w:rsidRPr="00295E1C" w:rsidRDefault="00295E1C" w:rsidP="00295E1C">
      <w:pPr>
        <w:tabs>
          <w:tab w:val="left" w:pos="284"/>
        </w:tabs>
        <w:spacing w:after="0" w:line="240" w:lineRule="auto"/>
        <w:ind w:firstLine="284"/>
        <w:jc w:val="both"/>
        <w:rPr>
          <w:rFonts w:ascii="Times New Roman" w:eastAsia="Calibri" w:hAnsi="Times New Roman" w:cs="Times New Roman"/>
          <w:sz w:val="12"/>
          <w:szCs w:val="12"/>
        </w:rPr>
      </w:pPr>
      <w:r w:rsidRPr="00295E1C">
        <w:rPr>
          <w:rFonts w:ascii="Times New Roman" w:eastAsia="Calibri" w:hAnsi="Times New Roman" w:cs="Times New Roman"/>
          <w:sz w:val="12"/>
          <w:szCs w:val="12"/>
        </w:rPr>
        <w:t xml:space="preserve">1.7. Приложение № 1 к Муниципальной программе изложить в редакции </w:t>
      </w:r>
      <w:proofErr w:type="gramStart"/>
      <w:r w:rsidRPr="00295E1C">
        <w:rPr>
          <w:rFonts w:ascii="Times New Roman" w:eastAsia="Calibri" w:hAnsi="Times New Roman" w:cs="Times New Roman"/>
          <w:sz w:val="12"/>
          <w:szCs w:val="12"/>
        </w:rPr>
        <w:t>согласно Приложения</w:t>
      </w:r>
      <w:proofErr w:type="gramEnd"/>
      <w:r w:rsidRPr="00295E1C">
        <w:rPr>
          <w:rFonts w:ascii="Times New Roman" w:eastAsia="Calibri" w:hAnsi="Times New Roman" w:cs="Times New Roman"/>
          <w:sz w:val="12"/>
          <w:szCs w:val="12"/>
        </w:rPr>
        <w:t xml:space="preserve"> №1 к настоящему постановлению.</w:t>
      </w:r>
    </w:p>
    <w:p w:rsidR="00295E1C" w:rsidRPr="00295E1C" w:rsidRDefault="00295E1C" w:rsidP="00295E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95E1C">
        <w:rPr>
          <w:rFonts w:ascii="Times New Roman" w:eastAsia="Calibri" w:hAnsi="Times New Roman" w:cs="Times New Roman"/>
          <w:sz w:val="12"/>
          <w:szCs w:val="12"/>
        </w:rPr>
        <w:t>Опубликовать настоящее постановление в  газете «Сергиевский  вестник».</w:t>
      </w:r>
    </w:p>
    <w:p w:rsidR="00295E1C" w:rsidRPr="00295E1C" w:rsidRDefault="00295E1C" w:rsidP="00295E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295E1C">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295E1C" w:rsidRPr="00295E1C" w:rsidRDefault="00295E1C" w:rsidP="00295E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295E1C">
        <w:rPr>
          <w:rFonts w:ascii="Times New Roman" w:eastAsia="Calibri" w:hAnsi="Times New Roman" w:cs="Times New Roman"/>
          <w:sz w:val="12"/>
          <w:szCs w:val="12"/>
        </w:rPr>
        <w:t>Контроль за</w:t>
      </w:r>
      <w:proofErr w:type="gramEnd"/>
      <w:r w:rsidRPr="00295E1C">
        <w:rPr>
          <w:rFonts w:ascii="Times New Roman" w:eastAsia="Calibri" w:hAnsi="Times New Roman" w:cs="Times New Roman"/>
          <w:sz w:val="12"/>
          <w:szCs w:val="12"/>
        </w:rPr>
        <w:t xml:space="preserve"> выполнением настоящего постановления возложить на руководителя Управления финансами Администрации муниципального района Сергиевский</w:t>
      </w:r>
      <w:r>
        <w:rPr>
          <w:rFonts w:ascii="Times New Roman" w:eastAsia="Calibri" w:hAnsi="Times New Roman" w:cs="Times New Roman"/>
          <w:sz w:val="12"/>
          <w:szCs w:val="12"/>
        </w:rPr>
        <w:t xml:space="preserve"> Самарской области Ганиеву С.Р.</w:t>
      </w:r>
    </w:p>
    <w:p w:rsidR="00295E1C" w:rsidRPr="00295E1C" w:rsidRDefault="00295E1C" w:rsidP="00295E1C">
      <w:pPr>
        <w:tabs>
          <w:tab w:val="left" w:pos="284"/>
        </w:tabs>
        <w:spacing w:after="0" w:line="240" w:lineRule="auto"/>
        <w:jc w:val="right"/>
        <w:rPr>
          <w:rFonts w:ascii="Times New Roman" w:eastAsia="Calibri" w:hAnsi="Times New Roman" w:cs="Times New Roman"/>
          <w:sz w:val="12"/>
          <w:szCs w:val="12"/>
        </w:rPr>
      </w:pPr>
      <w:r w:rsidRPr="00295E1C">
        <w:rPr>
          <w:rFonts w:ascii="Times New Roman" w:eastAsia="Calibri" w:hAnsi="Times New Roman" w:cs="Times New Roman"/>
          <w:sz w:val="12"/>
          <w:szCs w:val="12"/>
        </w:rPr>
        <w:t xml:space="preserve">Глава </w:t>
      </w:r>
      <w:proofErr w:type="gramStart"/>
      <w:r w:rsidRPr="00295E1C">
        <w:rPr>
          <w:rFonts w:ascii="Times New Roman" w:eastAsia="Calibri" w:hAnsi="Times New Roman" w:cs="Times New Roman"/>
          <w:sz w:val="12"/>
          <w:szCs w:val="12"/>
        </w:rPr>
        <w:t>муниципального</w:t>
      </w:r>
      <w:proofErr w:type="gramEnd"/>
    </w:p>
    <w:p w:rsidR="00295E1C" w:rsidRDefault="00295E1C" w:rsidP="00295E1C">
      <w:pPr>
        <w:tabs>
          <w:tab w:val="left" w:pos="284"/>
        </w:tabs>
        <w:spacing w:after="0" w:line="240" w:lineRule="auto"/>
        <w:jc w:val="right"/>
        <w:rPr>
          <w:rFonts w:ascii="Times New Roman" w:eastAsia="Calibri" w:hAnsi="Times New Roman" w:cs="Times New Roman"/>
          <w:sz w:val="12"/>
          <w:szCs w:val="12"/>
        </w:rPr>
      </w:pPr>
      <w:r w:rsidRPr="00295E1C">
        <w:rPr>
          <w:rFonts w:ascii="Times New Roman" w:eastAsia="Calibri" w:hAnsi="Times New Roman" w:cs="Times New Roman"/>
          <w:sz w:val="12"/>
          <w:szCs w:val="12"/>
        </w:rPr>
        <w:t>района Сергиевский</w:t>
      </w:r>
    </w:p>
    <w:p w:rsidR="00FA7846" w:rsidRDefault="00295E1C" w:rsidP="00295E1C">
      <w:pPr>
        <w:tabs>
          <w:tab w:val="left" w:pos="284"/>
        </w:tabs>
        <w:spacing w:after="0" w:line="240" w:lineRule="auto"/>
        <w:jc w:val="right"/>
        <w:rPr>
          <w:rFonts w:ascii="Times New Roman" w:eastAsia="Calibri" w:hAnsi="Times New Roman" w:cs="Times New Roman"/>
          <w:sz w:val="12"/>
          <w:szCs w:val="12"/>
        </w:rPr>
      </w:pPr>
      <w:r w:rsidRPr="00295E1C">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295E1C">
        <w:rPr>
          <w:rFonts w:ascii="Times New Roman" w:eastAsia="Calibri" w:hAnsi="Times New Roman" w:cs="Times New Roman"/>
          <w:sz w:val="12"/>
          <w:szCs w:val="12"/>
        </w:rPr>
        <w:t>Веселов</w:t>
      </w:r>
    </w:p>
    <w:p w:rsidR="00295E1C" w:rsidRDefault="00295E1C" w:rsidP="00295E1C">
      <w:pPr>
        <w:tabs>
          <w:tab w:val="left" w:pos="284"/>
        </w:tabs>
        <w:spacing w:after="0" w:line="240" w:lineRule="auto"/>
        <w:jc w:val="right"/>
        <w:rPr>
          <w:rFonts w:ascii="Times New Roman" w:eastAsia="Calibri" w:hAnsi="Times New Roman" w:cs="Times New Roman"/>
          <w:sz w:val="12"/>
          <w:szCs w:val="12"/>
        </w:rPr>
      </w:pPr>
    </w:p>
    <w:p w:rsidR="00295E1C" w:rsidRPr="0080086E" w:rsidRDefault="00295E1C" w:rsidP="00295E1C">
      <w:pPr>
        <w:tabs>
          <w:tab w:val="left" w:pos="284"/>
        </w:tabs>
        <w:spacing w:after="0" w:line="240" w:lineRule="auto"/>
        <w:jc w:val="right"/>
        <w:rPr>
          <w:rFonts w:ascii="Times New Roman" w:eastAsia="Calibri" w:hAnsi="Times New Roman" w:cs="Times New Roman"/>
          <w:i/>
          <w:sz w:val="12"/>
          <w:szCs w:val="12"/>
        </w:rPr>
      </w:pPr>
      <w:r w:rsidRPr="0080086E">
        <w:rPr>
          <w:rFonts w:ascii="Times New Roman" w:eastAsia="Calibri" w:hAnsi="Times New Roman" w:cs="Times New Roman"/>
          <w:i/>
          <w:sz w:val="12"/>
          <w:szCs w:val="12"/>
        </w:rPr>
        <w:t>Приложение №1</w:t>
      </w:r>
    </w:p>
    <w:p w:rsidR="00295E1C" w:rsidRPr="0080086E" w:rsidRDefault="00295E1C" w:rsidP="00295E1C">
      <w:pPr>
        <w:tabs>
          <w:tab w:val="left" w:pos="284"/>
        </w:tabs>
        <w:spacing w:after="0" w:line="240" w:lineRule="auto"/>
        <w:jc w:val="right"/>
        <w:rPr>
          <w:rFonts w:ascii="Times New Roman" w:eastAsia="Calibri" w:hAnsi="Times New Roman" w:cs="Times New Roman"/>
          <w:i/>
          <w:sz w:val="12"/>
          <w:szCs w:val="12"/>
        </w:rPr>
      </w:pPr>
      <w:r w:rsidRPr="0080086E">
        <w:rPr>
          <w:rFonts w:ascii="Times New Roman" w:eastAsia="Calibri" w:hAnsi="Times New Roman" w:cs="Times New Roman"/>
          <w:i/>
          <w:sz w:val="12"/>
          <w:szCs w:val="12"/>
        </w:rPr>
        <w:t>к постановлению администрации</w:t>
      </w:r>
    </w:p>
    <w:p w:rsidR="00295E1C" w:rsidRPr="0080086E" w:rsidRDefault="00295E1C" w:rsidP="00295E1C">
      <w:pPr>
        <w:tabs>
          <w:tab w:val="left" w:pos="284"/>
        </w:tabs>
        <w:spacing w:after="0" w:line="240" w:lineRule="auto"/>
        <w:jc w:val="right"/>
        <w:rPr>
          <w:rFonts w:ascii="Times New Roman" w:eastAsia="Calibri" w:hAnsi="Times New Roman" w:cs="Times New Roman"/>
          <w:i/>
          <w:sz w:val="12"/>
          <w:szCs w:val="12"/>
        </w:rPr>
      </w:pPr>
      <w:r w:rsidRPr="0080086E">
        <w:rPr>
          <w:rFonts w:ascii="Times New Roman" w:eastAsia="Calibri" w:hAnsi="Times New Roman" w:cs="Times New Roman"/>
          <w:i/>
          <w:sz w:val="12"/>
          <w:szCs w:val="12"/>
        </w:rPr>
        <w:t>муниципального района Сергиевский</w:t>
      </w:r>
    </w:p>
    <w:p w:rsidR="00295E1C" w:rsidRDefault="00295E1C" w:rsidP="00295E1C">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№1468</w:t>
      </w:r>
      <w:r w:rsidRPr="0080086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от «05» декабря</w:t>
      </w:r>
      <w:r w:rsidRPr="0080086E">
        <w:rPr>
          <w:rFonts w:ascii="Times New Roman" w:eastAsia="Calibri" w:hAnsi="Times New Roman" w:cs="Times New Roman"/>
          <w:i/>
          <w:sz w:val="12"/>
          <w:szCs w:val="12"/>
        </w:rPr>
        <w:t xml:space="preserve"> 2018 г.</w:t>
      </w:r>
    </w:p>
    <w:p w:rsidR="00295E1C" w:rsidRDefault="00295E1C" w:rsidP="00295E1C">
      <w:pPr>
        <w:tabs>
          <w:tab w:val="left" w:pos="284"/>
        </w:tabs>
        <w:spacing w:after="0" w:line="240" w:lineRule="auto"/>
        <w:jc w:val="center"/>
        <w:rPr>
          <w:rFonts w:ascii="Times New Roman" w:eastAsia="Calibri" w:hAnsi="Times New Roman" w:cs="Times New Roman"/>
          <w:b/>
          <w:sz w:val="12"/>
          <w:szCs w:val="12"/>
        </w:rPr>
      </w:pPr>
      <w:r w:rsidRPr="00295E1C">
        <w:rPr>
          <w:rFonts w:ascii="Times New Roman" w:eastAsia="Calibri" w:hAnsi="Times New Roman" w:cs="Times New Roman"/>
          <w:b/>
          <w:sz w:val="12"/>
          <w:szCs w:val="12"/>
        </w:rPr>
        <w:t xml:space="preserve">Перечень                                                                                                                                                                                                                       программных мероприятий муниципальной программы «Развитие  транспортного обслуживания </w:t>
      </w:r>
    </w:p>
    <w:p w:rsidR="00FA7846" w:rsidRPr="00295E1C" w:rsidRDefault="00295E1C" w:rsidP="00295E1C">
      <w:pPr>
        <w:tabs>
          <w:tab w:val="left" w:pos="284"/>
        </w:tabs>
        <w:spacing w:after="0" w:line="240" w:lineRule="auto"/>
        <w:jc w:val="center"/>
        <w:rPr>
          <w:rFonts w:ascii="Times New Roman" w:eastAsia="Calibri" w:hAnsi="Times New Roman" w:cs="Times New Roman"/>
          <w:b/>
          <w:sz w:val="12"/>
          <w:szCs w:val="12"/>
        </w:rPr>
      </w:pPr>
      <w:r w:rsidRPr="00295E1C">
        <w:rPr>
          <w:rFonts w:ascii="Times New Roman" w:eastAsia="Calibri" w:hAnsi="Times New Roman" w:cs="Times New Roman"/>
          <w:b/>
          <w:sz w:val="12"/>
          <w:szCs w:val="12"/>
        </w:rPr>
        <w:t>населения и организаций в муниципальном районе Сергиевский Самарской области» на 2018-2020годы"</w:t>
      </w:r>
    </w:p>
    <w:tbl>
      <w:tblPr>
        <w:tblStyle w:val="af4"/>
        <w:tblW w:w="0" w:type="auto"/>
        <w:tblInd w:w="108" w:type="dxa"/>
        <w:tblLayout w:type="fixed"/>
        <w:tblLook w:val="04A0" w:firstRow="1" w:lastRow="0" w:firstColumn="1" w:lastColumn="0" w:noHBand="0" w:noVBand="1"/>
      </w:tblPr>
      <w:tblGrid>
        <w:gridCol w:w="426"/>
        <w:gridCol w:w="1167"/>
        <w:gridCol w:w="1587"/>
        <w:gridCol w:w="859"/>
        <w:gridCol w:w="902"/>
        <w:gridCol w:w="902"/>
        <w:gridCol w:w="902"/>
        <w:gridCol w:w="768"/>
      </w:tblGrid>
      <w:tr w:rsidR="00295E1C" w:rsidRPr="00295E1C" w:rsidTr="00295E1C">
        <w:trPr>
          <w:trHeight w:val="20"/>
        </w:trPr>
        <w:tc>
          <w:tcPr>
            <w:tcW w:w="426" w:type="dxa"/>
            <w:vMerge w:val="restart"/>
            <w:noWrap/>
            <w:hideMark/>
          </w:tcPr>
          <w:p w:rsidR="00295E1C" w:rsidRPr="00295E1C" w:rsidRDefault="00295E1C" w:rsidP="00295E1C">
            <w:pPr>
              <w:tabs>
                <w:tab w:val="left" w:pos="284"/>
              </w:tabs>
              <w:rPr>
                <w:rFonts w:ascii="Times New Roman" w:eastAsia="Calibri" w:hAnsi="Times New Roman" w:cs="Times New Roman"/>
                <w:bCs/>
                <w:sz w:val="12"/>
                <w:szCs w:val="12"/>
              </w:rPr>
            </w:pPr>
            <w:r w:rsidRPr="00295E1C">
              <w:rPr>
                <w:rFonts w:ascii="Times New Roman" w:eastAsia="Calibri" w:hAnsi="Times New Roman" w:cs="Times New Roman"/>
                <w:bCs/>
                <w:sz w:val="12"/>
                <w:szCs w:val="12"/>
              </w:rPr>
              <w:t xml:space="preserve">№ </w:t>
            </w:r>
            <w:proofErr w:type="gramStart"/>
            <w:r w:rsidRPr="00295E1C">
              <w:rPr>
                <w:rFonts w:ascii="Times New Roman" w:eastAsia="Calibri" w:hAnsi="Times New Roman" w:cs="Times New Roman"/>
                <w:bCs/>
                <w:sz w:val="12"/>
                <w:szCs w:val="12"/>
              </w:rPr>
              <w:t>п</w:t>
            </w:r>
            <w:proofErr w:type="gramEnd"/>
            <w:r w:rsidRPr="00295E1C">
              <w:rPr>
                <w:rFonts w:ascii="Times New Roman" w:eastAsia="Calibri" w:hAnsi="Times New Roman" w:cs="Times New Roman"/>
                <w:bCs/>
                <w:sz w:val="12"/>
                <w:szCs w:val="12"/>
              </w:rPr>
              <w:t>/п</w:t>
            </w:r>
          </w:p>
        </w:tc>
        <w:tc>
          <w:tcPr>
            <w:tcW w:w="1167" w:type="dxa"/>
            <w:vMerge w:val="restart"/>
            <w:hideMark/>
          </w:tcPr>
          <w:p w:rsidR="00295E1C" w:rsidRPr="00295E1C" w:rsidRDefault="00295E1C" w:rsidP="00295E1C">
            <w:pPr>
              <w:tabs>
                <w:tab w:val="left" w:pos="284"/>
              </w:tabs>
              <w:rPr>
                <w:rFonts w:ascii="Times New Roman" w:eastAsia="Calibri" w:hAnsi="Times New Roman" w:cs="Times New Roman"/>
                <w:bCs/>
                <w:sz w:val="12"/>
                <w:szCs w:val="12"/>
              </w:rPr>
            </w:pPr>
            <w:r w:rsidRPr="00295E1C">
              <w:rPr>
                <w:rFonts w:ascii="Times New Roman" w:eastAsia="Calibri" w:hAnsi="Times New Roman" w:cs="Times New Roman"/>
                <w:bCs/>
                <w:sz w:val="12"/>
                <w:szCs w:val="12"/>
              </w:rPr>
              <w:t>Наименование цели, задачи, мероприятия</w:t>
            </w:r>
          </w:p>
        </w:tc>
        <w:tc>
          <w:tcPr>
            <w:tcW w:w="1587" w:type="dxa"/>
            <w:vMerge w:val="restart"/>
            <w:hideMark/>
          </w:tcPr>
          <w:p w:rsidR="00295E1C" w:rsidRPr="00295E1C" w:rsidRDefault="00295E1C" w:rsidP="00295E1C">
            <w:pPr>
              <w:tabs>
                <w:tab w:val="left" w:pos="284"/>
              </w:tabs>
              <w:rPr>
                <w:rFonts w:ascii="Times New Roman" w:eastAsia="Calibri" w:hAnsi="Times New Roman" w:cs="Times New Roman"/>
                <w:bCs/>
                <w:sz w:val="12"/>
                <w:szCs w:val="12"/>
              </w:rPr>
            </w:pPr>
            <w:r w:rsidRPr="00295E1C">
              <w:rPr>
                <w:rFonts w:ascii="Times New Roman" w:eastAsia="Calibri" w:hAnsi="Times New Roman" w:cs="Times New Roman"/>
                <w:bCs/>
                <w:sz w:val="12"/>
                <w:szCs w:val="12"/>
              </w:rPr>
              <w:t xml:space="preserve">Ответственный исполнитель мероприятия </w:t>
            </w:r>
          </w:p>
        </w:tc>
        <w:tc>
          <w:tcPr>
            <w:tcW w:w="859" w:type="dxa"/>
            <w:vMerge w:val="restart"/>
            <w:hideMark/>
          </w:tcPr>
          <w:p w:rsidR="00295E1C" w:rsidRPr="00295E1C" w:rsidRDefault="00295E1C" w:rsidP="00295E1C">
            <w:pPr>
              <w:tabs>
                <w:tab w:val="left" w:pos="284"/>
              </w:tabs>
              <w:rPr>
                <w:rFonts w:ascii="Times New Roman" w:eastAsia="Calibri" w:hAnsi="Times New Roman" w:cs="Times New Roman"/>
                <w:bCs/>
                <w:sz w:val="12"/>
                <w:szCs w:val="12"/>
              </w:rPr>
            </w:pPr>
            <w:r w:rsidRPr="00295E1C">
              <w:rPr>
                <w:rFonts w:ascii="Times New Roman" w:eastAsia="Calibri" w:hAnsi="Times New Roman" w:cs="Times New Roman"/>
                <w:bCs/>
                <w:sz w:val="12"/>
                <w:szCs w:val="12"/>
              </w:rPr>
              <w:t xml:space="preserve">Срок реализации мероприятия </w:t>
            </w:r>
          </w:p>
        </w:tc>
        <w:tc>
          <w:tcPr>
            <w:tcW w:w="3474" w:type="dxa"/>
            <w:gridSpan w:val="4"/>
            <w:hideMark/>
          </w:tcPr>
          <w:p w:rsidR="00295E1C" w:rsidRPr="00295E1C" w:rsidRDefault="00295E1C" w:rsidP="00295E1C">
            <w:pPr>
              <w:tabs>
                <w:tab w:val="left" w:pos="284"/>
              </w:tabs>
              <w:rPr>
                <w:rFonts w:ascii="Times New Roman" w:eastAsia="Calibri" w:hAnsi="Times New Roman" w:cs="Times New Roman"/>
                <w:bCs/>
                <w:sz w:val="12"/>
                <w:szCs w:val="12"/>
              </w:rPr>
            </w:pPr>
            <w:r w:rsidRPr="00295E1C">
              <w:rPr>
                <w:rFonts w:ascii="Times New Roman" w:eastAsia="Calibri" w:hAnsi="Times New Roman" w:cs="Times New Roman"/>
                <w:bCs/>
                <w:sz w:val="12"/>
                <w:szCs w:val="12"/>
              </w:rPr>
              <w:t>объем финансирования по годам, тыс. рублей</w:t>
            </w:r>
          </w:p>
        </w:tc>
      </w:tr>
      <w:tr w:rsidR="00295E1C" w:rsidRPr="00295E1C" w:rsidTr="00295E1C">
        <w:trPr>
          <w:trHeight w:val="20"/>
        </w:trPr>
        <w:tc>
          <w:tcPr>
            <w:tcW w:w="426" w:type="dxa"/>
            <w:vMerge/>
            <w:hideMark/>
          </w:tcPr>
          <w:p w:rsidR="00295E1C" w:rsidRPr="00295E1C" w:rsidRDefault="00295E1C" w:rsidP="00295E1C">
            <w:pPr>
              <w:tabs>
                <w:tab w:val="left" w:pos="284"/>
              </w:tabs>
              <w:rPr>
                <w:rFonts w:ascii="Times New Roman" w:eastAsia="Calibri" w:hAnsi="Times New Roman" w:cs="Times New Roman"/>
                <w:bCs/>
                <w:sz w:val="12"/>
                <w:szCs w:val="12"/>
              </w:rPr>
            </w:pPr>
          </w:p>
        </w:tc>
        <w:tc>
          <w:tcPr>
            <w:tcW w:w="1167" w:type="dxa"/>
            <w:vMerge/>
            <w:hideMark/>
          </w:tcPr>
          <w:p w:rsidR="00295E1C" w:rsidRPr="00295E1C" w:rsidRDefault="00295E1C" w:rsidP="00295E1C">
            <w:pPr>
              <w:tabs>
                <w:tab w:val="left" w:pos="284"/>
              </w:tabs>
              <w:rPr>
                <w:rFonts w:ascii="Times New Roman" w:eastAsia="Calibri" w:hAnsi="Times New Roman" w:cs="Times New Roman"/>
                <w:bCs/>
                <w:sz w:val="12"/>
                <w:szCs w:val="12"/>
              </w:rPr>
            </w:pPr>
          </w:p>
        </w:tc>
        <w:tc>
          <w:tcPr>
            <w:tcW w:w="1587" w:type="dxa"/>
            <w:vMerge/>
            <w:hideMark/>
          </w:tcPr>
          <w:p w:rsidR="00295E1C" w:rsidRPr="00295E1C" w:rsidRDefault="00295E1C" w:rsidP="00295E1C">
            <w:pPr>
              <w:tabs>
                <w:tab w:val="left" w:pos="284"/>
              </w:tabs>
              <w:rPr>
                <w:rFonts w:ascii="Times New Roman" w:eastAsia="Calibri" w:hAnsi="Times New Roman" w:cs="Times New Roman"/>
                <w:bCs/>
                <w:sz w:val="12"/>
                <w:szCs w:val="12"/>
              </w:rPr>
            </w:pPr>
          </w:p>
        </w:tc>
        <w:tc>
          <w:tcPr>
            <w:tcW w:w="859" w:type="dxa"/>
            <w:vMerge/>
            <w:hideMark/>
          </w:tcPr>
          <w:p w:rsidR="00295E1C" w:rsidRPr="00295E1C" w:rsidRDefault="00295E1C" w:rsidP="00295E1C">
            <w:pPr>
              <w:tabs>
                <w:tab w:val="left" w:pos="284"/>
              </w:tabs>
              <w:rPr>
                <w:rFonts w:ascii="Times New Roman" w:eastAsia="Calibri" w:hAnsi="Times New Roman" w:cs="Times New Roman"/>
                <w:bCs/>
                <w:sz w:val="12"/>
                <w:szCs w:val="12"/>
              </w:rPr>
            </w:pPr>
          </w:p>
        </w:tc>
        <w:tc>
          <w:tcPr>
            <w:tcW w:w="902" w:type="dxa"/>
            <w:hideMark/>
          </w:tcPr>
          <w:p w:rsidR="00295E1C" w:rsidRPr="00295E1C" w:rsidRDefault="00295E1C" w:rsidP="00295E1C">
            <w:pPr>
              <w:tabs>
                <w:tab w:val="left" w:pos="284"/>
              </w:tabs>
              <w:rPr>
                <w:rFonts w:ascii="Times New Roman" w:eastAsia="Calibri" w:hAnsi="Times New Roman" w:cs="Times New Roman"/>
                <w:bCs/>
                <w:sz w:val="12"/>
                <w:szCs w:val="12"/>
              </w:rPr>
            </w:pPr>
            <w:r w:rsidRPr="00295E1C">
              <w:rPr>
                <w:rFonts w:ascii="Times New Roman" w:eastAsia="Calibri" w:hAnsi="Times New Roman" w:cs="Times New Roman"/>
                <w:bCs/>
                <w:sz w:val="12"/>
                <w:szCs w:val="12"/>
              </w:rPr>
              <w:t>2018</w:t>
            </w:r>
          </w:p>
        </w:tc>
        <w:tc>
          <w:tcPr>
            <w:tcW w:w="902" w:type="dxa"/>
            <w:hideMark/>
          </w:tcPr>
          <w:p w:rsidR="00295E1C" w:rsidRPr="00295E1C" w:rsidRDefault="00295E1C" w:rsidP="00295E1C">
            <w:pPr>
              <w:tabs>
                <w:tab w:val="left" w:pos="284"/>
              </w:tabs>
              <w:rPr>
                <w:rFonts w:ascii="Times New Roman" w:eastAsia="Calibri" w:hAnsi="Times New Roman" w:cs="Times New Roman"/>
                <w:bCs/>
                <w:sz w:val="12"/>
                <w:szCs w:val="12"/>
              </w:rPr>
            </w:pPr>
            <w:r w:rsidRPr="00295E1C">
              <w:rPr>
                <w:rFonts w:ascii="Times New Roman" w:eastAsia="Calibri" w:hAnsi="Times New Roman" w:cs="Times New Roman"/>
                <w:bCs/>
                <w:sz w:val="12"/>
                <w:szCs w:val="12"/>
              </w:rPr>
              <w:t>2019</w:t>
            </w:r>
          </w:p>
        </w:tc>
        <w:tc>
          <w:tcPr>
            <w:tcW w:w="902" w:type="dxa"/>
            <w:hideMark/>
          </w:tcPr>
          <w:p w:rsidR="00295E1C" w:rsidRPr="00295E1C" w:rsidRDefault="00295E1C" w:rsidP="00295E1C">
            <w:pPr>
              <w:tabs>
                <w:tab w:val="left" w:pos="284"/>
              </w:tabs>
              <w:rPr>
                <w:rFonts w:ascii="Times New Roman" w:eastAsia="Calibri" w:hAnsi="Times New Roman" w:cs="Times New Roman"/>
                <w:bCs/>
                <w:sz w:val="12"/>
                <w:szCs w:val="12"/>
              </w:rPr>
            </w:pPr>
            <w:r w:rsidRPr="00295E1C">
              <w:rPr>
                <w:rFonts w:ascii="Times New Roman" w:eastAsia="Calibri" w:hAnsi="Times New Roman" w:cs="Times New Roman"/>
                <w:bCs/>
                <w:sz w:val="12"/>
                <w:szCs w:val="12"/>
              </w:rPr>
              <w:t>2020</w:t>
            </w:r>
          </w:p>
        </w:tc>
        <w:tc>
          <w:tcPr>
            <w:tcW w:w="768" w:type="dxa"/>
            <w:hideMark/>
          </w:tcPr>
          <w:p w:rsidR="00295E1C" w:rsidRPr="00295E1C" w:rsidRDefault="00295E1C" w:rsidP="00295E1C">
            <w:pPr>
              <w:tabs>
                <w:tab w:val="left" w:pos="284"/>
              </w:tabs>
              <w:rPr>
                <w:rFonts w:ascii="Times New Roman" w:eastAsia="Calibri" w:hAnsi="Times New Roman" w:cs="Times New Roman"/>
                <w:bCs/>
                <w:sz w:val="12"/>
                <w:szCs w:val="12"/>
              </w:rPr>
            </w:pPr>
            <w:r w:rsidRPr="00295E1C">
              <w:rPr>
                <w:rFonts w:ascii="Times New Roman" w:eastAsia="Calibri" w:hAnsi="Times New Roman" w:cs="Times New Roman"/>
                <w:bCs/>
                <w:sz w:val="12"/>
                <w:szCs w:val="12"/>
              </w:rPr>
              <w:t>Всего</w:t>
            </w:r>
          </w:p>
        </w:tc>
      </w:tr>
      <w:tr w:rsidR="00295E1C" w:rsidRPr="00295E1C" w:rsidTr="00295E1C">
        <w:trPr>
          <w:trHeight w:val="20"/>
        </w:trPr>
        <w:tc>
          <w:tcPr>
            <w:tcW w:w="7513" w:type="dxa"/>
            <w:gridSpan w:val="8"/>
            <w:hideMark/>
          </w:tcPr>
          <w:p w:rsidR="00295E1C" w:rsidRPr="00295E1C" w:rsidRDefault="00295E1C" w:rsidP="00295E1C">
            <w:pPr>
              <w:tabs>
                <w:tab w:val="left" w:pos="284"/>
              </w:tabs>
              <w:rPr>
                <w:rFonts w:ascii="Times New Roman" w:eastAsia="Calibri" w:hAnsi="Times New Roman" w:cs="Times New Roman"/>
                <w:bCs/>
                <w:sz w:val="12"/>
                <w:szCs w:val="12"/>
              </w:rPr>
            </w:pPr>
            <w:r w:rsidRPr="00295E1C">
              <w:rPr>
                <w:rFonts w:ascii="Times New Roman" w:eastAsia="Calibri" w:hAnsi="Times New Roman" w:cs="Times New Roman"/>
                <w:bCs/>
                <w:sz w:val="12"/>
                <w:szCs w:val="12"/>
              </w:rPr>
              <w:t>ПОДПРОГРАММА 1</w:t>
            </w:r>
            <w:r>
              <w:rPr>
                <w:rFonts w:ascii="Times New Roman" w:eastAsia="Calibri" w:hAnsi="Times New Roman" w:cs="Times New Roman"/>
                <w:bCs/>
                <w:sz w:val="12"/>
                <w:szCs w:val="12"/>
              </w:rPr>
              <w:t xml:space="preserve"> </w:t>
            </w:r>
            <w:r w:rsidRPr="00295E1C">
              <w:rPr>
                <w:rFonts w:ascii="Times New Roman" w:eastAsia="Calibri" w:hAnsi="Times New Roman" w:cs="Times New Roman"/>
                <w:bCs/>
                <w:sz w:val="12"/>
                <w:szCs w:val="12"/>
              </w:rPr>
              <w:t xml:space="preserve"> «Обеспечение  пассажирскими перевозками  </w:t>
            </w:r>
            <w:proofErr w:type="spellStart"/>
            <w:r w:rsidRPr="00295E1C">
              <w:rPr>
                <w:rFonts w:ascii="Times New Roman" w:eastAsia="Calibri" w:hAnsi="Times New Roman" w:cs="Times New Roman"/>
                <w:bCs/>
                <w:sz w:val="12"/>
                <w:szCs w:val="12"/>
              </w:rPr>
              <w:t>межпоселенческого</w:t>
            </w:r>
            <w:proofErr w:type="spellEnd"/>
            <w:r w:rsidRPr="00295E1C">
              <w:rPr>
                <w:rFonts w:ascii="Times New Roman" w:eastAsia="Calibri" w:hAnsi="Times New Roman" w:cs="Times New Roman"/>
                <w:bCs/>
                <w:sz w:val="12"/>
                <w:szCs w:val="12"/>
              </w:rPr>
              <w:t xml:space="preserve">  характера в муниципальном районе  Серг</w:t>
            </w:r>
            <w:r>
              <w:rPr>
                <w:rFonts w:ascii="Times New Roman" w:eastAsia="Calibri" w:hAnsi="Times New Roman" w:cs="Times New Roman"/>
                <w:bCs/>
                <w:sz w:val="12"/>
                <w:szCs w:val="12"/>
              </w:rPr>
              <w:t xml:space="preserve">иевский Самарской области»  </w:t>
            </w:r>
            <w:r w:rsidRPr="00295E1C">
              <w:rPr>
                <w:rFonts w:ascii="Times New Roman" w:eastAsia="Calibri" w:hAnsi="Times New Roman" w:cs="Times New Roman"/>
                <w:bCs/>
                <w:sz w:val="12"/>
                <w:szCs w:val="12"/>
              </w:rPr>
              <w:t>на 2018 – 2020 годы</w:t>
            </w:r>
          </w:p>
        </w:tc>
      </w:tr>
      <w:tr w:rsidR="00295E1C" w:rsidRPr="00295E1C" w:rsidTr="00295E1C">
        <w:trPr>
          <w:trHeight w:val="20"/>
        </w:trPr>
        <w:tc>
          <w:tcPr>
            <w:tcW w:w="426" w:type="dxa"/>
            <w:noWrap/>
            <w:hideMark/>
          </w:tcPr>
          <w:p w:rsidR="00295E1C" w:rsidRPr="00295E1C" w:rsidRDefault="00295E1C" w:rsidP="00295E1C">
            <w:pPr>
              <w:tabs>
                <w:tab w:val="left" w:pos="284"/>
              </w:tabs>
              <w:rPr>
                <w:rFonts w:ascii="Times New Roman" w:eastAsia="Calibri" w:hAnsi="Times New Roman" w:cs="Times New Roman"/>
                <w:sz w:val="12"/>
                <w:szCs w:val="12"/>
              </w:rPr>
            </w:pPr>
            <w:r w:rsidRPr="00295E1C">
              <w:rPr>
                <w:rFonts w:ascii="Times New Roman" w:eastAsia="Calibri" w:hAnsi="Times New Roman" w:cs="Times New Roman"/>
                <w:sz w:val="12"/>
                <w:szCs w:val="12"/>
              </w:rPr>
              <w:t>1</w:t>
            </w:r>
          </w:p>
        </w:tc>
        <w:tc>
          <w:tcPr>
            <w:tcW w:w="1167" w:type="dxa"/>
            <w:hideMark/>
          </w:tcPr>
          <w:p w:rsidR="00295E1C" w:rsidRPr="00295E1C" w:rsidRDefault="00295E1C" w:rsidP="00295E1C">
            <w:pPr>
              <w:tabs>
                <w:tab w:val="left" w:pos="284"/>
              </w:tabs>
              <w:rPr>
                <w:rFonts w:ascii="Times New Roman" w:eastAsia="Calibri" w:hAnsi="Times New Roman" w:cs="Times New Roman"/>
                <w:sz w:val="12"/>
                <w:szCs w:val="12"/>
              </w:rPr>
            </w:pPr>
            <w:r w:rsidRPr="00295E1C">
              <w:rPr>
                <w:rFonts w:ascii="Times New Roman" w:eastAsia="Calibri" w:hAnsi="Times New Roman" w:cs="Times New Roman"/>
                <w:sz w:val="12"/>
                <w:szCs w:val="12"/>
              </w:rPr>
              <w:t>Субсидия на возмещение убытков от внутрирайонных перевозок пассажиров</w:t>
            </w:r>
          </w:p>
        </w:tc>
        <w:tc>
          <w:tcPr>
            <w:tcW w:w="1587" w:type="dxa"/>
            <w:hideMark/>
          </w:tcPr>
          <w:p w:rsidR="00295E1C" w:rsidRPr="00295E1C" w:rsidRDefault="00295E1C" w:rsidP="00295E1C">
            <w:pPr>
              <w:tabs>
                <w:tab w:val="left" w:pos="284"/>
              </w:tabs>
              <w:rPr>
                <w:rFonts w:ascii="Times New Roman" w:eastAsia="Calibri" w:hAnsi="Times New Roman" w:cs="Times New Roman"/>
                <w:sz w:val="12"/>
                <w:szCs w:val="12"/>
              </w:rPr>
            </w:pPr>
            <w:r w:rsidRPr="00295E1C">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 Муниципальное бюджетное учреждение "Гараж"</w:t>
            </w:r>
          </w:p>
        </w:tc>
        <w:tc>
          <w:tcPr>
            <w:tcW w:w="859" w:type="dxa"/>
            <w:noWrap/>
            <w:hideMark/>
          </w:tcPr>
          <w:p w:rsidR="00295E1C" w:rsidRPr="00295E1C" w:rsidRDefault="00295E1C" w:rsidP="00295E1C">
            <w:pPr>
              <w:tabs>
                <w:tab w:val="left" w:pos="284"/>
              </w:tabs>
              <w:rPr>
                <w:rFonts w:ascii="Times New Roman" w:eastAsia="Calibri" w:hAnsi="Times New Roman" w:cs="Times New Roman"/>
                <w:sz w:val="12"/>
                <w:szCs w:val="12"/>
              </w:rPr>
            </w:pPr>
            <w:r w:rsidRPr="00295E1C">
              <w:rPr>
                <w:rFonts w:ascii="Times New Roman" w:eastAsia="Calibri" w:hAnsi="Times New Roman" w:cs="Times New Roman"/>
                <w:sz w:val="12"/>
                <w:szCs w:val="12"/>
              </w:rPr>
              <w:t>2018-2020</w:t>
            </w:r>
          </w:p>
        </w:tc>
        <w:tc>
          <w:tcPr>
            <w:tcW w:w="902" w:type="dxa"/>
            <w:noWrap/>
            <w:hideMark/>
          </w:tcPr>
          <w:p w:rsidR="00295E1C" w:rsidRPr="00295E1C" w:rsidRDefault="00295E1C" w:rsidP="00295E1C">
            <w:pPr>
              <w:tabs>
                <w:tab w:val="left" w:pos="284"/>
              </w:tabs>
              <w:rPr>
                <w:rFonts w:ascii="Times New Roman" w:eastAsia="Calibri" w:hAnsi="Times New Roman" w:cs="Times New Roman"/>
                <w:sz w:val="12"/>
                <w:szCs w:val="12"/>
              </w:rPr>
            </w:pPr>
            <w:r w:rsidRPr="00295E1C">
              <w:rPr>
                <w:rFonts w:ascii="Times New Roman" w:eastAsia="Calibri" w:hAnsi="Times New Roman" w:cs="Times New Roman"/>
                <w:sz w:val="12"/>
                <w:szCs w:val="12"/>
              </w:rPr>
              <w:t xml:space="preserve">2 250,00000   </w:t>
            </w:r>
          </w:p>
        </w:tc>
        <w:tc>
          <w:tcPr>
            <w:tcW w:w="902" w:type="dxa"/>
            <w:noWrap/>
            <w:hideMark/>
          </w:tcPr>
          <w:p w:rsidR="00295E1C" w:rsidRPr="00295E1C" w:rsidRDefault="00295E1C" w:rsidP="00295E1C">
            <w:pPr>
              <w:tabs>
                <w:tab w:val="left" w:pos="284"/>
              </w:tabs>
              <w:rPr>
                <w:rFonts w:ascii="Times New Roman" w:eastAsia="Calibri" w:hAnsi="Times New Roman" w:cs="Times New Roman"/>
                <w:sz w:val="12"/>
                <w:szCs w:val="12"/>
              </w:rPr>
            </w:pPr>
            <w:r w:rsidRPr="00295E1C">
              <w:rPr>
                <w:rFonts w:ascii="Times New Roman" w:eastAsia="Calibri" w:hAnsi="Times New Roman" w:cs="Times New Roman"/>
                <w:sz w:val="12"/>
                <w:szCs w:val="12"/>
              </w:rPr>
              <w:t xml:space="preserve">3 000,00000   </w:t>
            </w:r>
          </w:p>
        </w:tc>
        <w:tc>
          <w:tcPr>
            <w:tcW w:w="902" w:type="dxa"/>
            <w:noWrap/>
            <w:hideMark/>
          </w:tcPr>
          <w:p w:rsidR="00295E1C" w:rsidRPr="00295E1C" w:rsidRDefault="00295E1C" w:rsidP="00295E1C">
            <w:pPr>
              <w:tabs>
                <w:tab w:val="left" w:pos="284"/>
              </w:tabs>
              <w:rPr>
                <w:rFonts w:ascii="Times New Roman" w:eastAsia="Calibri" w:hAnsi="Times New Roman" w:cs="Times New Roman"/>
                <w:sz w:val="12"/>
                <w:szCs w:val="12"/>
              </w:rPr>
            </w:pPr>
            <w:r w:rsidRPr="00295E1C">
              <w:rPr>
                <w:rFonts w:ascii="Times New Roman" w:eastAsia="Calibri" w:hAnsi="Times New Roman" w:cs="Times New Roman"/>
                <w:sz w:val="12"/>
                <w:szCs w:val="12"/>
              </w:rPr>
              <w:t xml:space="preserve">3 000,00000   </w:t>
            </w:r>
          </w:p>
        </w:tc>
        <w:tc>
          <w:tcPr>
            <w:tcW w:w="768" w:type="dxa"/>
            <w:noWrap/>
            <w:hideMark/>
          </w:tcPr>
          <w:p w:rsidR="00295E1C" w:rsidRPr="00295E1C" w:rsidRDefault="00295E1C" w:rsidP="00295E1C">
            <w:pPr>
              <w:tabs>
                <w:tab w:val="left" w:pos="284"/>
              </w:tabs>
              <w:rPr>
                <w:rFonts w:ascii="Times New Roman" w:eastAsia="Calibri" w:hAnsi="Times New Roman" w:cs="Times New Roman"/>
                <w:sz w:val="12"/>
                <w:szCs w:val="12"/>
              </w:rPr>
            </w:pPr>
            <w:r w:rsidRPr="00295E1C">
              <w:rPr>
                <w:rFonts w:ascii="Times New Roman" w:eastAsia="Calibri" w:hAnsi="Times New Roman" w:cs="Times New Roman"/>
                <w:sz w:val="12"/>
                <w:szCs w:val="12"/>
              </w:rPr>
              <w:t xml:space="preserve">8 250,00000   </w:t>
            </w:r>
          </w:p>
        </w:tc>
      </w:tr>
      <w:tr w:rsidR="00295E1C" w:rsidRPr="00295E1C" w:rsidTr="00295E1C">
        <w:trPr>
          <w:trHeight w:val="20"/>
        </w:trPr>
        <w:tc>
          <w:tcPr>
            <w:tcW w:w="1593" w:type="dxa"/>
            <w:gridSpan w:val="2"/>
            <w:noWrap/>
            <w:hideMark/>
          </w:tcPr>
          <w:p w:rsidR="00295E1C" w:rsidRPr="00295E1C" w:rsidRDefault="00295E1C" w:rsidP="00295E1C">
            <w:pPr>
              <w:tabs>
                <w:tab w:val="left" w:pos="284"/>
              </w:tabs>
              <w:rPr>
                <w:rFonts w:ascii="Times New Roman" w:eastAsia="Calibri" w:hAnsi="Times New Roman" w:cs="Times New Roman"/>
                <w:bCs/>
                <w:sz w:val="12"/>
                <w:szCs w:val="12"/>
              </w:rPr>
            </w:pPr>
            <w:r w:rsidRPr="00295E1C">
              <w:rPr>
                <w:rFonts w:ascii="Times New Roman" w:eastAsia="Calibri" w:hAnsi="Times New Roman" w:cs="Times New Roman"/>
                <w:bCs/>
                <w:sz w:val="12"/>
                <w:szCs w:val="12"/>
              </w:rPr>
              <w:t>Итого</w:t>
            </w:r>
          </w:p>
        </w:tc>
        <w:tc>
          <w:tcPr>
            <w:tcW w:w="1587" w:type="dxa"/>
            <w:hideMark/>
          </w:tcPr>
          <w:p w:rsidR="00295E1C" w:rsidRPr="00295E1C" w:rsidRDefault="00295E1C" w:rsidP="00295E1C">
            <w:pPr>
              <w:tabs>
                <w:tab w:val="left" w:pos="284"/>
              </w:tabs>
              <w:rPr>
                <w:rFonts w:ascii="Times New Roman" w:eastAsia="Calibri" w:hAnsi="Times New Roman" w:cs="Times New Roman"/>
                <w:bCs/>
                <w:sz w:val="12"/>
                <w:szCs w:val="12"/>
              </w:rPr>
            </w:pPr>
            <w:r w:rsidRPr="00295E1C">
              <w:rPr>
                <w:rFonts w:ascii="Times New Roman" w:eastAsia="Calibri" w:hAnsi="Times New Roman" w:cs="Times New Roman"/>
                <w:bCs/>
                <w:sz w:val="12"/>
                <w:szCs w:val="12"/>
              </w:rPr>
              <w:t>Х</w:t>
            </w:r>
          </w:p>
        </w:tc>
        <w:tc>
          <w:tcPr>
            <w:tcW w:w="859" w:type="dxa"/>
            <w:noWrap/>
            <w:hideMark/>
          </w:tcPr>
          <w:p w:rsidR="00295E1C" w:rsidRPr="00295E1C" w:rsidRDefault="00295E1C" w:rsidP="00295E1C">
            <w:pPr>
              <w:tabs>
                <w:tab w:val="left" w:pos="284"/>
              </w:tabs>
              <w:rPr>
                <w:rFonts w:ascii="Times New Roman" w:eastAsia="Calibri" w:hAnsi="Times New Roman" w:cs="Times New Roman"/>
                <w:bCs/>
                <w:sz w:val="12"/>
                <w:szCs w:val="12"/>
              </w:rPr>
            </w:pPr>
            <w:r w:rsidRPr="00295E1C">
              <w:rPr>
                <w:rFonts w:ascii="Times New Roman" w:eastAsia="Calibri" w:hAnsi="Times New Roman" w:cs="Times New Roman"/>
                <w:bCs/>
                <w:sz w:val="12"/>
                <w:szCs w:val="12"/>
              </w:rPr>
              <w:t>Х</w:t>
            </w:r>
          </w:p>
        </w:tc>
        <w:tc>
          <w:tcPr>
            <w:tcW w:w="902" w:type="dxa"/>
            <w:noWrap/>
            <w:hideMark/>
          </w:tcPr>
          <w:p w:rsidR="00295E1C" w:rsidRPr="00295E1C" w:rsidRDefault="00295E1C" w:rsidP="00295E1C">
            <w:pPr>
              <w:tabs>
                <w:tab w:val="left" w:pos="284"/>
              </w:tabs>
              <w:rPr>
                <w:rFonts w:ascii="Times New Roman" w:eastAsia="Calibri" w:hAnsi="Times New Roman" w:cs="Times New Roman"/>
                <w:bCs/>
                <w:sz w:val="12"/>
                <w:szCs w:val="12"/>
              </w:rPr>
            </w:pPr>
            <w:r w:rsidRPr="00295E1C">
              <w:rPr>
                <w:rFonts w:ascii="Times New Roman" w:eastAsia="Calibri" w:hAnsi="Times New Roman" w:cs="Times New Roman"/>
                <w:bCs/>
                <w:sz w:val="12"/>
                <w:szCs w:val="12"/>
              </w:rPr>
              <w:t xml:space="preserve">2 250,00000   </w:t>
            </w:r>
          </w:p>
        </w:tc>
        <w:tc>
          <w:tcPr>
            <w:tcW w:w="902" w:type="dxa"/>
            <w:noWrap/>
            <w:hideMark/>
          </w:tcPr>
          <w:p w:rsidR="00295E1C" w:rsidRPr="00295E1C" w:rsidRDefault="00295E1C" w:rsidP="00295E1C">
            <w:pPr>
              <w:tabs>
                <w:tab w:val="left" w:pos="284"/>
              </w:tabs>
              <w:rPr>
                <w:rFonts w:ascii="Times New Roman" w:eastAsia="Calibri" w:hAnsi="Times New Roman" w:cs="Times New Roman"/>
                <w:bCs/>
                <w:sz w:val="12"/>
                <w:szCs w:val="12"/>
              </w:rPr>
            </w:pPr>
            <w:r w:rsidRPr="00295E1C">
              <w:rPr>
                <w:rFonts w:ascii="Times New Roman" w:eastAsia="Calibri" w:hAnsi="Times New Roman" w:cs="Times New Roman"/>
                <w:bCs/>
                <w:sz w:val="12"/>
                <w:szCs w:val="12"/>
              </w:rPr>
              <w:t xml:space="preserve">3 000,00000   </w:t>
            </w:r>
          </w:p>
        </w:tc>
        <w:tc>
          <w:tcPr>
            <w:tcW w:w="902" w:type="dxa"/>
            <w:noWrap/>
            <w:hideMark/>
          </w:tcPr>
          <w:p w:rsidR="00295E1C" w:rsidRPr="00295E1C" w:rsidRDefault="00295E1C" w:rsidP="00295E1C">
            <w:pPr>
              <w:tabs>
                <w:tab w:val="left" w:pos="284"/>
              </w:tabs>
              <w:rPr>
                <w:rFonts w:ascii="Times New Roman" w:eastAsia="Calibri" w:hAnsi="Times New Roman" w:cs="Times New Roman"/>
                <w:bCs/>
                <w:sz w:val="12"/>
                <w:szCs w:val="12"/>
              </w:rPr>
            </w:pPr>
            <w:r w:rsidRPr="00295E1C">
              <w:rPr>
                <w:rFonts w:ascii="Times New Roman" w:eastAsia="Calibri" w:hAnsi="Times New Roman" w:cs="Times New Roman"/>
                <w:bCs/>
                <w:sz w:val="12"/>
                <w:szCs w:val="12"/>
              </w:rPr>
              <w:t xml:space="preserve">3 000,00000   </w:t>
            </w:r>
          </w:p>
        </w:tc>
        <w:tc>
          <w:tcPr>
            <w:tcW w:w="768" w:type="dxa"/>
            <w:noWrap/>
            <w:hideMark/>
          </w:tcPr>
          <w:p w:rsidR="00295E1C" w:rsidRPr="00295E1C" w:rsidRDefault="00295E1C" w:rsidP="00295E1C">
            <w:pPr>
              <w:tabs>
                <w:tab w:val="left" w:pos="284"/>
              </w:tabs>
              <w:rPr>
                <w:rFonts w:ascii="Times New Roman" w:eastAsia="Calibri" w:hAnsi="Times New Roman" w:cs="Times New Roman"/>
                <w:bCs/>
                <w:sz w:val="12"/>
                <w:szCs w:val="12"/>
              </w:rPr>
            </w:pPr>
            <w:r w:rsidRPr="00295E1C">
              <w:rPr>
                <w:rFonts w:ascii="Times New Roman" w:eastAsia="Calibri" w:hAnsi="Times New Roman" w:cs="Times New Roman"/>
                <w:bCs/>
                <w:sz w:val="12"/>
                <w:szCs w:val="12"/>
              </w:rPr>
              <w:t xml:space="preserve">8 250,00000   </w:t>
            </w:r>
          </w:p>
        </w:tc>
      </w:tr>
      <w:tr w:rsidR="00295E1C" w:rsidRPr="00295E1C" w:rsidTr="00295E1C">
        <w:trPr>
          <w:trHeight w:val="20"/>
        </w:trPr>
        <w:tc>
          <w:tcPr>
            <w:tcW w:w="7513" w:type="dxa"/>
            <w:gridSpan w:val="8"/>
            <w:hideMark/>
          </w:tcPr>
          <w:p w:rsidR="00295E1C" w:rsidRPr="00295E1C" w:rsidRDefault="00295E1C" w:rsidP="00295E1C">
            <w:pPr>
              <w:tabs>
                <w:tab w:val="left" w:pos="284"/>
              </w:tabs>
              <w:rPr>
                <w:rFonts w:ascii="Times New Roman" w:eastAsia="Calibri" w:hAnsi="Times New Roman" w:cs="Times New Roman"/>
                <w:bCs/>
                <w:sz w:val="12"/>
                <w:szCs w:val="12"/>
              </w:rPr>
            </w:pPr>
            <w:r w:rsidRPr="00295E1C">
              <w:rPr>
                <w:rFonts w:ascii="Times New Roman" w:eastAsia="Calibri" w:hAnsi="Times New Roman" w:cs="Times New Roman"/>
                <w:bCs/>
                <w:sz w:val="12"/>
                <w:szCs w:val="12"/>
              </w:rPr>
              <w:t xml:space="preserve">ПОДПРОГРАММА 2 </w:t>
            </w:r>
            <w:r>
              <w:rPr>
                <w:rFonts w:ascii="Times New Roman" w:eastAsia="Calibri" w:hAnsi="Times New Roman" w:cs="Times New Roman"/>
                <w:bCs/>
                <w:sz w:val="12"/>
                <w:szCs w:val="12"/>
              </w:rPr>
              <w:t xml:space="preserve"> «</w:t>
            </w:r>
            <w:r w:rsidRPr="00295E1C">
              <w:rPr>
                <w:rFonts w:ascii="Times New Roman" w:eastAsia="Calibri" w:hAnsi="Times New Roman" w:cs="Times New Roman"/>
                <w:bCs/>
                <w:sz w:val="12"/>
                <w:szCs w:val="12"/>
              </w:rPr>
              <w:t>Развитие системы оказания автотранспортных услуг структурным подразделениям администрации муниципального района Сергиевский Самарской области и иным учреждениям, с целью эффективного использования автотранспортных средств» на 2018 – 2020 годы»</w:t>
            </w:r>
          </w:p>
        </w:tc>
      </w:tr>
      <w:tr w:rsidR="00295E1C" w:rsidRPr="00295E1C" w:rsidTr="00295E1C">
        <w:trPr>
          <w:trHeight w:val="20"/>
        </w:trPr>
        <w:tc>
          <w:tcPr>
            <w:tcW w:w="426" w:type="dxa"/>
            <w:noWrap/>
            <w:hideMark/>
          </w:tcPr>
          <w:p w:rsidR="00295E1C" w:rsidRPr="00295E1C" w:rsidRDefault="00295E1C" w:rsidP="00295E1C">
            <w:pPr>
              <w:tabs>
                <w:tab w:val="left" w:pos="284"/>
              </w:tabs>
              <w:rPr>
                <w:rFonts w:ascii="Times New Roman" w:eastAsia="Calibri" w:hAnsi="Times New Roman" w:cs="Times New Roman"/>
                <w:sz w:val="12"/>
                <w:szCs w:val="12"/>
              </w:rPr>
            </w:pPr>
            <w:r w:rsidRPr="00295E1C">
              <w:rPr>
                <w:rFonts w:ascii="Times New Roman" w:eastAsia="Calibri" w:hAnsi="Times New Roman" w:cs="Times New Roman"/>
                <w:sz w:val="12"/>
                <w:szCs w:val="12"/>
              </w:rPr>
              <w:t>2</w:t>
            </w:r>
          </w:p>
        </w:tc>
        <w:tc>
          <w:tcPr>
            <w:tcW w:w="1167" w:type="dxa"/>
            <w:hideMark/>
          </w:tcPr>
          <w:p w:rsidR="00295E1C" w:rsidRPr="00295E1C" w:rsidRDefault="00295E1C" w:rsidP="00295E1C">
            <w:pPr>
              <w:tabs>
                <w:tab w:val="left" w:pos="284"/>
              </w:tabs>
              <w:rPr>
                <w:rFonts w:ascii="Times New Roman" w:eastAsia="Calibri" w:hAnsi="Times New Roman" w:cs="Times New Roman"/>
                <w:sz w:val="12"/>
                <w:szCs w:val="12"/>
              </w:rPr>
            </w:pPr>
            <w:r w:rsidRPr="00295E1C">
              <w:rPr>
                <w:rFonts w:ascii="Times New Roman" w:eastAsia="Calibri" w:hAnsi="Times New Roman" w:cs="Times New Roman"/>
                <w:sz w:val="12"/>
                <w:szCs w:val="12"/>
              </w:rPr>
              <w:t>Субсидия Муниципальному бюджетному учреждению "Гараж"</w:t>
            </w:r>
          </w:p>
        </w:tc>
        <w:tc>
          <w:tcPr>
            <w:tcW w:w="1587" w:type="dxa"/>
            <w:hideMark/>
          </w:tcPr>
          <w:p w:rsidR="00295E1C" w:rsidRPr="00295E1C" w:rsidRDefault="00295E1C" w:rsidP="00295E1C">
            <w:pPr>
              <w:tabs>
                <w:tab w:val="left" w:pos="284"/>
              </w:tabs>
              <w:rPr>
                <w:rFonts w:ascii="Times New Roman" w:eastAsia="Calibri" w:hAnsi="Times New Roman" w:cs="Times New Roman"/>
                <w:sz w:val="12"/>
                <w:szCs w:val="12"/>
              </w:rPr>
            </w:pPr>
            <w:r w:rsidRPr="00295E1C">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 Муниципальное бюджетное учреждение "Гараж"</w:t>
            </w:r>
          </w:p>
        </w:tc>
        <w:tc>
          <w:tcPr>
            <w:tcW w:w="859" w:type="dxa"/>
            <w:noWrap/>
            <w:hideMark/>
          </w:tcPr>
          <w:p w:rsidR="00295E1C" w:rsidRPr="00295E1C" w:rsidRDefault="00295E1C" w:rsidP="00295E1C">
            <w:pPr>
              <w:tabs>
                <w:tab w:val="left" w:pos="284"/>
              </w:tabs>
              <w:rPr>
                <w:rFonts w:ascii="Times New Roman" w:eastAsia="Calibri" w:hAnsi="Times New Roman" w:cs="Times New Roman"/>
                <w:sz w:val="12"/>
                <w:szCs w:val="12"/>
              </w:rPr>
            </w:pPr>
            <w:r w:rsidRPr="00295E1C">
              <w:rPr>
                <w:rFonts w:ascii="Times New Roman" w:eastAsia="Calibri" w:hAnsi="Times New Roman" w:cs="Times New Roman"/>
                <w:sz w:val="12"/>
                <w:szCs w:val="12"/>
              </w:rPr>
              <w:t>2018-2020</w:t>
            </w:r>
          </w:p>
        </w:tc>
        <w:tc>
          <w:tcPr>
            <w:tcW w:w="902" w:type="dxa"/>
            <w:noWrap/>
            <w:hideMark/>
          </w:tcPr>
          <w:p w:rsidR="00295E1C" w:rsidRPr="00295E1C" w:rsidRDefault="00295E1C" w:rsidP="00295E1C">
            <w:pPr>
              <w:tabs>
                <w:tab w:val="left" w:pos="284"/>
              </w:tabs>
              <w:rPr>
                <w:rFonts w:ascii="Times New Roman" w:eastAsia="Calibri" w:hAnsi="Times New Roman" w:cs="Times New Roman"/>
                <w:sz w:val="12"/>
                <w:szCs w:val="12"/>
              </w:rPr>
            </w:pPr>
            <w:r w:rsidRPr="00295E1C">
              <w:rPr>
                <w:rFonts w:ascii="Times New Roman" w:eastAsia="Calibri" w:hAnsi="Times New Roman" w:cs="Times New Roman"/>
                <w:sz w:val="12"/>
                <w:szCs w:val="12"/>
              </w:rPr>
              <w:t xml:space="preserve">33 079,41832   </w:t>
            </w:r>
          </w:p>
        </w:tc>
        <w:tc>
          <w:tcPr>
            <w:tcW w:w="902" w:type="dxa"/>
            <w:noWrap/>
            <w:hideMark/>
          </w:tcPr>
          <w:p w:rsidR="00295E1C" w:rsidRPr="00295E1C" w:rsidRDefault="00295E1C" w:rsidP="00295E1C">
            <w:pPr>
              <w:tabs>
                <w:tab w:val="left" w:pos="284"/>
              </w:tabs>
              <w:rPr>
                <w:rFonts w:ascii="Times New Roman" w:eastAsia="Calibri" w:hAnsi="Times New Roman" w:cs="Times New Roman"/>
                <w:sz w:val="12"/>
                <w:szCs w:val="12"/>
              </w:rPr>
            </w:pPr>
            <w:r w:rsidRPr="00295E1C">
              <w:rPr>
                <w:rFonts w:ascii="Times New Roman" w:eastAsia="Calibri" w:hAnsi="Times New Roman" w:cs="Times New Roman"/>
                <w:sz w:val="12"/>
                <w:szCs w:val="12"/>
              </w:rPr>
              <w:t xml:space="preserve">37 927,51645   </w:t>
            </w:r>
          </w:p>
        </w:tc>
        <w:tc>
          <w:tcPr>
            <w:tcW w:w="902" w:type="dxa"/>
            <w:noWrap/>
            <w:hideMark/>
          </w:tcPr>
          <w:p w:rsidR="00295E1C" w:rsidRPr="00295E1C" w:rsidRDefault="00295E1C" w:rsidP="00295E1C">
            <w:pPr>
              <w:tabs>
                <w:tab w:val="left" w:pos="284"/>
              </w:tabs>
              <w:rPr>
                <w:rFonts w:ascii="Times New Roman" w:eastAsia="Calibri" w:hAnsi="Times New Roman" w:cs="Times New Roman"/>
                <w:sz w:val="12"/>
                <w:szCs w:val="12"/>
              </w:rPr>
            </w:pPr>
            <w:r w:rsidRPr="00295E1C">
              <w:rPr>
                <w:rFonts w:ascii="Times New Roman" w:eastAsia="Calibri" w:hAnsi="Times New Roman" w:cs="Times New Roman"/>
                <w:sz w:val="12"/>
                <w:szCs w:val="12"/>
              </w:rPr>
              <w:t xml:space="preserve">20 000,00000   </w:t>
            </w:r>
          </w:p>
        </w:tc>
        <w:tc>
          <w:tcPr>
            <w:tcW w:w="768" w:type="dxa"/>
            <w:noWrap/>
            <w:hideMark/>
          </w:tcPr>
          <w:p w:rsidR="00295E1C" w:rsidRPr="00295E1C" w:rsidRDefault="00295E1C" w:rsidP="00295E1C">
            <w:pPr>
              <w:tabs>
                <w:tab w:val="left" w:pos="284"/>
              </w:tabs>
              <w:rPr>
                <w:rFonts w:ascii="Times New Roman" w:eastAsia="Calibri" w:hAnsi="Times New Roman" w:cs="Times New Roman"/>
                <w:sz w:val="12"/>
                <w:szCs w:val="12"/>
              </w:rPr>
            </w:pPr>
            <w:r w:rsidRPr="00295E1C">
              <w:rPr>
                <w:rFonts w:ascii="Times New Roman" w:eastAsia="Calibri" w:hAnsi="Times New Roman" w:cs="Times New Roman"/>
                <w:sz w:val="12"/>
                <w:szCs w:val="12"/>
              </w:rPr>
              <w:t xml:space="preserve">91 006,93477   </w:t>
            </w:r>
          </w:p>
        </w:tc>
      </w:tr>
      <w:tr w:rsidR="00295E1C" w:rsidRPr="00295E1C" w:rsidTr="00295E1C">
        <w:trPr>
          <w:trHeight w:val="20"/>
        </w:trPr>
        <w:tc>
          <w:tcPr>
            <w:tcW w:w="1593" w:type="dxa"/>
            <w:gridSpan w:val="2"/>
            <w:noWrap/>
            <w:hideMark/>
          </w:tcPr>
          <w:p w:rsidR="00295E1C" w:rsidRPr="00295E1C" w:rsidRDefault="00295E1C" w:rsidP="00295E1C">
            <w:pPr>
              <w:tabs>
                <w:tab w:val="left" w:pos="284"/>
              </w:tabs>
              <w:rPr>
                <w:rFonts w:ascii="Times New Roman" w:eastAsia="Calibri" w:hAnsi="Times New Roman" w:cs="Times New Roman"/>
                <w:bCs/>
                <w:sz w:val="12"/>
                <w:szCs w:val="12"/>
              </w:rPr>
            </w:pPr>
            <w:r w:rsidRPr="00295E1C">
              <w:rPr>
                <w:rFonts w:ascii="Times New Roman" w:eastAsia="Calibri" w:hAnsi="Times New Roman" w:cs="Times New Roman"/>
                <w:bCs/>
                <w:sz w:val="12"/>
                <w:szCs w:val="12"/>
              </w:rPr>
              <w:t>Итого</w:t>
            </w:r>
          </w:p>
        </w:tc>
        <w:tc>
          <w:tcPr>
            <w:tcW w:w="1587" w:type="dxa"/>
            <w:noWrap/>
            <w:hideMark/>
          </w:tcPr>
          <w:p w:rsidR="00295E1C" w:rsidRPr="00295E1C" w:rsidRDefault="00295E1C" w:rsidP="00295E1C">
            <w:pPr>
              <w:tabs>
                <w:tab w:val="left" w:pos="284"/>
              </w:tabs>
              <w:rPr>
                <w:rFonts w:ascii="Times New Roman" w:eastAsia="Calibri" w:hAnsi="Times New Roman" w:cs="Times New Roman"/>
                <w:bCs/>
                <w:sz w:val="12"/>
                <w:szCs w:val="12"/>
              </w:rPr>
            </w:pPr>
            <w:r w:rsidRPr="00295E1C">
              <w:rPr>
                <w:rFonts w:ascii="Times New Roman" w:eastAsia="Calibri" w:hAnsi="Times New Roman" w:cs="Times New Roman"/>
                <w:bCs/>
                <w:sz w:val="12"/>
                <w:szCs w:val="12"/>
              </w:rPr>
              <w:t>Х</w:t>
            </w:r>
          </w:p>
        </w:tc>
        <w:tc>
          <w:tcPr>
            <w:tcW w:w="859" w:type="dxa"/>
            <w:noWrap/>
            <w:hideMark/>
          </w:tcPr>
          <w:p w:rsidR="00295E1C" w:rsidRPr="00295E1C" w:rsidRDefault="00295E1C" w:rsidP="00295E1C">
            <w:pPr>
              <w:tabs>
                <w:tab w:val="left" w:pos="284"/>
              </w:tabs>
              <w:rPr>
                <w:rFonts w:ascii="Times New Roman" w:eastAsia="Calibri" w:hAnsi="Times New Roman" w:cs="Times New Roman"/>
                <w:bCs/>
                <w:sz w:val="12"/>
                <w:szCs w:val="12"/>
              </w:rPr>
            </w:pPr>
            <w:r w:rsidRPr="00295E1C">
              <w:rPr>
                <w:rFonts w:ascii="Times New Roman" w:eastAsia="Calibri" w:hAnsi="Times New Roman" w:cs="Times New Roman"/>
                <w:bCs/>
                <w:sz w:val="12"/>
                <w:szCs w:val="12"/>
              </w:rPr>
              <w:t>Х</w:t>
            </w:r>
          </w:p>
        </w:tc>
        <w:tc>
          <w:tcPr>
            <w:tcW w:w="902" w:type="dxa"/>
            <w:noWrap/>
            <w:hideMark/>
          </w:tcPr>
          <w:p w:rsidR="00295E1C" w:rsidRPr="00295E1C" w:rsidRDefault="00295E1C" w:rsidP="00295E1C">
            <w:pPr>
              <w:tabs>
                <w:tab w:val="left" w:pos="284"/>
              </w:tabs>
              <w:rPr>
                <w:rFonts w:ascii="Times New Roman" w:eastAsia="Calibri" w:hAnsi="Times New Roman" w:cs="Times New Roman"/>
                <w:bCs/>
                <w:sz w:val="12"/>
                <w:szCs w:val="12"/>
              </w:rPr>
            </w:pPr>
            <w:r w:rsidRPr="00295E1C">
              <w:rPr>
                <w:rFonts w:ascii="Times New Roman" w:eastAsia="Calibri" w:hAnsi="Times New Roman" w:cs="Times New Roman"/>
                <w:bCs/>
                <w:sz w:val="12"/>
                <w:szCs w:val="12"/>
              </w:rPr>
              <w:t xml:space="preserve">33 079,41832   </w:t>
            </w:r>
          </w:p>
        </w:tc>
        <w:tc>
          <w:tcPr>
            <w:tcW w:w="902" w:type="dxa"/>
            <w:noWrap/>
            <w:hideMark/>
          </w:tcPr>
          <w:p w:rsidR="00295E1C" w:rsidRPr="00295E1C" w:rsidRDefault="00295E1C" w:rsidP="00295E1C">
            <w:pPr>
              <w:tabs>
                <w:tab w:val="left" w:pos="284"/>
              </w:tabs>
              <w:rPr>
                <w:rFonts w:ascii="Times New Roman" w:eastAsia="Calibri" w:hAnsi="Times New Roman" w:cs="Times New Roman"/>
                <w:bCs/>
                <w:sz w:val="12"/>
                <w:szCs w:val="12"/>
              </w:rPr>
            </w:pPr>
            <w:r w:rsidRPr="00295E1C">
              <w:rPr>
                <w:rFonts w:ascii="Times New Roman" w:eastAsia="Calibri" w:hAnsi="Times New Roman" w:cs="Times New Roman"/>
                <w:bCs/>
                <w:sz w:val="12"/>
                <w:szCs w:val="12"/>
              </w:rPr>
              <w:t xml:space="preserve">37 927,51645   </w:t>
            </w:r>
          </w:p>
        </w:tc>
        <w:tc>
          <w:tcPr>
            <w:tcW w:w="902" w:type="dxa"/>
            <w:noWrap/>
            <w:hideMark/>
          </w:tcPr>
          <w:p w:rsidR="00295E1C" w:rsidRPr="00295E1C" w:rsidRDefault="00295E1C" w:rsidP="00295E1C">
            <w:pPr>
              <w:tabs>
                <w:tab w:val="left" w:pos="284"/>
              </w:tabs>
              <w:rPr>
                <w:rFonts w:ascii="Times New Roman" w:eastAsia="Calibri" w:hAnsi="Times New Roman" w:cs="Times New Roman"/>
                <w:bCs/>
                <w:sz w:val="12"/>
                <w:szCs w:val="12"/>
              </w:rPr>
            </w:pPr>
            <w:r w:rsidRPr="00295E1C">
              <w:rPr>
                <w:rFonts w:ascii="Times New Roman" w:eastAsia="Calibri" w:hAnsi="Times New Roman" w:cs="Times New Roman"/>
                <w:bCs/>
                <w:sz w:val="12"/>
                <w:szCs w:val="12"/>
              </w:rPr>
              <w:t xml:space="preserve">20 000,00000   </w:t>
            </w:r>
          </w:p>
        </w:tc>
        <w:tc>
          <w:tcPr>
            <w:tcW w:w="768" w:type="dxa"/>
            <w:noWrap/>
            <w:hideMark/>
          </w:tcPr>
          <w:p w:rsidR="00295E1C" w:rsidRPr="00295E1C" w:rsidRDefault="00295E1C" w:rsidP="00295E1C">
            <w:pPr>
              <w:tabs>
                <w:tab w:val="left" w:pos="284"/>
              </w:tabs>
              <w:rPr>
                <w:rFonts w:ascii="Times New Roman" w:eastAsia="Calibri" w:hAnsi="Times New Roman" w:cs="Times New Roman"/>
                <w:bCs/>
                <w:sz w:val="12"/>
                <w:szCs w:val="12"/>
              </w:rPr>
            </w:pPr>
            <w:r w:rsidRPr="00295E1C">
              <w:rPr>
                <w:rFonts w:ascii="Times New Roman" w:eastAsia="Calibri" w:hAnsi="Times New Roman" w:cs="Times New Roman"/>
                <w:bCs/>
                <w:sz w:val="12"/>
                <w:szCs w:val="12"/>
              </w:rPr>
              <w:t xml:space="preserve">91 006,93477   </w:t>
            </w:r>
          </w:p>
        </w:tc>
      </w:tr>
      <w:tr w:rsidR="00295E1C" w:rsidRPr="00295E1C" w:rsidTr="00295E1C">
        <w:trPr>
          <w:trHeight w:val="20"/>
        </w:trPr>
        <w:tc>
          <w:tcPr>
            <w:tcW w:w="1593" w:type="dxa"/>
            <w:gridSpan w:val="2"/>
            <w:noWrap/>
            <w:hideMark/>
          </w:tcPr>
          <w:p w:rsidR="00295E1C" w:rsidRPr="00295E1C" w:rsidRDefault="00295E1C" w:rsidP="00295E1C">
            <w:pPr>
              <w:tabs>
                <w:tab w:val="left" w:pos="284"/>
              </w:tabs>
              <w:rPr>
                <w:rFonts w:ascii="Times New Roman" w:eastAsia="Calibri" w:hAnsi="Times New Roman" w:cs="Times New Roman"/>
                <w:bCs/>
                <w:sz w:val="12"/>
                <w:szCs w:val="12"/>
              </w:rPr>
            </w:pPr>
            <w:r w:rsidRPr="00295E1C">
              <w:rPr>
                <w:rFonts w:ascii="Times New Roman" w:eastAsia="Calibri" w:hAnsi="Times New Roman" w:cs="Times New Roman"/>
                <w:bCs/>
                <w:sz w:val="12"/>
                <w:szCs w:val="12"/>
              </w:rPr>
              <w:t>ВСЕГО</w:t>
            </w:r>
          </w:p>
        </w:tc>
        <w:tc>
          <w:tcPr>
            <w:tcW w:w="1587" w:type="dxa"/>
            <w:noWrap/>
            <w:hideMark/>
          </w:tcPr>
          <w:p w:rsidR="00295E1C" w:rsidRPr="00295E1C" w:rsidRDefault="00295E1C" w:rsidP="00295E1C">
            <w:pPr>
              <w:tabs>
                <w:tab w:val="left" w:pos="284"/>
              </w:tabs>
              <w:rPr>
                <w:rFonts w:ascii="Times New Roman" w:eastAsia="Calibri" w:hAnsi="Times New Roman" w:cs="Times New Roman"/>
                <w:bCs/>
                <w:sz w:val="12"/>
                <w:szCs w:val="12"/>
              </w:rPr>
            </w:pPr>
            <w:r w:rsidRPr="00295E1C">
              <w:rPr>
                <w:rFonts w:ascii="Times New Roman" w:eastAsia="Calibri" w:hAnsi="Times New Roman" w:cs="Times New Roman"/>
                <w:bCs/>
                <w:sz w:val="12"/>
                <w:szCs w:val="12"/>
              </w:rPr>
              <w:t>Х</w:t>
            </w:r>
          </w:p>
        </w:tc>
        <w:tc>
          <w:tcPr>
            <w:tcW w:w="859" w:type="dxa"/>
            <w:noWrap/>
            <w:hideMark/>
          </w:tcPr>
          <w:p w:rsidR="00295E1C" w:rsidRPr="00295E1C" w:rsidRDefault="00295E1C" w:rsidP="00295E1C">
            <w:pPr>
              <w:tabs>
                <w:tab w:val="left" w:pos="284"/>
              </w:tabs>
              <w:rPr>
                <w:rFonts w:ascii="Times New Roman" w:eastAsia="Calibri" w:hAnsi="Times New Roman" w:cs="Times New Roman"/>
                <w:bCs/>
                <w:sz w:val="12"/>
                <w:szCs w:val="12"/>
              </w:rPr>
            </w:pPr>
            <w:r w:rsidRPr="00295E1C">
              <w:rPr>
                <w:rFonts w:ascii="Times New Roman" w:eastAsia="Calibri" w:hAnsi="Times New Roman" w:cs="Times New Roman"/>
                <w:bCs/>
                <w:sz w:val="12"/>
                <w:szCs w:val="12"/>
              </w:rPr>
              <w:t>Х</w:t>
            </w:r>
          </w:p>
        </w:tc>
        <w:tc>
          <w:tcPr>
            <w:tcW w:w="902" w:type="dxa"/>
            <w:noWrap/>
            <w:hideMark/>
          </w:tcPr>
          <w:p w:rsidR="00295E1C" w:rsidRPr="00295E1C" w:rsidRDefault="00295E1C" w:rsidP="00295E1C">
            <w:pPr>
              <w:tabs>
                <w:tab w:val="left" w:pos="284"/>
              </w:tabs>
              <w:rPr>
                <w:rFonts w:ascii="Times New Roman" w:eastAsia="Calibri" w:hAnsi="Times New Roman" w:cs="Times New Roman"/>
                <w:bCs/>
                <w:sz w:val="12"/>
                <w:szCs w:val="12"/>
              </w:rPr>
            </w:pPr>
            <w:r w:rsidRPr="00295E1C">
              <w:rPr>
                <w:rFonts w:ascii="Times New Roman" w:eastAsia="Calibri" w:hAnsi="Times New Roman" w:cs="Times New Roman"/>
                <w:bCs/>
                <w:sz w:val="12"/>
                <w:szCs w:val="12"/>
              </w:rPr>
              <w:t xml:space="preserve">35 329,41832   </w:t>
            </w:r>
          </w:p>
        </w:tc>
        <w:tc>
          <w:tcPr>
            <w:tcW w:w="902" w:type="dxa"/>
            <w:noWrap/>
            <w:hideMark/>
          </w:tcPr>
          <w:p w:rsidR="00295E1C" w:rsidRPr="00295E1C" w:rsidRDefault="00295E1C" w:rsidP="00295E1C">
            <w:pPr>
              <w:tabs>
                <w:tab w:val="left" w:pos="284"/>
              </w:tabs>
              <w:rPr>
                <w:rFonts w:ascii="Times New Roman" w:eastAsia="Calibri" w:hAnsi="Times New Roman" w:cs="Times New Roman"/>
                <w:bCs/>
                <w:sz w:val="12"/>
                <w:szCs w:val="12"/>
              </w:rPr>
            </w:pPr>
            <w:r w:rsidRPr="00295E1C">
              <w:rPr>
                <w:rFonts w:ascii="Times New Roman" w:eastAsia="Calibri" w:hAnsi="Times New Roman" w:cs="Times New Roman"/>
                <w:bCs/>
                <w:sz w:val="12"/>
                <w:szCs w:val="12"/>
              </w:rPr>
              <w:t xml:space="preserve">40 927,51645   </w:t>
            </w:r>
          </w:p>
        </w:tc>
        <w:tc>
          <w:tcPr>
            <w:tcW w:w="902" w:type="dxa"/>
            <w:noWrap/>
            <w:hideMark/>
          </w:tcPr>
          <w:p w:rsidR="00295E1C" w:rsidRPr="00295E1C" w:rsidRDefault="00295E1C" w:rsidP="00295E1C">
            <w:pPr>
              <w:tabs>
                <w:tab w:val="left" w:pos="284"/>
              </w:tabs>
              <w:rPr>
                <w:rFonts w:ascii="Times New Roman" w:eastAsia="Calibri" w:hAnsi="Times New Roman" w:cs="Times New Roman"/>
                <w:bCs/>
                <w:sz w:val="12"/>
                <w:szCs w:val="12"/>
              </w:rPr>
            </w:pPr>
            <w:r w:rsidRPr="00295E1C">
              <w:rPr>
                <w:rFonts w:ascii="Times New Roman" w:eastAsia="Calibri" w:hAnsi="Times New Roman" w:cs="Times New Roman"/>
                <w:bCs/>
                <w:sz w:val="12"/>
                <w:szCs w:val="12"/>
              </w:rPr>
              <w:t xml:space="preserve">23 000,00000   </w:t>
            </w:r>
          </w:p>
        </w:tc>
        <w:tc>
          <w:tcPr>
            <w:tcW w:w="768" w:type="dxa"/>
            <w:noWrap/>
            <w:hideMark/>
          </w:tcPr>
          <w:p w:rsidR="00295E1C" w:rsidRPr="00295E1C" w:rsidRDefault="00295E1C" w:rsidP="00295E1C">
            <w:pPr>
              <w:tabs>
                <w:tab w:val="left" w:pos="284"/>
              </w:tabs>
              <w:rPr>
                <w:rFonts w:ascii="Times New Roman" w:eastAsia="Calibri" w:hAnsi="Times New Roman" w:cs="Times New Roman"/>
                <w:bCs/>
                <w:sz w:val="12"/>
                <w:szCs w:val="12"/>
              </w:rPr>
            </w:pPr>
            <w:r w:rsidRPr="00295E1C">
              <w:rPr>
                <w:rFonts w:ascii="Times New Roman" w:eastAsia="Calibri" w:hAnsi="Times New Roman" w:cs="Times New Roman"/>
                <w:bCs/>
                <w:sz w:val="12"/>
                <w:szCs w:val="12"/>
              </w:rPr>
              <w:t xml:space="preserve">99 256,93477   </w:t>
            </w:r>
          </w:p>
        </w:tc>
      </w:tr>
    </w:tbl>
    <w:p w:rsidR="005A53FA" w:rsidRDefault="005A53FA" w:rsidP="00295E1C">
      <w:pPr>
        <w:tabs>
          <w:tab w:val="left" w:pos="284"/>
        </w:tabs>
        <w:spacing w:after="0" w:line="240" w:lineRule="auto"/>
        <w:rPr>
          <w:rFonts w:ascii="Times New Roman" w:eastAsia="Calibri" w:hAnsi="Times New Roman" w:cs="Times New Roman"/>
          <w:sz w:val="12"/>
          <w:szCs w:val="12"/>
        </w:rPr>
      </w:pPr>
    </w:p>
    <w:p w:rsidR="00E8200C" w:rsidRDefault="00E8200C" w:rsidP="00295E1C">
      <w:pPr>
        <w:tabs>
          <w:tab w:val="left" w:pos="284"/>
        </w:tabs>
        <w:spacing w:after="0" w:line="240" w:lineRule="auto"/>
        <w:rPr>
          <w:rFonts w:ascii="Times New Roman" w:eastAsia="Calibri" w:hAnsi="Times New Roman" w:cs="Times New Roman"/>
          <w:sz w:val="12"/>
          <w:szCs w:val="12"/>
        </w:rPr>
      </w:pPr>
    </w:p>
    <w:p w:rsidR="00E8200C" w:rsidRDefault="00E8200C" w:rsidP="00295E1C">
      <w:pPr>
        <w:tabs>
          <w:tab w:val="left" w:pos="284"/>
        </w:tabs>
        <w:spacing w:after="0" w:line="240" w:lineRule="auto"/>
        <w:rPr>
          <w:rFonts w:ascii="Times New Roman" w:eastAsia="Calibri" w:hAnsi="Times New Roman" w:cs="Times New Roman"/>
          <w:sz w:val="12"/>
          <w:szCs w:val="12"/>
        </w:rPr>
      </w:pPr>
    </w:p>
    <w:p w:rsidR="00E8200C" w:rsidRPr="00295E1C" w:rsidRDefault="00E8200C" w:rsidP="00295E1C">
      <w:pPr>
        <w:tabs>
          <w:tab w:val="left" w:pos="284"/>
        </w:tabs>
        <w:spacing w:after="0" w:line="240" w:lineRule="auto"/>
        <w:rPr>
          <w:rFonts w:ascii="Times New Roman" w:eastAsia="Calibri" w:hAnsi="Times New Roman" w:cs="Times New Roman"/>
          <w:sz w:val="12"/>
          <w:szCs w:val="12"/>
        </w:rPr>
      </w:pPr>
    </w:p>
    <w:p w:rsidR="00ED6392" w:rsidRPr="000318BE" w:rsidRDefault="00ED6392" w:rsidP="00ED6392">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lastRenderedPageBreak/>
        <w:t>АДМИНИСТРАЦИЯ</w:t>
      </w:r>
    </w:p>
    <w:p w:rsidR="00ED6392" w:rsidRPr="000318BE" w:rsidRDefault="00ED6392" w:rsidP="00ED6392">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ED6392" w:rsidRPr="000318BE" w:rsidRDefault="00ED6392" w:rsidP="00ED6392">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ED6392" w:rsidRPr="000318BE" w:rsidRDefault="00ED6392" w:rsidP="00ED6392">
      <w:pPr>
        <w:tabs>
          <w:tab w:val="left" w:pos="284"/>
        </w:tabs>
        <w:spacing w:after="0" w:line="240" w:lineRule="auto"/>
        <w:jc w:val="center"/>
        <w:rPr>
          <w:rFonts w:ascii="Times New Roman" w:eastAsia="Calibri" w:hAnsi="Times New Roman" w:cs="Times New Roman"/>
          <w:sz w:val="12"/>
          <w:szCs w:val="12"/>
        </w:rPr>
      </w:pPr>
    </w:p>
    <w:p w:rsidR="00ED6392" w:rsidRPr="000318BE" w:rsidRDefault="00ED6392" w:rsidP="00ED6392">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ED6392" w:rsidRPr="000318BE" w:rsidRDefault="00ED6392" w:rsidP="00ED639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05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№1469</w:t>
      </w:r>
    </w:p>
    <w:p w:rsidR="00ED6392" w:rsidRDefault="00ED6392" w:rsidP="00ED6392">
      <w:pPr>
        <w:tabs>
          <w:tab w:val="left" w:pos="284"/>
        </w:tabs>
        <w:spacing w:after="0" w:line="240" w:lineRule="auto"/>
        <w:jc w:val="center"/>
        <w:rPr>
          <w:rFonts w:ascii="Times New Roman" w:eastAsia="Calibri" w:hAnsi="Times New Roman" w:cs="Times New Roman"/>
          <w:b/>
          <w:sz w:val="12"/>
          <w:szCs w:val="12"/>
        </w:rPr>
      </w:pPr>
      <w:r w:rsidRPr="00ED6392">
        <w:rPr>
          <w:rFonts w:ascii="Times New Roman" w:eastAsia="Calibri" w:hAnsi="Times New Roman" w:cs="Times New Roman"/>
          <w:b/>
          <w:sz w:val="12"/>
          <w:szCs w:val="12"/>
        </w:rPr>
        <w:t xml:space="preserve">О внесении изменений в Приложение №1 к постановлению администрации муниципального района Сергиевский </w:t>
      </w:r>
    </w:p>
    <w:p w:rsidR="00ED6392" w:rsidRDefault="00ED6392" w:rsidP="00ED6392">
      <w:pPr>
        <w:tabs>
          <w:tab w:val="left" w:pos="284"/>
        </w:tabs>
        <w:spacing w:after="0" w:line="240" w:lineRule="auto"/>
        <w:jc w:val="center"/>
        <w:rPr>
          <w:rFonts w:ascii="Times New Roman" w:eastAsia="Calibri" w:hAnsi="Times New Roman" w:cs="Times New Roman"/>
          <w:b/>
          <w:sz w:val="12"/>
          <w:szCs w:val="12"/>
        </w:rPr>
      </w:pPr>
      <w:r w:rsidRPr="00ED6392">
        <w:rPr>
          <w:rFonts w:ascii="Times New Roman" w:eastAsia="Calibri" w:hAnsi="Times New Roman" w:cs="Times New Roman"/>
          <w:b/>
          <w:sz w:val="12"/>
          <w:szCs w:val="12"/>
        </w:rPr>
        <w:t>№1063 от 31.08.2017г.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2018-2020 годы»</w:t>
      </w:r>
    </w:p>
    <w:p w:rsidR="00ED6392" w:rsidRDefault="00ED6392" w:rsidP="00ED6392">
      <w:pPr>
        <w:tabs>
          <w:tab w:val="left" w:pos="284"/>
        </w:tabs>
        <w:spacing w:after="0" w:line="240" w:lineRule="auto"/>
        <w:jc w:val="center"/>
        <w:rPr>
          <w:rFonts w:ascii="Times New Roman" w:eastAsia="Calibri" w:hAnsi="Times New Roman" w:cs="Times New Roman"/>
          <w:b/>
          <w:sz w:val="12"/>
          <w:szCs w:val="12"/>
        </w:rPr>
      </w:pPr>
    </w:p>
    <w:p w:rsidR="00ED6392" w:rsidRPr="00ED6392" w:rsidRDefault="00ED6392" w:rsidP="00ED6392">
      <w:pPr>
        <w:tabs>
          <w:tab w:val="left" w:pos="284"/>
        </w:tabs>
        <w:spacing w:after="0" w:line="240" w:lineRule="auto"/>
        <w:ind w:firstLine="284"/>
        <w:jc w:val="both"/>
        <w:rPr>
          <w:rFonts w:ascii="Times New Roman" w:eastAsia="Calibri" w:hAnsi="Times New Roman" w:cs="Times New Roman"/>
          <w:sz w:val="12"/>
          <w:szCs w:val="12"/>
        </w:rPr>
      </w:pPr>
      <w:proofErr w:type="gramStart"/>
      <w:r w:rsidRPr="00ED6392">
        <w:rPr>
          <w:rFonts w:ascii="Times New Roman" w:eastAsia="Calibri" w:hAnsi="Times New Roman" w:cs="Times New Roman"/>
          <w:sz w:val="12"/>
          <w:szCs w:val="12"/>
        </w:rPr>
        <w:t>В соответствии со статьей 179 Б</w:t>
      </w:r>
      <w:r>
        <w:rPr>
          <w:rFonts w:ascii="Times New Roman" w:eastAsia="Calibri" w:hAnsi="Times New Roman" w:cs="Times New Roman"/>
          <w:sz w:val="12"/>
          <w:szCs w:val="12"/>
        </w:rPr>
        <w:t>юджетного кодекса Российской Фе</w:t>
      </w:r>
      <w:r w:rsidRPr="00ED6392">
        <w:rPr>
          <w:rFonts w:ascii="Times New Roman" w:eastAsia="Calibri" w:hAnsi="Times New Roman" w:cs="Times New Roman"/>
          <w:sz w:val="12"/>
          <w:szCs w:val="12"/>
        </w:rPr>
        <w:t>дерации в целях повышения качества бюджетного процесса и эффективности бюджетных расходов, совершенствования межбюджетных отношений и расширения программно-целевого подхода при формировании местного бюджета, а так же в целях уточнения объемов финансирования Муниципальной Программы «Управление муниципальными финансами и муниципальным долгом  муниципального района Сергиевский Самарской области» на 2018-2020 годы, Администрация муниципального района Сергиевский Самарской области</w:t>
      </w:r>
      <w:proofErr w:type="gramEnd"/>
    </w:p>
    <w:p w:rsidR="00ED6392" w:rsidRPr="00ED6392" w:rsidRDefault="00ED6392" w:rsidP="00ED6392">
      <w:pPr>
        <w:tabs>
          <w:tab w:val="left" w:pos="284"/>
        </w:tabs>
        <w:spacing w:after="0" w:line="240" w:lineRule="auto"/>
        <w:ind w:firstLine="284"/>
        <w:jc w:val="both"/>
        <w:rPr>
          <w:rFonts w:ascii="Times New Roman" w:eastAsia="Calibri" w:hAnsi="Times New Roman" w:cs="Times New Roman"/>
          <w:b/>
          <w:sz w:val="12"/>
          <w:szCs w:val="12"/>
        </w:rPr>
      </w:pPr>
      <w:r w:rsidRPr="00ED6392">
        <w:rPr>
          <w:rFonts w:ascii="Times New Roman" w:eastAsia="Calibri" w:hAnsi="Times New Roman" w:cs="Times New Roman"/>
          <w:b/>
          <w:sz w:val="12"/>
          <w:szCs w:val="12"/>
        </w:rPr>
        <w:t>ПОСТАНОВЛЯЕТ:</w:t>
      </w:r>
    </w:p>
    <w:p w:rsidR="00ED6392" w:rsidRPr="00ED6392" w:rsidRDefault="00ED6392" w:rsidP="00ED63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D6392">
        <w:rPr>
          <w:rFonts w:ascii="Times New Roman" w:eastAsia="Calibri" w:hAnsi="Times New Roman" w:cs="Times New Roman"/>
          <w:sz w:val="12"/>
          <w:szCs w:val="12"/>
        </w:rPr>
        <w:t>Внести изменения в прил</w:t>
      </w:r>
      <w:r>
        <w:rPr>
          <w:rFonts w:ascii="Times New Roman" w:eastAsia="Calibri" w:hAnsi="Times New Roman" w:cs="Times New Roman"/>
          <w:sz w:val="12"/>
          <w:szCs w:val="12"/>
        </w:rPr>
        <w:t>ожение №1 к Постановлению  Адми</w:t>
      </w:r>
      <w:r w:rsidRPr="00ED6392">
        <w:rPr>
          <w:rFonts w:ascii="Times New Roman" w:eastAsia="Calibri" w:hAnsi="Times New Roman" w:cs="Times New Roman"/>
          <w:sz w:val="12"/>
          <w:szCs w:val="12"/>
        </w:rPr>
        <w:t>нистрации муниципального района Сергиевский Самарской области № 1063 от 31.08.2016 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2018-2020 годы» (далее – Муниципальная программа) следующего содержания:</w:t>
      </w:r>
    </w:p>
    <w:p w:rsidR="00ED6392" w:rsidRPr="00ED6392" w:rsidRDefault="00ED6392" w:rsidP="00ED6392">
      <w:pPr>
        <w:tabs>
          <w:tab w:val="left" w:pos="284"/>
        </w:tabs>
        <w:spacing w:after="0" w:line="240" w:lineRule="auto"/>
        <w:ind w:firstLine="284"/>
        <w:jc w:val="both"/>
        <w:rPr>
          <w:rFonts w:ascii="Times New Roman" w:eastAsia="Calibri" w:hAnsi="Times New Roman" w:cs="Times New Roman"/>
          <w:sz w:val="12"/>
          <w:szCs w:val="12"/>
        </w:rPr>
      </w:pPr>
      <w:r w:rsidRPr="00ED6392">
        <w:rPr>
          <w:rFonts w:ascii="Times New Roman" w:eastAsia="Calibri" w:hAnsi="Times New Roman" w:cs="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ED6392" w:rsidRPr="00ED6392" w:rsidRDefault="00ED6392" w:rsidP="00ED6392">
      <w:pPr>
        <w:tabs>
          <w:tab w:val="left" w:pos="284"/>
        </w:tabs>
        <w:spacing w:after="0" w:line="240" w:lineRule="auto"/>
        <w:ind w:firstLine="284"/>
        <w:jc w:val="both"/>
        <w:rPr>
          <w:rFonts w:ascii="Times New Roman" w:eastAsia="Calibri" w:hAnsi="Times New Roman" w:cs="Times New Roman"/>
          <w:sz w:val="12"/>
          <w:szCs w:val="12"/>
        </w:rPr>
      </w:pPr>
      <w:r w:rsidRPr="00ED6392">
        <w:rPr>
          <w:rFonts w:ascii="Times New Roman" w:eastAsia="Calibri" w:hAnsi="Times New Roman" w:cs="Times New Roman"/>
          <w:sz w:val="12"/>
          <w:szCs w:val="12"/>
        </w:rPr>
        <w:t>«Общий объем финансирования Муниципальной программы составит 151 900,20444 тыс. рублей,  в том числе:</w:t>
      </w:r>
    </w:p>
    <w:p w:rsidR="00ED6392" w:rsidRPr="00ED6392" w:rsidRDefault="00ED6392" w:rsidP="00ED6392">
      <w:pPr>
        <w:tabs>
          <w:tab w:val="left" w:pos="284"/>
        </w:tabs>
        <w:spacing w:after="0" w:line="240" w:lineRule="auto"/>
        <w:ind w:firstLine="284"/>
        <w:jc w:val="both"/>
        <w:rPr>
          <w:rFonts w:ascii="Times New Roman" w:eastAsia="Calibri" w:hAnsi="Times New Roman" w:cs="Times New Roman"/>
          <w:sz w:val="12"/>
          <w:szCs w:val="12"/>
        </w:rPr>
      </w:pPr>
      <w:r w:rsidRPr="00ED6392">
        <w:rPr>
          <w:rFonts w:ascii="Times New Roman" w:eastAsia="Calibri" w:hAnsi="Times New Roman" w:cs="Times New Roman"/>
          <w:sz w:val="12"/>
          <w:szCs w:val="12"/>
        </w:rPr>
        <w:t>в 2018 году – 75 043,94144 тыс. рублей;</w:t>
      </w:r>
    </w:p>
    <w:p w:rsidR="00ED6392" w:rsidRPr="00ED6392" w:rsidRDefault="00ED6392" w:rsidP="00ED6392">
      <w:pPr>
        <w:tabs>
          <w:tab w:val="left" w:pos="284"/>
        </w:tabs>
        <w:spacing w:after="0" w:line="240" w:lineRule="auto"/>
        <w:ind w:firstLine="284"/>
        <w:jc w:val="both"/>
        <w:rPr>
          <w:rFonts w:ascii="Times New Roman" w:eastAsia="Calibri" w:hAnsi="Times New Roman" w:cs="Times New Roman"/>
          <w:sz w:val="12"/>
          <w:szCs w:val="12"/>
        </w:rPr>
      </w:pPr>
      <w:r w:rsidRPr="00ED6392">
        <w:rPr>
          <w:rFonts w:ascii="Times New Roman" w:eastAsia="Calibri" w:hAnsi="Times New Roman" w:cs="Times New Roman"/>
          <w:sz w:val="12"/>
          <w:szCs w:val="12"/>
        </w:rPr>
        <w:t>в 2019 году – 65 356,26300 тыс. рублей (прогноз);</w:t>
      </w:r>
    </w:p>
    <w:p w:rsidR="00ED6392" w:rsidRPr="00ED6392" w:rsidRDefault="00ED6392" w:rsidP="00ED6392">
      <w:pPr>
        <w:tabs>
          <w:tab w:val="left" w:pos="284"/>
        </w:tabs>
        <w:spacing w:after="0" w:line="240" w:lineRule="auto"/>
        <w:ind w:firstLine="284"/>
        <w:jc w:val="both"/>
        <w:rPr>
          <w:rFonts w:ascii="Times New Roman" w:eastAsia="Calibri" w:hAnsi="Times New Roman" w:cs="Times New Roman"/>
          <w:sz w:val="12"/>
          <w:szCs w:val="12"/>
        </w:rPr>
      </w:pPr>
      <w:r w:rsidRPr="00ED6392">
        <w:rPr>
          <w:rFonts w:ascii="Times New Roman" w:eastAsia="Calibri" w:hAnsi="Times New Roman" w:cs="Times New Roman"/>
          <w:sz w:val="12"/>
          <w:szCs w:val="12"/>
        </w:rPr>
        <w:t>в 2020 году – 11 500,00000 тыс. рублей (прогноз).</w:t>
      </w:r>
    </w:p>
    <w:p w:rsidR="00ED6392" w:rsidRPr="00ED6392" w:rsidRDefault="00ED6392" w:rsidP="00ED6392">
      <w:pPr>
        <w:tabs>
          <w:tab w:val="left" w:pos="284"/>
        </w:tabs>
        <w:spacing w:after="0" w:line="240" w:lineRule="auto"/>
        <w:ind w:firstLine="284"/>
        <w:jc w:val="both"/>
        <w:rPr>
          <w:rFonts w:ascii="Times New Roman" w:eastAsia="Calibri" w:hAnsi="Times New Roman" w:cs="Times New Roman"/>
          <w:sz w:val="12"/>
          <w:szCs w:val="12"/>
        </w:rPr>
      </w:pPr>
      <w:r w:rsidRPr="00ED6392">
        <w:rPr>
          <w:rFonts w:ascii="Times New Roman" w:eastAsia="Calibri" w:hAnsi="Times New Roman" w:cs="Times New Roman"/>
          <w:sz w:val="12"/>
          <w:szCs w:val="12"/>
        </w:rPr>
        <w:t>1.2. Раздел 4 Муниципальной программы «Ресурсное обеспечение реализации Муниципальной программы» изложить в следующей редакции:</w:t>
      </w:r>
    </w:p>
    <w:p w:rsidR="00ED6392" w:rsidRPr="00ED6392" w:rsidRDefault="00ED6392" w:rsidP="00ED6392">
      <w:pPr>
        <w:tabs>
          <w:tab w:val="left" w:pos="284"/>
        </w:tabs>
        <w:spacing w:after="0" w:line="240" w:lineRule="auto"/>
        <w:ind w:firstLine="284"/>
        <w:jc w:val="both"/>
        <w:rPr>
          <w:rFonts w:ascii="Times New Roman" w:eastAsia="Calibri" w:hAnsi="Times New Roman" w:cs="Times New Roman"/>
          <w:sz w:val="12"/>
          <w:szCs w:val="12"/>
        </w:rPr>
      </w:pPr>
      <w:r w:rsidRPr="00ED6392">
        <w:rPr>
          <w:rFonts w:ascii="Times New Roman" w:eastAsia="Calibri" w:hAnsi="Times New Roman" w:cs="Times New Roman"/>
          <w:sz w:val="12"/>
          <w:szCs w:val="12"/>
        </w:rPr>
        <w:t>«4. Ресурсное обеспечение реализации Муниципальной программы.</w:t>
      </w:r>
    </w:p>
    <w:p w:rsidR="00ED6392" w:rsidRPr="00ED6392" w:rsidRDefault="00ED6392" w:rsidP="00ED6392">
      <w:pPr>
        <w:tabs>
          <w:tab w:val="left" w:pos="284"/>
        </w:tabs>
        <w:spacing w:after="0" w:line="240" w:lineRule="auto"/>
        <w:ind w:firstLine="284"/>
        <w:jc w:val="both"/>
        <w:rPr>
          <w:rFonts w:ascii="Times New Roman" w:eastAsia="Calibri" w:hAnsi="Times New Roman" w:cs="Times New Roman"/>
          <w:sz w:val="12"/>
          <w:szCs w:val="12"/>
        </w:rPr>
      </w:pPr>
      <w:r w:rsidRPr="00ED6392">
        <w:rPr>
          <w:rFonts w:ascii="Times New Roman" w:eastAsia="Calibri" w:hAnsi="Times New Roman" w:cs="Times New Roman"/>
          <w:sz w:val="12"/>
          <w:szCs w:val="12"/>
        </w:rPr>
        <w:t>Общий объем финансирования Муниципальной программы  на 2018-2020 годы составляет 151 900,20444 тыс. рублей:</w:t>
      </w:r>
    </w:p>
    <w:p w:rsidR="00ED6392" w:rsidRPr="00ED6392" w:rsidRDefault="00ED6392" w:rsidP="00ED6392">
      <w:pPr>
        <w:tabs>
          <w:tab w:val="left" w:pos="284"/>
        </w:tabs>
        <w:spacing w:after="0" w:line="240" w:lineRule="auto"/>
        <w:ind w:firstLine="284"/>
        <w:jc w:val="both"/>
        <w:rPr>
          <w:rFonts w:ascii="Times New Roman" w:eastAsia="Calibri" w:hAnsi="Times New Roman" w:cs="Times New Roman"/>
          <w:sz w:val="12"/>
          <w:szCs w:val="12"/>
        </w:rPr>
      </w:pPr>
      <w:r w:rsidRPr="00ED6392">
        <w:rPr>
          <w:rFonts w:ascii="Times New Roman" w:eastAsia="Calibri" w:hAnsi="Times New Roman" w:cs="Times New Roman"/>
          <w:sz w:val="12"/>
          <w:szCs w:val="12"/>
        </w:rPr>
        <w:t>2018 году – 75 043,94144 тыс. рублей;</w:t>
      </w:r>
    </w:p>
    <w:p w:rsidR="00ED6392" w:rsidRPr="00ED6392" w:rsidRDefault="00ED6392" w:rsidP="00ED6392">
      <w:pPr>
        <w:tabs>
          <w:tab w:val="left" w:pos="284"/>
        </w:tabs>
        <w:spacing w:after="0" w:line="240" w:lineRule="auto"/>
        <w:ind w:firstLine="284"/>
        <w:jc w:val="both"/>
        <w:rPr>
          <w:rFonts w:ascii="Times New Roman" w:eastAsia="Calibri" w:hAnsi="Times New Roman" w:cs="Times New Roman"/>
          <w:sz w:val="12"/>
          <w:szCs w:val="12"/>
        </w:rPr>
      </w:pPr>
      <w:r w:rsidRPr="00ED6392">
        <w:rPr>
          <w:rFonts w:ascii="Times New Roman" w:eastAsia="Calibri" w:hAnsi="Times New Roman" w:cs="Times New Roman"/>
          <w:sz w:val="12"/>
          <w:szCs w:val="12"/>
        </w:rPr>
        <w:t>2019 году – 65 356,26300 тыс. рублей (прогноз);</w:t>
      </w:r>
    </w:p>
    <w:p w:rsidR="00ED6392" w:rsidRPr="00ED6392" w:rsidRDefault="00ED6392" w:rsidP="00ED6392">
      <w:pPr>
        <w:tabs>
          <w:tab w:val="left" w:pos="284"/>
        </w:tabs>
        <w:spacing w:after="0" w:line="240" w:lineRule="auto"/>
        <w:ind w:firstLine="284"/>
        <w:jc w:val="both"/>
        <w:rPr>
          <w:rFonts w:ascii="Times New Roman" w:eastAsia="Calibri" w:hAnsi="Times New Roman" w:cs="Times New Roman"/>
          <w:sz w:val="12"/>
          <w:szCs w:val="12"/>
        </w:rPr>
      </w:pPr>
      <w:r w:rsidRPr="00ED6392">
        <w:rPr>
          <w:rFonts w:ascii="Times New Roman" w:eastAsia="Calibri" w:hAnsi="Times New Roman" w:cs="Times New Roman"/>
          <w:sz w:val="12"/>
          <w:szCs w:val="12"/>
        </w:rPr>
        <w:t>2020 году – 11 500,00000 тыс. рублей (прогноз).</w:t>
      </w:r>
    </w:p>
    <w:p w:rsidR="00ED6392" w:rsidRPr="00ED6392" w:rsidRDefault="00ED6392" w:rsidP="00ED6392">
      <w:pPr>
        <w:tabs>
          <w:tab w:val="left" w:pos="284"/>
        </w:tabs>
        <w:spacing w:after="0" w:line="240" w:lineRule="auto"/>
        <w:ind w:firstLine="284"/>
        <w:jc w:val="both"/>
        <w:rPr>
          <w:rFonts w:ascii="Times New Roman" w:eastAsia="Calibri" w:hAnsi="Times New Roman" w:cs="Times New Roman"/>
          <w:sz w:val="12"/>
          <w:szCs w:val="12"/>
        </w:rPr>
      </w:pPr>
      <w:r w:rsidRPr="00ED6392">
        <w:rPr>
          <w:rFonts w:ascii="Times New Roman" w:eastAsia="Calibri" w:hAnsi="Times New Roman" w:cs="Times New Roman"/>
          <w:sz w:val="12"/>
          <w:szCs w:val="12"/>
        </w:rPr>
        <w:t>1.3. в Разделе 6.1. Подпрограммы 1 Муниципальной программы «Управление муниципальным долгом муниципального района Сергиевский Самарской области» на 2018 – 2020  годы» (далее – Подпрограмма 1) в тексте Паспорта Подпрограммы 1 позицию, касающуюся объема бюджетных ассигнований Подпрограммы 1, изложить в следующей редакции:</w:t>
      </w:r>
    </w:p>
    <w:p w:rsidR="00ED6392" w:rsidRPr="00ED6392" w:rsidRDefault="00ED6392" w:rsidP="00ED6392">
      <w:pPr>
        <w:tabs>
          <w:tab w:val="left" w:pos="284"/>
        </w:tabs>
        <w:spacing w:after="0" w:line="240" w:lineRule="auto"/>
        <w:ind w:firstLine="284"/>
        <w:jc w:val="both"/>
        <w:rPr>
          <w:rFonts w:ascii="Times New Roman" w:eastAsia="Calibri" w:hAnsi="Times New Roman" w:cs="Times New Roman"/>
          <w:sz w:val="12"/>
          <w:szCs w:val="12"/>
        </w:rPr>
      </w:pPr>
      <w:r w:rsidRPr="00ED6392">
        <w:rPr>
          <w:rFonts w:ascii="Times New Roman" w:eastAsia="Calibri" w:hAnsi="Times New Roman" w:cs="Times New Roman"/>
          <w:sz w:val="12"/>
          <w:szCs w:val="12"/>
        </w:rPr>
        <w:t>«Общий объем финансирования Подпрограммы 1 составит                            7 000,00000  тыс. рублей, в том числе:</w:t>
      </w:r>
    </w:p>
    <w:p w:rsidR="00ED6392" w:rsidRPr="00ED6392" w:rsidRDefault="00ED6392" w:rsidP="00ED6392">
      <w:pPr>
        <w:tabs>
          <w:tab w:val="left" w:pos="284"/>
        </w:tabs>
        <w:spacing w:after="0" w:line="240" w:lineRule="auto"/>
        <w:ind w:firstLine="284"/>
        <w:jc w:val="both"/>
        <w:rPr>
          <w:rFonts w:ascii="Times New Roman" w:eastAsia="Calibri" w:hAnsi="Times New Roman" w:cs="Times New Roman"/>
          <w:sz w:val="12"/>
          <w:szCs w:val="12"/>
        </w:rPr>
      </w:pPr>
      <w:r w:rsidRPr="00ED6392">
        <w:rPr>
          <w:rFonts w:ascii="Times New Roman" w:eastAsia="Calibri" w:hAnsi="Times New Roman" w:cs="Times New Roman"/>
          <w:sz w:val="12"/>
          <w:szCs w:val="12"/>
        </w:rPr>
        <w:t>в 2018 году – 3 000,00000 тыс. рублей;</w:t>
      </w:r>
    </w:p>
    <w:p w:rsidR="00ED6392" w:rsidRPr="00ED6392" w:rsidRDefault="00ED6392" w:rsidP="00ED6392">
      <w:pPr>
        <w:tabs>
          <w:tab w:val="left" w:pos="284"/>
        </w:tabs>
        <w:spacing w:after="0" w:line="240" w:lineRule="auto"/>
        <w:ind w:firstLine="284"/>
        <w:jc w:val="both"/>
        <w:rPr>
          <w:rFonts w:ascii="Times New Roman" w:eastAsia="Calibri" w:hAnsi="Times New Roman" w:cs="Times New Roman"/>
          <w:sz w:val="12"/>
          <w:szCs w:val="12"/>
        </w:rPr>
      </w:pPr>
      <w:r w:rsidRPr="00ED6392">
        <w:rPr>
          <w:rFonts w:ascii="Times New Roman" w:eastAsia="Calibri" w:hAnsi="Times New Roman" w:cs="Times New Roman"/>
          <w:sz w:val="12"/>
          <w:szCs w:val="12"/>
        </w:rPr>
        <w:t>в 2019 году – 3 000,00000 тыс. рублей (прогноз);</w:t>
      </w:r>
    </w:p>
    <w:p w:rsidR="00ED6392" w:rsidRPr="00ED6392" w:rsidRDefault="00ED6392" w:rsidP="00ED6392">
      <w:pPr>
        <w:tabs>
          <w:tab w:val="left" w:pos="284"/>
        </w:tabs>
        <w:spacing w:after="0" w:line="240" w:lineRule="auto"/>
        <w:ind w:firstLine="284"/>
        <w:jc w:val="both"/>
        <w:rPr>
          <w:rFonts w:ascii="Times New Roman" w:eastAsia="Calibri" w:hAnsi="Times New Roman" w:cs="Times New Roman"/>
          <w:sz w:val="12"/>
          <w:szCs w:val="12"/>
        </w:rPr>
      </w:pPr>
      <w:r w:rsidRPr="00ED6392">
        <w:rPr>
          <w:rFonts w:ascii="Times New Roman" w:eastAsia="Calibri" w:hAnsi="Times New Roman" w:cs="Times New Roman"/>
          <w:sz w:val="12"/>
          <w:szCs w:val="12"/>
        </w:rPr>
        <w:t>в 2020 году – 1 000,00000 тыс. рублей (прогноз).</w:t>
      </w:r>
    </w:p>
    <w:p w:rsidR="00ED6392" w:rsidRPr="00ED6392" w:rsidRDefault="00ED6392" w:rsidP="00ED6392">
      <w:pPr>
        <w:tabs>
          <w:tab w:val="left" w:pos="284"/>
        </w:tabs>
        <w:spacing w:after="0" w:line="240" w:lineRule="auto"/>
        <w:ind w:firstLine="284"/>
        <w:jc w:val="both"/>
        <w:rPr>
          <w:rFonts w:ascii="Times New Roman" w:eastAsia="Calibri" w:hAnsi="Times New Roman" w:cs="Times New Roman"/>
          <w:sz w:val="12"/>
          <w:szCs w:val="12"/>
        </w:rPr>
      </w:pPr>
      <w:r w:rsidRPr="00ED6392">
        <w:rPr>
          <w:rFonts w:ascii="Times New Roman" w:eastAsia="Calibri" w:hAnsi="Times New Roman" w:cs="Times New Roman"/>
          <w:sz w:val="12"/>
          <w:szCs w:val="12"/>
        </w:rPr>
        <w:t>1.4. в Разделе 6.1. Подпрограммы 1 Муниципальной программы «Управление муниципальным долгом муниципального района Сергиевский Самарской области» на 2018 – 2020 годы» в тексте пункта  V. «Обоснование ресурсного обеспечения Подпрограммы 1»  позицию, касающуюся объема бюджетных ассигнований Подпрограммы 1, изложить в следующей редакции:</w:t>
      </w:r>
    </w:p>
    <w:p w:rsidR="00ED6392" w:rsidRPr="00ED6392" w:rsidRDefault="00ED6392" w:rsidP="00ED6392">
      <w:pPr>
        <w:tabs>
          <w:tab w:val="left" w:pos="284"/>
        </w:tabs>
        <w:spacing w:after="0" w:line="240" w:lineRule="auto"/>
        <w:ind w:firstLine="284"/>
        <w:jc w:val="both"/>
        <w:rPr>
          <w:rFonts w:ascii="Times New Roman" w:eastAsia="Calibri" w:hAnsi="Times New Roman" w:cs="Times New Roman"/>
          <w:sz w:val="12"/>
          <w:szCs w:val="12"/>
        </w:rPr>
      </w:pPr>
      <w:r w:rsidRPr="00ED6392">
        <w:rPr>
          <w:rFonts w:ascii="Times New Roman" w:eastAsia="Calibri" w:hAnsi="Times New Roman" w:cs="Times New Roman"/>
          <w:sz w:val="12"/>
          <w:szCs w:val="12"/>
        </w:rPr>
        <w:t>«Для реализации подпрограммы предусмотрены средства:</w:t>
      </w:r>
    </w:p>
    <w:p w:rsidR="00ED6392" w:rsidRPr="00ED6392" w:rsidRDefault="00ED6392" w:rsidP="00ED6392">
      <w:pPr>
        <w:tabs>
          <w:tab w:val="left" w:pos="284"/>
        </w:tabs>
        <w:spacing w:after="0" w:line="240" w:lineRule="auto"/>
        <w:ind w:firstLine="284"/>
        <w:jc w:val="both"/>
        <w:rPr>
          <w:rFonts w:ascii="Times New Roman" w:eastAsia="Calibri" w:hAnsi="Times New Roman" w:cs="Times New Roman"/>
          <w:sz w:val="12"/>
          <w:szCs w:val="12"/>
        </w:rPr>
      </w:pPr>
      <w:r w:rsidRPr="00ED6392">
        <w:rPr>
          <w:rFonts w:ascii="Times New Roman" w:eastAsia="Calibri" w:hAnsi="Times New Roman" w:cs="Times New Roman"/>
          <w:sz w:val="12"/>
          <w:szCs w:val="12"/>
        </w:rPr>
        <w:t>в 2018 году – 3 000,00000 тыс. рублей;</w:t>
      </w:r>
    </w:p>
    <w:p w:rsidR="00ED6392" w:rsidRPr="00ED6392" w:rsidRDefault="00ED6392" w:rsidP="00ED6392">
      <w:pPr>
        <w:tabs>
          <w:tab w:val="left" w:pos="284"/>
        </w:tabs>
        <w:spacing w:after="0" w:line="240" w:lineRule="auto"/>
        <w:ind w:firstLine="284"/>
        <w:jc w:val="both"/>
        <w:rPr>
          <w:rFonts w:ascii="Times New Roman" w:eastAsia="Calibri" w:hAnsi="Times New Roman" w:cs="Times New Roman"/>
          <w:sz w:val="12"/>
          <w:szCs w:val="12"/>
        </w:rPr>
      </w:pPr>
      <w:r w:rsidRPr="00ED6392">
        <w:rPr>
          <w:rFonts w:ascii="Times New Roman" w:eastAsia="Calibri" w:hAnsi="Times New Roman" w:cs="Times New Roman"/>
          <w:sz w:val="12"/>
          <w:szCs w:val="12"/>
        </w:rPr>
        <w:t>в 2019 году – 3 000,00000 тыс. рублей (прогноз);</w:t>
      </w:r>
    </w:p>
    <w:p w:rsidR="00ED6392" w:rsidRPr="00ED6392" w:rsidRDefault="00ED6392" w:rsidP="00ED6392">
      <w:pPr>
        <w:tabs>
          <w:tab w:val="left" w:pos="284"/>
        </w:tabs>
        <w:spacing w:after="0" w:line="240" w:lineRule="auto"/>
        <w:ind w:firstLine="284"/>
        <w:jc w:val="both"/>
        <w:rPr>
          <w:rFonts w:ascii="Times New Roman" w:eastAsia="Calibri" w:hAnsi="Times New Roman" w:cs="Times New Roman"/>
          <w:sz w:val="12"/>
          <w:szCs w:val="12"/>
        </w:rPr>
      </w:pPr>
      <w:r w:rsidRPr="00ED6392">
        <w:rPr>
          <w:rFonts w:ascii="Times New Roman" w:eastAsia="Calibri" w:hAnsi="Times New Roman" w:cs="Times New Roman"/>
          <w:sz w:val="12"/>
          <w:szCs w:val="12"/>
        </w:rPr>
        <w:t>в 2020 году – 1 000,00000 тыс. рублей (прогноз).</w:t>
      </w:r>
    </w:p>
    <w:p w:rsidR="00ED6392" w:rsidRPr="00ED6392" w:rsidRDefault="00ED6392" w:rsidP="00ED6392">
      <w:pPr>
        <w:tabs>
          <w:tab w:val="left" w:pos="284"/>
        </w:tabs>
        <w:spacing w:after="0" w:line="240" w:lineRule="auto"/>
        <w:ind w:firstLine="284"/>
        <w:jc w:val="both"/>
        <w:rPr>
          <w:rFonts w:ascii="Times New Roman" w:eastAsia="Calibri" w:hAnsi="Times New Roman" w:cs="Times New Roman"/>
          <w:sz w:val="12"/>
          <w:szCs w:val="12"/>
        </w:rPr>
      </w:pPr>
      <w:r w:rsidRPr="00ED6392">
        <w:rPr>
          <w:rFonts w:ascii="Times New Roman" w:eastAsia="Calibri" w:hAnsi="Times New Roman" w:cs="Times New Roman"/>
          <w:sz w:val="12"/>
          <w:szCs w:val="12"/>
        </w:rPr>
        <w:t xml:space="preserve">1.5. </w:t>
      </w:r>
      <w:proofErr w:type="gramStart"/>
      <w:r w:rsidRPr="00ED6392">
        <w:rPr>
          <w:rFonts w:ascii="Times New Roman" w:eastAsia="Calibri" w:hAnsi="Times New Roman" w:cs="Times New Roman"/>
          <w:sz w:val="12"/>
          <w:szCs w:val="12"/>
        </w:rPr>
        <w:t>Разделе</w:t>
      </w:r>
      <w:proofErr w:type="gramEnd"/>
      <w:r w:rsidRPr="00ED6392">
        <w:rPr>
          <w:rFonts w:ascii="Times New Roman" w:eastAsia="Calibri" w:hAnsi="Times New Roman" w:cs="Times New Roman"/>
          <w:sz w:val="12"/>
          <w:szCs w:val="12"/>
        </w:rPr>
        <w:t xml:space="preserve"> 6.2. Подпрограммы 2 Муниципальной программы «Межбюджетные отношения муниципального района Сергиевский Самарской области» на 2018 – 2020  годы» (далее – Подпрограмма 2) в тексте Паспорта Подпрограммы 2 позицию, касающуюся объема бюджетных ассигнований Подпрограммы 2, изложить в следующей редакции:</w:t>
      </w:r>
    </w:p>
    <w:p w:rsidR="00ED6392" w:rsidRPr="00ED6392" w:rsidRDefault="00ED6392" w:rsidP="00ED6392">
      <w:pPr>
        <w:tabs>
          <w:tab w:val="left" w:pos="284"/>
        </w:tabs>
        <w:spacing w:after="0" w:line="240" w:lineRule="auto"/>
        <w:ind w:firstLine="284"/>
        <w:jc w:val="both"/>
        <w:rPr>
          <w:rFonts w:ascii="Times New Roman" w:eastAsia="Calibri" w:hAnsi="Times New Roman" w:cs="Times New Roman"/>
          <w:sz w:val="12"/>
          <w:szCs w:val="12"/>
        </w:rPr>
      </w:pPr>
      <w:r w:rsidRPr="00ED6392">
        <w:rPr>
          <w:rFonts w:ascii="Times New Roman" w:eastAsia="Calibri" w:hAnsi="Times New Roman" w:cs="Times New Roman"/>
          <w:sz w:val="12"/>
          <w:szCs w:val="12"/>
        </w:rPr>
        <w:t>«Общий объем финансирования Подпрограммы 2 составит                            102 652,00000  тыс. рублей, в том числе:</w:t>
      </w:r>
    </w:p>
    <w:p w:rsidR="00ED6392" w:rsidRPr="00ED6392" w:rsidRDefault="00ED6392" w:rsidP="00ED6392">
      <w:pPr>
        <w:tabs>
          <w:tab w:val="left" w:pos="284"/>
        </w:tabs>
        <w:spacing w:after="0" w:line="240" w:lineRule="auto"/>
        <w:ind w:firstLine="284"/>
        <w:jc w:val="both"/>
        <w:rPr>
          <w:rFonts w:ascii="Times New Roman" w:eastAsia="Calibri" w:hAnsi="Times New Roman" w:cs="Times New Roman"/>
          <w:sz w:val="12"/>
          <w:szCs w:val="12"/>
        </w:rPr>
      </w:pPr>
      <w:r w:rsidRPr="00ED6392">
        <w:rPr>
          <w:rFonts w:ascii="Times New Roman" w:eastAsia="Calibri" w:hAnsi="Times New Roman" w:cs="Times New Roman"/>
          <w:sz w:val="12"/>
          <w:szCs w:val="12"/>
        </w:rPr>
        <w:t>в 2018 году – 51 511,00000 тыс. рублей;</w:t>
      </w:r>
    </w:p>
    <w:p w:rsidR="00ED6392" w:rsidRPr="00ED6392" w:rsidRDefault="00ED6392" w:rsidP="00ED6392">
      <w:pPr>
        <w:tabs>
          <w:tab w:val="left" w:pos="284"/>
        </w:tabs>
        <w:spacing w:after="0" w:line="240" w:lineRule="auto"/>
        <w:ind w:firstLine="284"/>
        <w:jc w:val="both"/>
        <w:rPr>
          <w:rFonts w:ascii="Times New Roman" w:eastAsia="Calibri" w:hAnsi="Times New Roman" w:cs="Times New Roman"/>
          <w:sz w:val="12"/>
          <w:szCs w:val="12"/>
        </w:rPr>
      </w:pPr>
      <w:r w:rsidRPr="00ED6392">
        <w:rPr>
          <w:rFonts w:ascii="Times New Roman" w:eastAsia="Calibri" w:hAnsi="Times New Roman" w:cs="Times New Roman"/>
          <w:sz w:val="12"/>
          <w:szCs w:val="12"/>
        </w:rPr>
        <w:t>в 2019 году – 51 141,00000 тыс. рублей (прогноз);</w:t>
      </w:r>
    </w:p>
    <w:p w:rsidR="00ED6392" w:rsidRPr="00ED6392" w:rsidRDefault="00ED6392" w:rsidP="00ED6392">
      <w:pPr>
        <w:tabs>
          <w:tab w:val="left" w:pos="284"/>
        </w:tabs>
        <w:spacing w:after="0" w:line="240" w:lineRule="auto"/>
        <w:ind w:firstLine="284"/>
        <w:jc w:val="both"/>
        <w:rPr>
          <w:rFonts w:ascii="Times New Roman" w:eastAsia="Calibri" w:hAnsi="Times New Roman" w:cs="Times New Roman"/>
          <w:sz w:val="12"/>
          <w:szCs w:val="12"/>
        </w:rPr>
      </w:pPr>
      <w:r w:rsidRPr="00ED6392">
        <w:rPr>
          <w:rFonts w:ascii="Times New Roman" w:eastAsia="Calibri" w:hAnsi="Times New Roman" w:cs="Times New Roman"/>
          <w:sz w:val="12"/>
          <w:szCs w:val="12"/>
        </w:rPr>
        <w:t>в 2020 году – 0,00000 тыс. рублей (прогноз).</w:t>
      </w:r>
    </w:p>
    <w:p w:rsidR="00ED6392" w:rsidRPr="00ED6392" w:rsidRDefault="00ED6392" w:rsidP="00ED6392">
      <w:pPr>
        <w:tabs>
          <w:tab w:val="left" w:pos="284"/>
        </w:tabs>
        <w:spacing w:after="0" w:line="240" w:lineRule="auto"/>
        <w:ind w:firstLine="284"/>
        <w:jc w:val="both"/>
        <w:rPr>
          <w:rFonts w:ascii="Times New Roman" w:eastAsia="Calibri" w:hAnsi="Times New Roman" w:cs="Times New Roman"/>
          <w:sz w:val="12"/>
          <w:szCs w:val="12"/>
        </w:rPr>
      </w:pPr>
      <w:r w:rsidRPr="00ED6392">
        <w:rPr>
          <w:rFonts w:ascii="Times New Roman" w:eastAsia="Calibri" w:hAnsi="Times New Roman" w:cs="Times New Roman"/>
          <w:sz w:val="12"/>
          <w:szCs w:val="12"/>
        </w:rPr>
        <w:t>1.6. в Разделе 6.2. Подпрограммы 2 Муниципальной программы «Межбюджетные отношения муниципального района Сергиевский Самарской области» на 2018 – 2020 годы» в тексте пункта  V. «Обоснование ресурсного обеспечения Подпрограммы 2»  позицию, касающуюся объема бюджетных ассигнований Подпрограммы 2, изложить в следующей редакции:</w:t>
      </w:r>
    </w:p>
    <w:p w:rsidR="00ED6392" w:rsidRPr="00ED6392" w:rsidRDefault="00ED6392" w:rsidP="00ED6392">
      <w:pPr>
        <w:tabs>
          <w:tab w:val="left" w:pos="284"/>
        </w:tabs>
        <w:spacing w:after="0" w:line="240" w:lineRule="auto"/>
        <w:ind w:firstLine="284"/>
        <w:jc w:val="both"/>
        <w:rPr>
          <w:rFonts w:ascii="Times New Roman" w:eastAsia="Calibri" w:hAnsi="Times New Roman" w:cs="Times New Roman"/>
          <w:sz w:val="12"/>
          <w:szCs w:val="12"/>
        </w:rPr>
      </w:pPr>
      <w:r w:rsidRPr="00ED6392">
        <w:rPr>
          <w:rFonts w:ascii="Times New Roman" w:eastAsia="Calibri" w:hAnsi="Times New Roman" w:cs="Times New Roman"/>
          <w:sz w:val="12"/>
          <w:szCs w:val="12"/>
        </w:rPr>
        <w:t>«Для реализации подпрограммы предусмотрены средства:</w:t>
      </w:r>
    </w:p>
    <w:p w:rsidR="00ED6392" w:rsidRPr="00ED6392" w:rsidRDefault="00ED6392" w:rsidP="00ED6392">
      <w:pPr>
        <w:tabs>
          <w:tab w:val="left" w:pos="284"/>
        </w:tabs>
        <w:spacing w:after="0" w:line="240" w:lineRule="auto"/>
        <w:ind w:firstLine="284"/>
        <w:jc w:val="both"/>
        <w:rPr>
          <w:rFonts w:ascii="Times New Roman" w:eastAsia="Calibri" w:hAnsi="Times New Roman" w:cs="Times New Roman"/>
          <w:sz w:val="12"/>
          <w:szCs w:val="12"/>
        </w:rPr>
      </w:pPr>
      <w:r w:rsidRPr="00ED6392">
        <w:rPr>
          <w:rFonts w:ascii="Times New Roman" w:eastAsia="Calibri" w:hAnsi="Times New Roman" w:cs="Times New Roman"/>
          <w:sz w:val="12"/>
          <w:szCs w:val="12"/>
        </w:rPr>
        <w:t>в 2018 году – 51 511,00000 тыс. рублей;</w:t>
      </w:r>
    </w:p>
    <w:p w:rsidR="00ED6392" w:rsidRPr="00ED6392" w:rsidRDefault="00ED6392" w:rsidP="00ED6392">
      <w:pPr>
        <w:tabs>
          <w:tab w:val="left" w:pos="284"/>
        </w:tabs>
        <w:spacing w:after="0" w:line="240" w:lineRule="auto"/>
        <w:ind w:firstLine="284"/>
        <w:jc w:val="both"/>
        <w:rPr>
          <w:rFonts w:ascii="Times New Roman" w:eastAsia="Calibri" w:hAnsi="Times New Roman" w:cs="Times New Roman"/>
          <w:sz w:val="12"/>
          <w:szCs w:val="12"/>
        </w:rPr>
      </w:pPr>
      <w:r w:rsidRPr="00ED6392">
        <w:rPr>
          <w:rFonts w:ascii="Times New Roman" w:eastAsia="Calibri" w:hAnsi="Times New Roman" w:cs="Times New Roman"/>
          <w:sz w:val="12"/>
          <w:szCs w:val="12"/>
        </w:rPr>
        <w:t>в 2019 году – 51 141,00000 тыс. рублей (прогноз);</w:t>
      </w:r>
    </w:p>
    <w:p w:rsidR="00ED6392" w:rsidRPr="00ED6392" w:rsidRDefault="00ED6392" w:rsidP="00ED6392">
      <w:pPr>
        <w:tabs>
          <w:tab w:val="left" w:pos="284"/>
        </w:tabs>
        <w:spacing w:after="0" w:line="240" w:lineRule="auto"/>
        <w:ind w:firstLine="284"/>
        <w:jc w:val="both"/>
        <w:rPr>
          <w:rFonts w:ascii="Times New Roman" w:eastAsia="Calibri" w:hAnsi="Times New Roman" w:cs="Times New Roman"/>
          <w:sz w:val="12"/>
          <w:szCs w:val="12"/>
        </w:rPr>
      </w:pPr>
      <w:r w:rsidRPr="00ED6392">
        <w:rPr>
          <w:rFonts w:ascii="Times New Roman" w:eastAsia="Calibri" w:hAnsi="Times New Roman" w:cs="Times New Roman"/>
          <w:sz w:val="12"/>
          <w:szCs w:val="12"/>
        </w:rPr>
        <w:t>в 2020 году – 0,00000 тыс. рублей (прогноз).</w:t>
      </w:r>
    </w:p>
    <w:p w:rsidR="00ED6392" w:rsidRPr="00ED6392" w:rsidRDefault="00ED6392" w:rsidP="00ED6392">
      <w:pPr>
        <w:tabs>
          <w:tab w:val="left" w:pos="284"/>
        </w:tabs>
        <w:spacing w:after="0" w:line="240" w:lineRule="auto"/>
        <w:ind w:firstLine="284"/>
        <w:jc w:val="both"/>
        <w:rPr>
          <w:rFonts w:ascii="Times New Roman" w:eastAsia="Calibri" w:hAnsi="Times New Roman" w:cs="Times New Roman"/>
          <w:sz w:val="12"/>
          <w:szCs w:val="12"/>
        </w:rPr>
      </w:pPr>
      <w:r w:rsidRPr="00ED6392">
        <w:rPr>
          <w:rFonts w:ascii="Times New Roman" w:eastAsia="Calibri" w:hAnsi="Times New Roman" w:cs="Times New Roman"/>
          <w:sz w:val="12"/>
          <w:szCs w:val="12"/>
        </w:rPr>
        <w:t>1.7. в  Разделе 6.3. Подпрограммы 3 Муниципальной программы «Организация планирования и исполнения консолидированного бюджета муниципального района Сергиевский» на 2018 – 2020 годы» (далее – Подпрограмма 3) в тексте Паспорта Подпрограммы 3 позицию, касающуюся объема бюджетных ассигнований Подпрограммы 3, изложить в следующей редакции:</w:t>
      </w:r>
    </w:p>
    <w:p w:rsidR="00ED6392" w:rsidRPr="00ED6392" w:rsidRDefault="00ED6392" w:rsidP="00ED6392">
      <w:pPr>
        <w:tabs>
          <w:tab w:val="left" w:pos="284"/>
        </w:tabs>
        <w:spacing w:after="0" w:line="240" w:lineRule="auto"/>
        <w:ind w:firstLine="284"/>
        <w:jc w:val="both"/>
        <w:rPr>
          <w:rFonts w:ascii="Times New Roman" w:eastAsia="Calibri" w:hAnsi="Times New Roman" w:cs="Times New Roman"/>
          <w:sz w:val="12"/>
          <w:szCs w:val="12"/>
        </w:rPr>
      </w:pPr>
      <w:r w:rsidRPr="00ED6392">
        <w:rPr>
          <w:rFonts w:ascii="Times New Roman" w:eastAsia="Calibri" w:hAnsi="Times New Roman" w:cs="Times New Roman"/>
          <w:sz w:val="12"/>
          <w:szCs w:val="12"/>
        </w:rPr>
        <w:t>«Общий объем финансирования Подпрограммы 3 составит                            42 248,20444  тыс. рублей, в том числе:</w:t>
      </w:r>
    </w:p>
    <w:p w:rsidR="00ED6392" w:rsidRPr="00ED6392" w:rsidRDefault="00ED6392" w:rsidP="00ED6392">
      <w:pPr>
        <w:tabs>
          <w:tab w:val="left" w:pos="284"/>
        </w:tabs>
        <w:spacing w:after="0" w:line="240" w:lineRule="auto"/>
        <w:ind w:firstLine="284"/>
        <w:jc w:val="both"/>
        <w:rPr>
          <w:rFonts w:ascii="Times New Roman" w:eastAsia="Calibri" w:hAnsi="Times New Roman" w:cs="Times New Roman"/>
          <w:sz w:val="12"/>
          <w:szCs w:val="12"/>
        </w:rPr>
      </w:pPr>
      <w:r w:rsidRPr="00ED6392">
        <w:rPr>
          <w:rFonts w:ascii="Times New Roman" w:eastAsia="Calibri" w:hAnsi="Times New Roman" w:cs="Times New Roman"/>
          <w:sz w:val="12"/>
          <w:szCs w:val="12"/>
        </w:rPr>
        <w:t>в 2018 году – 20 532,94144 тыс. рублей;</w:t>
      </w:r>
    </w:p>
    <w:p w:rsidR="00ED6392" w:rsidRPr="00ED6392" w:rsidRDefault="00ED6392" w:rsidP="00ED6392">
      <w:pPr>
        <w:tabs>
          <w:tab w:val="left" w:pos="284"/>
        </w:tabs>
        <w:spacing w:after="0" w:line="240" w:lineRule="auto"/>
        <w:ind w:firstLine="284"/>
        <w:jc w:val="both"/>
        <w:rPr>
          <w:rFonts w:ascii="Times New Roman" w:eastAsia="Calibri" w:hAnsi="Times New Roman" w:cs="Times New Roman"/>
          <w:sz w:val="12"/>
          <w:szCs w:val="12"/>
        </w:rPr>
      </w:pPr>
      <w:r w:rsidRPr="00ED6392">
        <w:rPr>
          <w:rFonts w:ascii="Times New Roman" w:eastAsia="Calibri" w:hAnsi="Times New Roman" w:cs="Times New Roman"/>
          <w:sz w:val="12"/>
          <w:szCs w:val="12"/>
        </w:rPr>
        <w:t>в 2019 году – 11 215,26300 тыс. рублей (прогноз);</w:t>
      </w:r>
    </w:p>
    <w:p w:rsidR="00ED6392" w:rsidRPr="00ED6392" w:rsidRDefault="00ED6392" w:rsidP="00ED6392">
      <w:pPr>
        <w:tabs>
          <w:tab w:val="left" w:pos="284"/>
        </w:tabs>
        <w:spacing w:after="0" w:line="240" w:lineRule="auto"/>
        <w:ind w:firstLine="284"/>
        <w:jc w:val="both"/>
        <w:rPr>
          <w:rFonts w:ascii="Times New Roman" w:eastAsia="Calibri" w:hAnsi="Times New Roman" w:cs="Times New Roman"/>
          <w:sz w:val="12"/>
          <w:szCs w:val="12"/>
        </w:rPr>
      </w:pPr>
      <w:r w:rsidRPr="00ED6392">
        <w:rPr>
          <w:rFonts w:ascii="Times New Roman" w:eastAsia="Calibri" w:hAnsi="Times New Roman" w:cs="Times New Roman"/>
          <w:sz w:val="12"/>
          <w:szCs w:val="12"/>
        </w:rPr>
        <w:t>в 2020 году – 10 500,00000 тыс. рублей (прогноз).</w:t>
      </w:r>
    </w:p>
    <w:p w:rsidR="00ED6392" w:rsidRPr="00ED6392" w:rsidRDefault="00ED6392" w:rsidP="00ED6392">
      <w:pPr>
        <w:tabs>
          <w:tab w:val="left" w:pos="284"/>
        </w:tabs>
        <w:spacing w:after="0" w:line="240" w:lineRule="auto"/>
        <w:ind w:firstLine="284"/>
        <w:jc w:val="both"/>
        <w:rPr>
          <w:rFonts w:ascii="Times New Roman" w:eastAsia="Calibri" w:hAnsi="Times New Roman" w:cs="Times New Roman"/>
          <w:sz w:val="12"/>
          <w:szCs w:val="12"/>
        </w:rPr>
      </w:pPr>
      <w:r w:rsidRPr="00ED6392">
        <w:rPr>
          <w:rFonts w:ascii="Times New Roman" w:eastAsia="Calibri" w:hAnsi="Times New Roman" w:cs="Times New Roman"/>
          <w:sz w:val="12"/>
          <w:szCs w:val="12"/>
        </w:rPr>
        <w:t>1.8. в Разделе 6.3. Подпрограммы 3 Муниципальной программы «Муниципальной программы «Организация планирования и исполнения консолидированного бюджета муниципального района Сергиевский» на 2018 – 2020 годы» в тексте пункта  V. «Обоснование ресурсного обеспечения Подпрограммы 3»  позицию, касающуюся объема бюджетных ассигнований Подпрограммы 3, изложить в следующей редакции:</w:t>
      </w:r>
    </w:p>
    <w:p w:rsidR="00ED6392" w:rsidRPr="00ED6392" w:rsidRDefault="00ED6392" w:rsidP="00ED6392">
      <w:pPr>
        <w:tabs>
          <w:tab w:val="left" w:pos="284"/>
        </w:tabs>
        <w:spacing w:after="0" w:line="240" w:lineRule="auto"/>
        <w:ind w:firstLine="284"/>
        <w:jc w:val="both"/>
        <w:rPr>
          <w:rFonts w:ascii="Times New Roman" w:eastAsia="Calibri" w:hAnsi="Times New Roman" w:cs="Times New Roman"/>
          <w:sz w:val="12"/>
          <w:szCs w:val="12"/>
        </w:rPr>
      </w:pPr>
      <w:r w:rsidRPr="00ED6392">
        <w:rPr>
          <w:rFonts w:ascii="Times New Roman" w:eastAsia="Calibri" w:hAnsi="Times New Roman" w:cs="Times New Roman"/>
          <w:sz w:val="12"/>
          <w:szCs w:val="12"/>
        </w:rPr>
        <w:t>«Для реализации подпрограммы предусмотрены средства:</w:t>
      </w:r>
    </w:p>
    <w:p w:rsidR="00ED6392" w:rsidRPr="00ED6392" w:rsidRDefault="00ED6392" w:rsidP="00ED6392">
      <w:pPr>
        <w:tabs>
          <w:tab w:val="left" w:pos="284"/>
        </w:tabs>
        <w:spacing w:after="0" w:line="240" w:lineRule="auto"/>
        <w:ind w:firstLine="284"/>
        <w:jc w:val="both"/>
        <w:rPr>
          <w:rFonts w:ascii="Times New Roman" w:eastAsia="Calibri" w:hAnsi="Times New Roman" w:cs="Times New Roman"/>
          <w:sz w:val="12"/>
          <w:szCs w:val="12"/>
        </w:rPr>
      </w:pPr>
      <w:r w:rsidRPr="00ED6392">
        <w:rPr>
          <w:rFonts w:ascii="Times New Roman" w:eastAsia="Calibri" w:hAnsi="Times New Roman" w:cs="Times New Roman"/>
          <w:sz w:val="12"/>
          <w:szCs w:val="12"/>
        </w:rPr>
        <w:t>в 2018 году – 20 532,94144 тыс. рублей;</w:t>
      </w:r>
    </w:p>
    <w:p w:rsidR="00ED6392" w:rsidRPr="00ED6392" w:rsidRDefault="00ED6392" w:rsidP="00ED6392">
      <w:pPr>
        <w:tabs>
          <w:tab w:val="left" w:pos="284"/>
        </w:tabs>
        <w:spacing w:after="0" w:line="240" w:lineRule="auto"/>
        <w:ind w:firstLine="284"/>
        <w:jc w:val="both"/>
        <w:rPr>
          <w:rFonts w:ascii="Times New Roman" w:eastAsia="Calibri" w:hAnsi="Times New Roman" w:cs="Times New Roman"/>
          <w:sz w:val="12"/>
          <w:szCs w:val="12"/>
        </w:rPr>
      </w:pPr>
      <w:r w:rsidRPr="00ED6392">
        <w:rPr>
          <w:rFonts w:ascii="Times New Roman" w:eastAsia="Calibri" w:hAnsi="Times New Roman" w:cs="Times New Roman"/>
          <w:sz w:val="12"/>
          <w:szCs w:val="12"/>
        </w:rPr>
        <w:t>в 2019 году – 11 215,26300 тыс. рублей (прогноз);</w:t>
      </w:r>
    </w:p>
    <w:p w:rsidR="00ED6392" w:rsidRPr="00ED6392" w:rsidRDefault="00ED6392" w:rsidP="00ED6392">
      <w:pPr>
        <w:tabs>
          <w:tab w:val="left" w:pos="284"/>
        </w:tabs>
        <w:spacing w:after="0" w:line="240" w:lineRule="auto"/>
        <w:ind w:firstLine="284"/>
        <w:jc w:val="both"/>
        <w:rPr>
          <w:rFonts w:ascii="Times New Roman" w:eastAsia="Calibri" w:hAnsi="Times New Roman" w:cs="Times New Roman"/>
          <w:sz w:val="12"/>
          <w:szCs w:val="12"/>
        </w:rPr>
      </w:pPr>
      <w:r w:rsidRPr="00ED6392">
        <w:rPr>
          <w:rFonts w:ascii="Times New Roman" w:eastAsia="Calibri" w:hAnsi="Times New Roman" w:cs="Times New Roman"/>
          <w:sz w:val="12"/>
          <w:szCs w:val="12"/>
        </w:rPr>
        <w:t>в 2020 году – 10 500,00000 тыс. рублей (прогноз).</w:t>
      </w:r>
    </w:p>
    <w:p w:rsidR="00ED6392" w:rsidRPr="00ED6392" w:rsidRDefault="00ED6392" w:rsidP="00ED6392">
      <w:pPr>
        <w:tabs>
          <w:tab w:val="left" w:pos="284"/>
        </w:tabs>
        <w:spacing w:after="0" w:line="240" w:lineRule="auto"/>
        <w:ind w:firstLine="284"/>
        <w:jc w:val="both"/>
        <w:rPr>
          <w:rFonts w:ascii="Times New Roman" w:eastAsia="Calibri" w:hAnsi="Times New Roman" w:cs="Times New Roman"/>
          <w:sz w:val="12"/>
          <w:szCs w:val="12"/>
        </w:rPr>
      </w:pPr>
      <w:r w:rsidRPr="00ED6392">
        <w:rPr>
          <w:rFonts w:ascii="Times New Roman" w:eastAsia="Calibri" w:hAnsi="Times New Roman" w:cs="Times New Roman"/>
          <w:sz w:val="12"/>
          <w:szCs w:val="12"/>
        </w:rPr>
        <w:t>1.9. Приложение к Муниципальной программе изложить в редакции  согласно Приложениям № 1 к настоящему постановлению.</w:t>
      </w:r>
    </w:p>
    <w:p w:rsidR="00ED6392" w:rsidRPr="00ED6392" w:rsidRDefault="00ED6392" w:rsidP="00ED63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2. </w:t>
      </w:r>
      <w:r w:rsidRPr="00ED6392">
        <w:rPr>
          <w:rFonts w:ascii="Times New Roman" w:eastAsia="Calibri" w:hAnsi="Times New Roman" w:cs="Times New Roman"/>
          <w:sz w:val="12"/>
          <w:szCs w:val="12"/>
        </w:rPr>
        <w:t xml:space="preserve">Опубликовать настоящее постановление в  газете «Сергиевский  </w:t>
      </w:r>
      <w:proofErr w:type="gramStart"/>
      <w:r w:rsidRPr="00ED6392">
        <w:rPr>
          <w:rFonts w:ascii="Times New Roman" w:eastAsia="Calibri" w:hAnsi="Times New Roman" w:cs="Times New Roman"/>
          <w:sz w:val="12"/>
          <w:szCs w:val="12"/>
        </w:rPr>
        <w:t>вест-ник</w:t>
      </w:r>
      <w:proofErr w:type="gramEnd"/>
      <w:r w:rsidRPr="00ED6392">
        <w:rPr>
          <w:rFonts w:ascii="Times New Roman" w:eastAsia="Calibri" w:hAnsi="Times New Roman" w:cs="Times New Roman"/>
          <w:sz w:val="12"/>
          <w:szCs w:val="12"/>
        </w:rPr>
        <w:t>».</w:t>
      </w:r>
    </w:p>
    <w:p w:rsidR="00ED6392" w:rsidRPr="00ED6392" w:rsidRDefault="00ED6392" w:rsidP="00ED63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D6392">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ED6392" w:rsidRPr="00ED6392" w:rsidRDefault="00ED6392" w:rsidP="00ED63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ED6392">
        <w:rPr>
          <w:rFonts w:ascii="Times New Roman" w:eastAsia="Calibri" w:hAnsi="Times New Roman" w:cs="Times New Roman"/>
          <w:sz w:val="12"/>
          <w:szCs w:val="12"/>
        </w:rPr>
        <w:t>Контроль за</w:t>
      </w:r>
      <w:proofErr w:type="gramEnd"/>
      <w:r w:rsidRPr="00ED6392">
        <w:rPr>
          <w:rFonts w:ascii="Times New Roman" w:eastAsia="Calibri" w:hAnsi="Times New Roman" w:cs="Times New Roman"/>
          <w:sz w:val="12"/>
          <w:szCs w:val="12"/>
        </w:rPr>
        <w:t xml:space="preserve"> выполнением настоящего постановления возложить на руководителя Управления финансами Администрации муниципального района Сергиевский</w:t>
      </w:r>
      <w:r>
        <w:rPr>
          <w:rFonts w:ascii="Times New Roman" w:eastAsia="Calibri" w:hAnsi="Times New Roman" w:cs="Times New Roman"/>
          <w:sz w:val="12"/>
          <w:szCs w:val="12"/>
        </w:rPr>
        <w:t xml:space="preserve"> Самарской области Ганиеву С.Р.</w:t>
      </w:r>
    </w:p>
    <w:p w:rsidR="00ED6392" w:rsidRPr="00ED6392" w:rsidRDefault="00ED6392" w:rsidP="00ED6392">
      <w:pPr>
        <w:tabs>
          <w:tab w:val="left" w:pos="284"/>
        </w:tabs>
        <w:spacing w:after="0" w:line="240" w:lineRule="auto"/>
        <w:jc w:val="right"/>
        <w:rPr>
          <w:rFonts w:ascii="Times New Roman" w:eastAsia="Calibri" w:hAnsi="Times New Roman" w:cs="Times New Roman"/>
          <w:sz w:val="12"/>
          <w:szCs w:val="12"/>
        </w:rPr>
      </w:pPr>
      <w:r w:rsidRPr="00ED6392">
        <w:rPr>
          <w:rFonts w:ascii="Times New Roman" w:eastAsia="Calibri" w:hAnsi="Times New Roman" w:cs="Times New Roman"/>
          <w:sz w:val="12"/>
          <w:szCs w:val="12"/>
        </w:rPr>
        <w:t xml:space="preserve">Глава </w:t>
      </w:r>
      <w:proofErr w:type="gramStart"/>
      <w:r w:rsidRPr="00ED6392">
        <w:rPr>
          <w:rFonts w:ascii="Times New Roman" w:eastAsia="Calibri" w:hAnsi="Times New Roman" w:cs="Times New Roman"/>
          <w:sz w:val="12"/>
          <w:szCs w:val="12"/>
        </w:rPr>
        <w:t>муниципального</w:t>
      </w:r>
      <w:proofErr w:type="gramEnd"/>
    </w:p>
    <w:p w:rsidR="00ED6392" w:rsidRDefault="00ED6392" w:rsidP="00ED6392">
      <w:pPr>
        <w:tabs>
          <w:tab w:val="left" w:pos="284"/>
        </w:tabs>
        <w:spacing w:after="0" w:line="240" w:lineRule="auto"/>
        <w:jc w:val="right"/>
        <w:rPr>
          <w:rFonts w:ascii="Times New Roman" w:eastAsia="Calibri" w:hAnsi="Times New Roman" w:cs="Times New Roman"/>
          <w:sz w:val="12"/>
          <w:szCs w:val="12"/>
        </w:rPr>
      </w:pPr>
      <w:r w:rsidRPr="00ED6392">
        <w:rPr>
          <w:rFonts w:ascii="Times New Roman" w:eastAsia="Calibri" w:hAnsi="Times New Roman" w:cs="Times New Roman"/>
          <w:sz w:val="12"/>
          <w:szCs w:val="12"/>
        </w:rPr>
        <w:t>района Сергиевский</w:t>
      </w:r>
    </w:p>
    <w:p w:rsidR="005E4E03" w:rsidRDefault="00ED6392" w:rsidP="00ED6392">
      <w:pPr>
        <w:tabs>
          <w:tab w:val="left" w:pos="284"/>
        </w:tabs>
        <w:spacing w:after="0" w:line="240" w:lineRule="auto"/>
        <w:jc w:val="right"/>
        <w:rPr>
          <w:rFonts w:ascii="Times New Roman" w:eastAsia="Calibri" w:hAnsi="Times New Roman" w:cs="Times New Roman"/>
          <w:sz w:val="12"/>
          <w:szCs w:val="12"/>
        </w:rPr>
      </w:pPr>
      <w:r w:rsidRPr="00ED6392">
        <w:rPr>
          <w:rFonts w:ascii="Times New Roman" w:eastAsia="Calibri" w:hAnsi="Times New Roman" w:cs="Times New Roman"/>
          <w:sz w:val="12"/>
          <w:szCs w:val="12"/>
        </w:rPr>
        <w:t>А.А. Веселов</w:t>
      </w:r>
    </w:p>
    <w:p w:rsidR="00ED6392" w:rsidRDefault="00ED6392" w:rsidP="00ED6392">
      <w:pPr>
        <w:tabs>
          <w:tab w:val="left" w:pos="284"/>
        </w:tabs>
        <w:spacing w:after="0" w:line="240" w:lineRule="auto"/>
        <w:jc w:val="right"/>
        <w:rPr>
          <w:rFonts w:ascii="Times New Roman" w:eastAsia="Calibri" w:hAnsi="Times New Roman" w:cs="Times New Roman"/>
          <w:sz w:val="12"/>
          <w:szCs w:val="12"/>
        </w:rPr>
      </w:pPr>
    </w:p>
    <w:p w:rsidR="00ED6392" w:rsidRPr="0080086E" w:rsidRDefault="00ED6392" w:rsidP="00ED6392">
      <w:pPr>
        <w:tabs>
          <w:tab w:val="left" w:pos="284"/>
        </w:tabs>
        <w:spacing w:after="0" w:line="240" w:lineRule="auto"/>
        <w:jc w:val="right"/>
        <w:rPr>
          <w:rFonts w:ascii="Times New Roman" w:eastAsia="Calibri" w:hAnsi="Times New Roman" w:cs="Times New Roman"/>
          <w:i/>
          <w:sz w:val="12"/>
          <w:szCs w:val="12"/>
        </w:rPr>
      </w:pPr>
      <w:r w:rsidRPr="0080086E">
        <w:rPr>
          <w:rFonts w:ascii="Times New Roman" w:eastAsia="Calibri" w:hAnsi="Times New Roman" w:cs="Times New Roman"/>
          <w:i/>
          <w:sz w:val="12"/>
          <w:szCs w:val="12"/>
        </w:rPr>
        <w:t>Приложение №1</w:t>
      </w:r>
    </w:p>
    <w:p w:rsidR="00ED6392" w:rsidRPr="0080086E" w:rsidRDefault="00ED6392" w:rsidP="00ED6392">
      <w:pPr>
        <w:tabs>
          <w:tab w:val="left" w:pos="284"/>
        </w:tabs>
        <w:spacing w:after="0" w:line="240" w:lineRule="auto"/>
        <w:jc w:val="right"/>
        <w:rPr>
          <w:rFonts w:ascii="Times New Roman" w:eastAsia="Calibri" w:hAnsi="Times New Roman" w:cs="Times New Roman"/>
          <w:i/>
          <w:sz w:val="12"/>
          <w:szCs w:val="12"/>
        </w:rPr>
      </w:pPr>
      <w:r w:rsidRPr="0080086E">
        <w:rPr>
          <w:rFonts w:ascii="Times New Roman" w:eastAsia="Calibri" w:hAnsi="Times New Roman" w:cs="Times New Roman"/>
          <w:i/>
          <w:sz w:val="12"/>
          <w:szCs w:val="12"/>
        </w:rPr>
        <w:t>к постановлению администрации</w:t>
      </w:r>
    </w:p>
    <w:p w:rsidR="00ED6392" w:rsidRPr="0080086E" w:rsidRDefault="00ED6392" w:rsidP="00ED6392">
      <w:pPr>
        <w:tabs>
          <w:tab w:val="left" w:pos="284"/>
        </w:tabs>
        <w:spacing w:after="0" w:line="240" w:lineRule="auto"/>
        <w:jc w:val="right"/>
        <w:rPr>
          <w:rFonts w:ascii="Times New Roman" w:eastAsia="Calibri" w:hAnsi="Times New Roman" w:cs="Times New Roman"/>
          <w:i/>
          <w:sz w:val="12"/>
          <w:szCs w:val="12"/>
        </w:rPr>
      </w:pPr>
      <w:r w:rsidRPr="0080086E">
        <w:rPr>
          <w:rFonts w:ascii="Times New Roman" w:eastAsia="Calibri" w:hAnsi="Times New Roman" w:cs="Times New Roman"/>
          <w:i/>
          <w:sz w:val="12"/>
          <w:szCs w:val="12"/>
        </w:rPr>
        <w:t>муниципального района Сергиевский</w:t>
      </w:r>
    </w:p>
    <w:p w:rsidR="00ED6392" w:rsidRDefault="00ED6392" w:rsidP="00ED6392">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№1469</w:t>
      </w:r>
      <w:r w:rsidRPr="0080086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от «05» декабря</w:t>
      </w:r>
      <w:r w:rsidRPr="0080086E">
        <w:rPr>
          <w:rFonts w:ascii="Times New Roman" w:eastAsia="Calibri" w:hAnsi="Times New Roman" w:cs="Times New Roman"/>
          <w:i/>
          <w:sz w:val="12"/>
          <w:szCs w:val="12"/>
        </w:rPr>
        <w:t xml:space="preserve"> 2018 г.</w:t>
      </w:r>
    </w:p>
    <w:p w:rsidR="00ED6392" w:rsidRPr="00ED6392" w:rsidRDefault="00ED6392" w:rsidP="00ED6392">
      <w:pPr>
        <w:tabs>
          <w:tab w:val="left" w:pos="284"/>
        </w:tabs>
        <w:spacing w:after="0" w:line="240" w:lineRule="auto"/>
        <w:jc w:val="center"/>
        <w:rPr>
          <w:rFonts w:ascii="Times New Roman" w:eastAsia="Calibri" w:hAnsi="Times New Roman" w:cs="Times New Roman"/>
          <w:b/>
          <w:sz w:val="12"/>
          <w:szCs w:val="12"/>
        </w:rPr>
      </w:pPr>
      <w:r w:rsidRPr="00ED6392">
        <w:rPr>
          <w:rFonts w:ascii="Times New Roman" w:eastAsia="Calibri" w:hAnsi="Times New Roman" w:cs="Times New Roman"/>
          <w:b/>
          <w:sz w:val="12"/>
          <w:szCs w:val="12"/>
        </w:rPr>
        <w:t>РЕСУРСНОЕ ОБЕСПЕЧЕНИЕ</w:t>
      </w:r>
    </w:p>
    <w:p w:rsidR="00ED6392" w:rsidRDefault="00ED6392" w:rsidP="00ED6392">
      <w:pPr>
        <w:tabs>
          <w:tab w:val="left" w:pos="284"/>
        </w:tabs>
        <w:spacing w:after="0" w:line="240" w:lineRule="auto"/>
        <w:jc w:val="center"/>
        <w:rPr>
          <w:rFonts w:ascii="Times New Roman" w:eastAsia="Calibri" w:hAnsi="Times New Roman" w:cs="Times New Roman"/>
          <w:b/>
          <w:sz w:val="12"/>
          <w:szCs w:val="12"/>
        </w:rPr>
      </w:pPr>
      <w:r w:rsidRPr="00ED6392">
        <w:rPr>
          <w:rFonts w:ascii="Times New Roman" w:eastAsia="Calibri" w:hAnsi="Times New Roman" w:cs="Times New Roman"/>
          <w:b/>
          <w:sz w:val="12"/>
          <w:szCs w:val="12"/>
        </w:rPr>
        <w:t>реализации муниципальной программы</w:t>
      </w:r>
      <w:r>
        <w:rPr>
          <w:rFonts w:ascii="Times New Roman" w:eastAsia="Calibri" w:hAnsi="Times New Roman" w:cs="Times New Roman"/>
          <w:b/>
          <w:sz w:val="12"/>
          <w:szCs w:val="12"/>
        </w:rPr>
        <w:t xml:space="preserve"> </w:t>
      </w:r>
      <w:r w:rsidRPr="00ED6392">
        <w:rPr>
          <w:rFonts w:ascii="Times New Roman" w:eastAsia="Calibri" w:hAnsi="Times New Roman" w:cs="Times New Roman"/>
          <w:b/>
          <w:sz w:val="12"/>
          <w:szCs w:val="12"/>
        </w:rPr>
        <w:t xml:space="preserve">«Управление муниципальными финансами и </w:t>
      </w:r>
      <w:proofErr w:type="gramStart"/>
      <w:r w:rsidRPr="00ED6392">
        <w:rPr>
          <w:rFonts w:ascii="Times New Roman" w:eastAsia="Calibri" w:hAnsi="Times New Roman" w:cs="Times New Roman"/>
          <w:b/>
          <w:sz w:val="12"/>
          <w:szCs w:val="12"/>
        </w:rPr>
        <w:t>муниципальным</w:t>
      </w:r>
      <w:proofErr w:type="gramEnd"/>
      <w:r w:rsidRPr="00ED6392">
        <w:rPr>
          <w:rFonts w:ascii="Times New Roman" w:eastAsia="Calibri" w:hAnsi="Times New Roman" w:cs="Times New Roman"/>
          <w:b/>
          <w:sz w:val="12"/>
          <w:szCs w:val="12"/>
        </w:rPr>
        <w:t xml:space="preserve"> </w:t>
      </w:r>
    </w:p>
    <w:p w:rsidR="005E4E03" w:rsidRPr="00ED6392" w:rsidRDefault="00ED6392" w:rsidP="00ED6392">
      <w:pPr>
        <w:tabs>
          <w:tab w:val="left" w:pos="284"/>
        </w:tabs>
        <w:spacing w:after="0" w:line="240" w:lineRule="auto"/>
        <w:jc w:val="center"/>
        <w:rPr>
          <w:rFonts w:ascii="Times New Roman" w:eastAsia="Calibri" w:hAnsi="Times New Roman" w:cs="Times New Roman"/>
          <w:b/>
          <w:sz w:val="12"/>
          <w:szCs w:val="12"/>
        </w:rPr>
      </w:pPr>
      <w:r w:rsidRPr="00ED6392">
        <w:rPr>
          <w:rFonts w:ascii="Times New Roman" w:eastAsia="Calibri" w:hAnsi="Times New Roman" w:cs="Times New Roman"/>
          <w:b/>
          <w:sz w:val="12"/>
          <w:szCs w:val="12"/>
        </w:rPr>
        <w:t>долгом муниципального района Сергиевский Самарской области» на 2018-2020 годы за счет всех источников финансирования</w:t>
      </w:r>
    </w:p>
    <w:tbl>
      <w:tblPr>
        <w:tblStyle w:val="af4"/>
        <w:tblW w:w="0" w:type="auto"/>
        <w:tblInd w:w="108" w:type="dxa"/>
        <w:tblLayout w:type="fixed"/>
        <w:tblLook w:val="04A0" w:firstRow="1" w:lastRow="0" w:firstColumn="1" w:lastColumn="0" w:noHBand="0" w:noVBand="1"/>
      </w:tblPr>
      <w:tblGrid>
        <w:gridCol w:w="426"/>
        <w:gridCol w:w="700"/>
        <w:gridCol w:w="1284"/>
        <w:gridCol w:w="1276"/>
        <w:gridCol w:w="1276"/>
        <w:gridCol w:w="850"/>
        <w:gridCol w:w="851"/>
        <w:gridCol w:w="850"/>
      </w:tblGrid>
      <w:tr w:rsidR="00ED6392" w:rsidRPr="00ED6392" w:rsidTr="00ED6392">
        <w:trPr>
          <w:trHeight w:val="20"/>
        </w:trPr>
        <w:tc>
          <w:tcPr>
            <w:tcW w:w="426" w:type="dxa"/>
            <w:vMerge w:val="restart"/>
            <w:hideMark/>
          </w:tcPr>
          <w:p w:rsidR="00ED6392" w:rsidRPr="00ED6392" w:rsidRDefault="00ED6392" w:rsidP="00ED6392">
            <w:pPr>
              <w:tabs>
                <w:tab w:val="left" w:pos="284"/>
              </w:tabs>
              <w:rPr>
                <w:rFonts w:ascii="Times New Roman" w:eastAsia="Calibri" w:hAnsi="Times New Roman" w:cs="Times New Roman"/>
                <w:bCs/>
                <w:sz w:val="12"/>
                <w:szCs w:val="12"/>
              </w:rPr>
            </w:pPr>
            <w:r w:rsidRPr="00ED6392">
              <w:rPr>
                <w:rFonts w:ascii="Times New Roman" w:eastAsia="Calibri" w:hAnsi="Times New Roman" w:cs="Times New Roman"/>
                <w:bCs/>
                <w:sz w:val="12"/>
                <w:szCs w:val="12"/>
              </w:rPr>
              <w:t xml:space="preserve">№ </w:t>
            </w:r>
            <w:proofErr w:type="gramStart"/>
            <w:r w:rsidRPr="00ED6392">
              <w:rPr>
                <w:rFonts w:ascii="Times New Roman" w:eastAsia="Calibri" w:hAnsi="Times New Roman" w:cs="Times New Roman"/>
                <w:bCs/>
                <w:sz w:val="12"/>
                <w:szCs w:val="12"/>
              </w:rPr>
              <w:t>п</w:t>
            </w:r>
            <w:proofErr w:type="gramEnd"/>
            <w:r w:rsidRPr="00ED6392">
              <w:rPr>
                <w:rFonts w:ascii="Times New Roman" w:eastAsia="Calibri" w:hAnsi="Times New Roman" w:cs="Times New Roman"/>
                <w:bCs/>
                <w:sz w:val="12"/>
                <w:szCs w:val="12"/>
              </w:rPr>
              <w:t>/п</w:t>
            </w:r>
          </w:p>
        </w:tc>
        <w:tc>
          <w:tcPr>
            <w:tcW w:w="700" w:type="dxa"/>
            <w:vMerge w:val="restart"/>
            <w:hideMark/>
          </w:tcPr>
          <w:p w:rsidR="00ED6392" w:rsidRPr="00ED6392" w:rsidRDefault="00ED6392" w:rsidP="00ED6392">
            <w:pPr>
              <w:tabs>
                <w:tab w:val="left" w:pos="284"/>
              </w:tabs>
              <w:rPr>
                <w:rFonts w:ascii="Times New Roman" w:eastAsia="Calibri" w:hAnsi="Times New Roman" w:cs="Times New Roman"/>
                <w:bCs/>
                <w:sz w:val="12"/>
                <w:szCs w:val="12"/>
              </w:rPr>
            </w:pPr>
            <w:r w:rsidRPr="00ED6392">
              <w:rPr>
                <w:rFonts w:ascii="Times New Roman" w:eastAsia="Calibri" w:hAnsi="Times New Roman" w:cs="Times New Roman"/>
                <w:bCs/>
                <w:sz w:val="12"/>
                <w:szCs w:val="12"/>
              </w:rPr>
              <w:t>Статус</w:t>
            </w:r>
          </w:p>
        </w:tc>
        <w:tc>
          <w:tcPr>
            <w:tcW w:w="1284" w:type="dxa"/>
            <w:vMerge w:val="restart"/>
            <w:hideMark/>
          </w:tcPr>
          <w:p w:rsidR="00ED6392" w:rsidRPr="00ED6392" w:rsidRDefault="00ED6392" w:rsidP="00ED6392">
            <w:pPr>
              <w:tabs>
                <w:tab w:val="left" w:pos="284"/>
              </w:tabs>
              <w:rPr>
                <w:rFonts w:ascii="Times New Roman" w:eastAsia="Calibri" w:hAnsi="Times New Roman" w:cs="Times New Roman"/>
                <w:bCs/>
                <w:sz w:val="12"/>
                <w:szCs w:val="12"/>
              </w:rPr>
            </w:pPr>
            <w:r w:rsidRPr="00ED6392">
              <w:rPr>
                <w:rFonts w:ascii="Times New Roman" w:eastAsia="Calibri" w:hAnsi="Times New Roman" w:cs="Times New Roman"/>
                <w:bCs/>
                <w:sz w:val="12"/>
                <w:szCs w:val="12"/>
              </w:rPr>
              <w:t>Наименование муниципальной программы, подпрограммы</w:t>
            </w:r>
          </w:p>
        </w:tc>
        <w:tc>
          <w:tcPr>
            <w:tcW w:w="1276" w:type="dxa"/>
            <w:vMerge w:val="restart"/>
            <w:hideMark/>
          </w:tcPr>
          <w:p w:rsidR="00ED6392" w:rsidRPr="00ED6392" w:rsidRDefault="00ED6392" w:rsidP="00ED6392">
            <w:pPr>
              <w:tabs>
                <w:tab w:val="left" w:pos="284"/>
              </w:tabs>
              <w:rPr>
                <w:rFonts w:ascii="Times New Roman" w:eastAsia="Calibri" w:hAnsi="Times New Roman" w:cs="Times New Roman"/>
                <w:bCs/>
                <w:sz w:val="12"/>
                <w:szCs w:val="12"/>
              </w:rPr>
            </w:pPr>
            <w:r w:rsidRPr="00ED6392">
              <w:rPr>
                <w:rFonts w:ascii="Times New Roman" w:eastAsia="Calibri" w:hAnsi="Times New Roman" w:cs="Times New Roman"/>
                <w:bCs/>
                <w:sz w:val="12"/>
                <w:szCs w:val="12"/>
              </w:rPr>
              <w:t>Ответственный исполнитель муниципальной программы</w:t>
            </w:r>
          </w:p>
        </w:tc>
        <w:tc>
          <w:tcPr>
            <w:tcW w:w="3827" w:type="dxa"/>
            <w:gridSpan w:val="4"/>
            <w:hideMark/>
          </w:tcPr>
          <w:p w:rsidR="00ED6392" w:rsidRPr="00ED6392" w:rsidRDefault="00ED6392" w:rsidP="00ED6392">
            <w:pPr>
              <w:tabs>
                <w:tab w:val="left" w:pos="284"/>
              </w:tabs>
              <w:rPr>
                <w:rFonts w:ascii="Times New Roman" w:eastAsia="Calibri" w:hAnsi="Times New Roman" w:cs="Times New Roman"/>
                <w:bCs/>
                <w:sz w:val="12"/>
                <w:szCs w:val="12"/>
              </w:rPr>
            </w:pPr>
            <w:r w:rsidRPr="00ED6392">
              <w:rPr>
                <w:rFonts w:ascii="Times New Roman" w:eastAsia="Calibri" w:hAnsi="Times New Roman" w:cs="Times New Roman"/>
                <w:bCs/>
                <w:sz w:val="12"/>
                <w:szCs w:val="12"/>
              </w:rPr>
              <w:t>Оценка расходов, тыс. рублей</w:t>
            </w:r>
          </w:p>
        </w:tc>
      </w:tr>
      <w:tr w:rsidR="00ED6392" w:rsidRPr="00ED6392" w:rsidTr="00ED6392">
        <w:trPr>
          <w:trHeight w:val="20"/>
        </w:trPr>
        <w:tc>
          <w:tcPr>
            <w:tcW w:w="426" w:type="dxa"/>
            <w:vMerge/>
            <w:hideMark/>
          </w:tcPr>
          <w:p w:rsidR="00ED6392" w:rsidRPr="00ED6392" w:rsidRDefault="00ED6392" w:rsidP="00ED6392">
            <w:pPr>
              <w:tabs>
                <w:tab w:val="left" w:pos="284"/>
              </w:tabs>
              <w:rPr>
                <w:rFonts w:ascii="Times New Roman" w:eastAsia="Calibri" w:hAnsi="Times New Roman" w:cs="Times New Roman"/>
                <w:bCs/>
                <w:sz w:val="12"/>
                <w:szCs w:val="12"/>
              </w:rPr>
            </w:pPr>
          </w:p>
        </w:tc>
        <w:tc>
          <w:tcPr>
            <w:tcW w:w="700" w:type="dxa"/>
            <w:vMerge/>
            <w:hideMark/>
          </w:tcPr>
          <w:p w:rsidR="00ED6392" w:rsidRPr="00ED6392" w:rsidRDefault="00ED6392" w:rsidP="00ED6392">
            <w:pPr>
              <w:tabs>
                <w:tab w:val="left" w:pos="284"/>
              </w:tabs>
              <w:rPr>
                <w:rFonts w:ascii="Times New Roman" w:eastAsia="Calibri" w:hAnsi="Times New Roman" w:cs="Times New Roman"/>
                <w:bCs/>
                <w:sz w:val="12"/>
                <w:szCs w:val="12"/>
              </w:rPr>
            </w:pPr>
          </w:p>
        </w:tc>
        <w:tc>
          <w:tcPr>
            <w:tcW w:w="1284" w:type="dxa"/>
            <w:vMerge/>
            <w:hideMark/>
          </w:tcPr>
          <w:p w:rsidR="00ED6392" w:rsidRPr="00ED6392" w:rsidRDefault="00ED6392" w:rsidP="00ED6392">
            <w:pPr>
              <w:tabs>
                <w:tab w:val="left" w:pos="284"/>
              </w:tabs>
              <w:rPr>
                <w:rFonts w:ascii="Times New Roman" w:eastAsia="Calibri" w:hAnsi="Times New Roman" w:cs="Times New Roman"/>
                <w:bCs/>
                <w:sz w:val="12"/>
                <w:szCs w:val="12"/>
              </w:rPr>
            </w:pPr>
          </w:p>
        </w:tc>
        <w:tc>
          <w:tcPr>
            <w:tcW w:w="1276" w:type="dxa"/>
            <w:vMerge/>
            <w:hideMark/>
          </w:tcPr>
          <w:p w:rsidR="00ED6392" w:rsidRPr="00ED6392" w:rsidRDefault="00ED6392" w:rsidP="00ED6392">
            <w:pPr>
              <w:tabs>
                <w:tab w:val="left" w:pos="284"/>
              </w:tabs>
              <w:rPr>
                <w:rFonts w:ascii="Times New Roman" w:eastAsia="Calibri" w:hAnsi="Times New Roman" w:cs="Times New Roman"/>
                <w:bCs/>
                <w:sz w:val="12"/>
                <w:szCs w:val="12"/>
              </w:rPr>
            </w:pPr>
          </w:p>
        </w:tc>
        <w:tc>
          <w:tcPr>
            <w:tcW w:w="1276" w:type="dxa"/>
            <w:hideMark/>
          </w:tcPr>
          <w:p w:rsidR="00ED6392" w:rsidRPr="00ED6392" w:rsidRDefault="00ED6392" w:rsidP="00ED6392">
            <w:pPr>
              <w:tabs>
                <w:tab w:val="left" w:pos="284"/>
              </w:tabs>
              <w:rPr>
                <w:rFonts w:ascii="Times New Roman" w:eastAsia="Calibri" w:hAnsi="Times New Roman" w:cs="Times New Roman"/>
                <w:bCs/>
                <w:sz w:val="12"/>
                <w:szCs w:val="12"/>
              </w:rPr>
            </w:pPr>
            <w:r w:rsidRPr="00ED6392">
              <w:rPr>
                <w:rFonts w:ascii="Times New Roman" w:eastAsia="Calibri" w:hAnsi="Times New Roman" w:cs="Times New Roman"/>
                <w:bCs/>
                <w:sz w:val="12"/>
                <w:szCs w:val="12"/>
              </w:rPr>
              <w:t>Источники финансирования</w:t>
            </w:r>
          </w:p>
        </w:tc>
        <w:tc>
          <w:tcPr>
            <w:tcW w:w="850" w:type="dxa"/>
            <w:hideMark/>
          </w:tcPr>
          <w:p w:rsidR="00ED6392" w:rsidRPr="00ED6392" w:rsidRDefault="00ED6392" w:rsidP="00ED6392">
            <w:pPr>
              <w:tabs>
                <w:tab w:val="left" w:pos="284"/>
              </w:tabs>
              <w:rPr>
                <w:rFonts w:ascii="Times New Roman" w:eastAsia="Calibri" w:hAnsi="Times New Roman" w:cs="Times New Roman"/>
                <w:bCs/>
                <w:sz w:val="12"/>
                <w:szCs w:val="12"/>
              </w:rPr>
            </w:pPr>
            <w:r w:rsidRPr="00ED6392">
              <w:rPr>
                <w:rFonts w:ascii="Times New Roman" w:eastAsia="Calibri" w:hAnsi="Times New Roman" w:cs="Times New Roman"/>
                <w:bCs/>
                <w:sz w:val="12"/>
                <w:szCs w:val="12"/>
              </w:rPr>
              <w:t>2018</w:t>
            </w:r>
          </w:p>
        </w:tc>
        <w:tc>
          <w:tcPr>
            <w:tcW w:w="851" w:type="dxa"/>
            <w:hideMark/>
          </w:tcPr>
          <w:p w:rsidR="00ED6392" w:rsidRPr="00ED6392" w:rsidRDefault="00ED6392" w:rsidP="00ED6392">
            <w:pPr>
              <w:tabs>
                <w:tab w:val="left" w:pos="284"/>
              </w:tabs>
              <w:rPr>
                <w:rFonts w:ascii="Times New Roman" w:eastAsia="Calibri" w:hAnsi="Times New Roman" w:cs="Times New Roman"/>
                <w:bCs/>
                <w:sz w:val="12"/>
                <w:szCs w:val="12"/>
              </w:rPr>
            </w:pPr>
            <w:r w:rsidRPr="00ED6392">
              <w:rPr>
                <w:rFonts w:ascii="Times New Roman" w:eastAsia="Calibri" w:hAnsi="Times New Roman" w:cs="Times New Roman"/>
                <w:bCs/>
                <w:sz w:val="12"/>
                <w:szCs w:val="12"/>
              </w:rPr>
              <w:t>2019</w:t>
            </w:r>
          </w:p>
        </w:tc>
        <w:tc>
          <w:tcPr>
            <w:tcW w:w="850" w:type="dxa"/>
            <w:hideMark/>
          </w:tcPr>
          <w:p w:rsidR="00ED6392" w:rsidRPr="00ED6392" w:rsidRDefault="00ED6392" w:rsidP="00ED6392">
            <w:pPr>
              <w:tabs>
                <w:tab w:val="left" w:pos="284"/>
              </w:tabs>
              <w:rPr>
                <w:rFonts w:ascii="Times New Roman" w:eastAsia="Calibri" w:hAnsi="Times New Roman" w:cs="Times New Roman"/>
                <w:bCs/>
                <w:sz w:val="12"/>
                <w:szCs w:val="12"/>
              </w:rPr>
            </w:pPr>
            <w:r w:rsidRPr="00ED6392">
              <w:rPr>
                <w:rFonts w:ascii="Times New Roman" w:eastAsia="Calibri" w:hAnsi="Times New Roman" w:cs="Times New Roman"/>
                <w:bCs/>
                <w:sz w:val="12"/>
                <w:szCs w:val="12"/>
              </w:rPr>
              <w:t>2020</w:t>
            </w:r>
          </w:p>
        </w:tc>
      </w:tr>
      <w:tr w:rsidR="00ED6392" w:rsidRPr="00ED6392" w:rsidTr="00ED6392">
        <w:trPr>
          <w:trHeight w:val="20"/>
        </w:trPr>
        <w:tc>
          <w:tcPr>
            <w:tcW w:w="426" w:type="dxa"/>
            <w:hideMark/>
          </w:tcPr>
          <w:p w:rsidR="00ED6392" w:rsidRPr="00ED6392" w:rsidRDefault="00ED6392" w:rsidP="00ED6392">
            <w:pPr>
              <w:tabs>
                <w:tab w:val="left" w:pos="284"/>
              </w:tabs>
              <w:rPr>
                <w:rFonts w:ascii="Times New Roman" w:eastAsia="Calibri" w:hAnsi="Times New Roman" w:cs="Times New Roman"/>
                <w:bCs/>
                <w:sz w:val="12"/>
                <w:szCs w:val="12"/>
              </w:rPr>
            </w:pPr>
            <w:r w:rsidRPr="00ED6392">
              <w:rPr>
                <w:rFonts w:ascii="Times New Roman" w:eastAsia="Calibri" w:hAnsi="Times New Roman" w:cs="Times New Roman"/>
                <w:bCs/>
                <w:sz w:val="12"/>
                <w:szCs w:val="12"/>
              </w:rPr>
              <w:t>1</w:t>
            </w:r>
          </w:p>
        </w:tc>
        <w:tc>
          <w:tcPr>
            <w:tcW w:w="700" w:type="dxa"/>
            <w:hideMark/>
          </w:tcPr>
          <w:p w:rsidR="00ED6392" w:rsidRPr="00ED6392" w:rsidRDefault="00ED6392" w:rsidP="00ED6392">
            <w:pPr>
              <w:tabs>
                <w:tab w:val="left" w:pos="284"/>
              </w:tabs>
              <w:rPr>
                <w:rFonts w:ascii="Times New Roman" w:eastAsia="Calibri" w:hAnsi="Times New Roman" w:cs="Times New Roman"/>
                <w:bCs/>
                <w:sz w:val="12"/>
                <w:szCs w:val="12"/>
              </w:rPr>
            </w:pPr>
            <w:r w:rsidRPr="00ED6392">
              <w:rPr>
                <w:rFonts w:ascii="Times New Roman" w:eastAsia="Calibri" w:hAnsi="Times New Roman" w:cs="Times New Roman"/>
                <w:bCs/>
                <w:sz w:val="12"/>
                <w:szCs w:val="12"/>
              </w:rPr>
              <w:t>2</w:t>
            </w:r>
          </w:p>
        </w:tc>
        <w:tc>
          <w:tcPr>
            <w:tcW w:w="1284" w:type="dxa"/>
            <w:hideMark/>
          </w:tcPr>
          <w:p w:rsidR="00ED6392" w:rsidRPr="00ED6392" w:rsidRDefault="00ED6392" w:rsidP="00ED6392">
            <w:pPr>
              <w:tabs>
                <w:tab w:val="left" w:pos="284"/>
              </w:tabs>
              <w:rPr>
                <w:rFonts w:ascii="Times New Roman" w:eastAsia="Calibri" w:hAnsi="Times New Roman" w:cs="Times New Roman"/>
                <w:bCs/>
                <w:sz w:val="12"/>
                <w:szCs w:val="12"/>
              </w:rPr>
            </w:pPr>
            <w:r w:rsidRPr="00ED6392">
              <w:rPr>
                <w:rFonts w:ascii="Times New Roman" w:eastAsia="Calibri" w:hAnsi="Times New Roman" w:cs="Times New Roman"/>
                <w:bCs/>
                <w:sz w:val="12"/>
                <w:szCs w:val="12"/>
              </w:rPr>
              <w:t>3</w:t>
            </w:r>
          </w:p>
        </w:tc>
        <w:tc>
          <w:tcPr>
            <w:tcW w:w="1276" w:type="dxa"/>
            <w:hideMark/>
          </w:tcPr>
          <w:p w:rsidR="00ED6392" w:rsidRPr="00ED6392" w:rsidRDefault="00ED6392" w:rsidP="00ED6392">
            <w:pPr>
              <w:tabs>
                <w:tab w:val="left" w:pos="284"/>
              </w:tabs>
              <w:rPr>
                <w:rFonts w:ascii="Times New Roman" w:eastAsia="Calibri" w:hAnsi="Times New Roman" w:cs="Times New Roman"/>
                <w:bCs/>
                <w:sz w:val="12"/>
                <w:szCs w:val="12"/>
              </w:rPr>
            </w:pPr>
            <w:r w:rsidRPr="00ED6392">
              <w:rPr>
                <w:rFonts w:ascii="Times New Roman" w:eastAsia="Calibri" w:hAnsi="Times New Roman" w:cs="Times New Roman"/>
                <w:bCs/>
                <w:sz w:val="12"/>
                <w:szCs w:val="12"/>
              </w:rPr>
              <w:t>4</w:t>
            </w:r>
          </w:p>
        </w:tc>
        <w:tc>
          <w:tcPr>
            <w:tcW w:w="1276" w:type="dxa"/>
            <w:hideMark/>
          </w:tcPr>
          <w:p w:rsidR="00ED6392" w:rsidRPr="00ED6392" w:rsidRDefault="00ED6392" w:rsidP="00ED6392">
            <w:pPr>
              <w:tabs>
                <w:tab w:val="left" w:pos="284"/>
              </w:tabs>
              <w:rPr>
                <w:rFonts w:ascii="Times New Roman" w:eastAsia="Calibri" w:hAnsi="Times New Roman" w:cs="Times New Roman"/>
                <w:bCs/>
                <w:sz w:val="12"/>
                <w:szCs w:val="12"/>
              </w:rPr>
            </w:pPr>
            <w:r w:rsidRPr="00ED6392">
              <w:rPr>
                <w:rFonts w:ascii="Times New Roman" w:eastAsia="Calibri" w:hAnsi="Times New Roman" w:cs="Times New Roman"/>
                <w:bCs/>
                <w:sz w:val="12"/>
                <w:szCs w:val="12"/>
              </w:rPr>
              <w:t>5</w:t>
            </w:r>
          </w:p>
        </w:tc>
        <w:tc>
          <w:tcPr>
            <w:tcW w:w="850" w:type="dxa"/>
            <w:hideMark/>
          </w:tcPr>
          <w:p w:rsidR="00ED6392" w:rsidRPr="00ED6392" w:rsidRDefault="00ED6392" w:rsidP="00ED6392">
            <w:pPr>
              <w:tabs>
                <w:tab w:val="left" w:pos="284"/>
              </w:tabs>
              <w:rPr>
                <w:rFonts w:ascii="Times New Roman" w:eastAsia="Calibri" w:hAnsi="Times New Roman" w:cs="Times New Roman"/>
                <w:bCs/>
                <w:sz w:val="12"/>
                <w:szCs w:val="12"/>
              </w:rPr>
            </w:pPr>
            <w:r w:rsidRPr="00ED6392">
              <w:rPr>
                <w:rFonts w:ascii="Times New Roman" w:eastAsia="Calibri" w:hAnsi="Times New Roman" w:cs="Times New Roman"/>
                <w:bCs/>
                <w:sz w:val="12"/>
                <w:szCs w:val="12"/>
              </w:rPr>
              <w:t>6</w:t>
            </w:r>
          </w:p>
        </w:tc>
        <w:tc>
          <w:tcPr>
            <w:tcW w:w="851" w:type="dxa"/>
            <w:hideMark/>
          </w:tcPr>
          <w:p w:rsidR="00ED6392" w:rsidRPr="00ED6392" w:rsidRDefault="00ED6392" w:rsidP="00ED6392">
            <w:pPr>
              <w:tabs>
                <w:tab w:val="left" w:pos="284"/>
              </w:tabs>
              <w:rPr>
                <w:rFonts w:ascii="Times New Roman" w:eastAsia="Calibri" w:hAnsi="Times New Roman" w:cs="Times New Roman"/>
                <w:bCs/>
                <w:sz w:val="12"/>
                <w:szCs w:val="12"/>
              </w:rPr>
            </w:pPr>
            <w:r w:rsidRPr="00ED6392">
              <w:rPr>
                <w:rFonts w:ascii="Times New Roman" w:eastAsia="Calibri" w:hAnsi="Times New Roman" w:cs="Times New Roman"/>
                <w:bCs/>
                <w:sz w:val="12"/>
                <w:szCs w:val="12"/>
              </w:rPr>
              <w:t>7</w:t>
            </w:r>
          </w:p>
        </w:tc>
        <w:tc>
          <w:tcPr>
            <w:tcW w:w="850" w:type="dxa"/>
            <w:hideMark/>
          </w:tcPr>
          <w:p w:rsidR="00ED6392" w:rsidRPr="00ED6392" w:rsidRDefault="00ED6392" w:rsidP="00ED6392">
            <w:pPr>
              <w:tabs>
                <w:tab w:val="left" w:pos="284"/>
              </w:tabs>
              <w:rPr>
                <w:rFonts w:ascii="Times New Roman" w:eastAsia="Calibri" w:hAnsi="Times New Roman" w:cs="Times New Roman"/>
                <w:bCs/>
                <w:sz w:val="12"/>
                <w:szCs w:val="12"/>
              </w:rPr>
            </w:pPr>
            <w:r w:rsidRPr="00ED6392">
              <w:rPr>
                <w:rFonts w:ascii="Times New Roman" w:eastAsia="Calibri" w:hAnsi="Times New Roman" w:cs="Times New Roman"/>
                <w:bCs/>
                <w:sz w:val="12"/>
                <w:szCs w:val="12"/>
              </w:rPr>
              <w:t>8</w:t>
            </w:r>
          </w:p>
        </w:tc>
      </w:tr>
      <w:tr w:rsidR="00ED6392" w:rsidRPr="00ED6392" w:rsidTr="00ED6392">
        <w:trPr>
          <w:trHeight w:val="20"/>
        </w:trPr>
        <w:tc>
          <w:tcPr>
            <w:tcW w:w="426" w:type="dxa"/>
            <w:vMerge w:val="restart"/>
            <w:hideMark/>
          </w:tcPr>
          <w:p w:rsidR="00ED6392" w:rsidRPr="00ED6392" w:rsidRDefault="00ED6392" w:rsidP="00ED6392">
            <w:pPr>
              <w:tabs>
                <w:tab w:val="left" w:pos="284"/>
              </w:tabs>
              <w:rPr>
                <w:rFonts w:ascii="Times New Roman" w:eastAsia="Calibri" w:hAnsi="Times New Roman" w:cs="Times New Roman"/>
                <w:sz w:val="12"/>
                <w:szCs w:val="12"/>
              </w:rPr>
            </w:pPr>
            <w:r w:rsidRPr="00ED6392">
              <w:rPr>
                <w:rFonts w:ascii="Times New Roman" w:eastAsia="Calibri" w:hAnsi="Times New Roman" w:cs="Times New Roman"/>
                <w:sz w:val="12"/>
                <w:szCs w:val="12"/>
              </w:rPr>
              <w:t>1</w:t>
            </w:r>
          </w:p>
        </w:tc>
        <w:tc>
          <w:tcPr>
            <w:tcW w:w="700" w:type="dxa"/>
            <w:vMerge w:val="restart"/>
            <w:hideMark/>
          </w:tcPr>
          <w:p w:rsidR="00ED6392" w:rsidRPr="00ED6392" w:rsidRDefault="00ED6392" w:rsidP="00ED6392">
            <w:pPr>
              <w:tabs>
                <w:tab w:val="left" w:pos="284"/>
              </w:tabs>
              <w:rPr>
                <w:rFonts w:ascii="Times New Roman" w:eastAsia="Calibri" w:hAnsi="Times New Roman" w:cs="Times New Roman"/>
                <w:sz w:val="12"/>
                <w:szCs w:val="12"/>
              </w:rPr>
            </w:pPr>
            <w:r w:rsidRPr="00ED6392">
              <w:rPr>
                <w:rFonts w:ascii="Times New Roman" w:eastAsia="Calibri" w:hAnsi="Times New Roman" w:cs="Times New Roman"/>
                <w:sz w:val="12"/>
                <w:szCs w:val="12"/>
              </w:rPr>
              <w:t>Программа</w:t>
            </w:r>
          </w:p>
        </w:tc>
        <w:tc>
          <w:tcPr>
            <w:tcW w:w="1284" w:type="dxa"/>
            <w:vMerge w:val="restart"/>
            <w:hideMark/>
          </w:tcPr>
          <w:p w:rsidR="00ED6392" w:rsidRPr="00ED6392" w:rsidRDefault="00ED6392" w:rsidP="00ED6392">
            <w:pPr>
              <w:tabs>
                <w:tab w:val="left" w:pos="284"/>
              </w:tabs>
              <w:rPr>
                <w:rFonts w:ascii="Times New Roman" w:eastAsia="Calibri" w:hAnsi="Times New Roman" w:cs="Times New Roman"/>
                <w:sz w:val="12"/>
                <w:szCs w:val="12"/>
              </w:rPr>
            </w:pPr>
            <w:r w:rsidRPr="00ED6392">
              <w:rPr>
                <w:rFonts w:ascii="Times New Roman" w:eastAsia="Calibri" w:hAnsi="Times New Roman" w:cs="Times New Roman"/>
                <w:sz w:val="12"/>
                <w:szCs w:val="12"/>
              </w:rPr>
              <w:t xml:space="preserve"> «Управление муниципальными финансами и муниципальным долгом муниципального района Сергиевский Самарской области» на 2018-2020 годы</w:t>
            </w:r>
          </w:p>
        </w:tc>
        <w:tc>
          <w:tcPr>
            <w:tcW w:w="1276" w:type="dxa"/>
            <w:vMerge w:val="restart"/>
            <w:hideMark/>
          </w:tcPr>
          <w:p w:rsidR="00ED6392" w:rsidRPr="00ED6392" w:rsidRDefault="00ED6392" w:rsidP="00ED6392">
            <w:pPr>
              <w:tabs>
                <w:tab w:val="left" w:pos="284"/>
              </w:tabs>
              <w:rPr>
                <w:rFonts w:ascii="Times New Roman" w:eastAsia="Calibri" w:hAnsi="Times New Roman" w:cs="Times New Roman"/>
                <w:sz w:val="12"/>
                <w:szCs w:val="12"/>
              </w:rPr>
            </w:pPr>
            <w:r w:rsidRPr="00ED6392">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276" w:type="dxa"/>
            <w:hideMark/>
          </w:tcPr>
          <w:p w:rsidR="00ED6392" w:rsidRPr="00ED6392" w:rsidRDefault="00ED6392" w:rsidP="00ED6392">
            <w:pPr>
              <w:tabs>
                <w:tab w:val="left" w:pos="284"/>
              </w:tabs>
              <w:rPr>
                <w:rFonts w:ascii="Times New Roman" w:eastAsia="Calibri" w:hAnsi="Times New Roman" w:cs="Times New Roman"/>
                <w:bCs/>
                <w:sz w:val="12"/>
                <w:szCs w:val="12"/>
              </w:rPr>
            </w:pPr>
            <w:r w:rsidRPr="00ED6392">
              <w:rPr>
                <w:rFonts w:ascii="Times New Roman" w:eastAsia="Calibri" w:hAnsi="Times New Roman" w:cs="Times New Roman"/>
                <w:bCs/>
                <w:sz w:val="12"/>
                <w:szCs w:val="12"/>
              </w:rPr>
              <w:t>Всего</w:t>
            </w:r>
          </w:p>
        </w:tc>
        <w:tc>
          <w:tcPr>
            <w:tcW w:w="850" w:type="dxa"/>
            <w:noWrap/>
            <w:hideMark/>
          </w:tcPr>
          <w:p w:rsidR="00ED6392" w:rsidRPr="00ED6392" w:rsidRDefault="00ED6392" w:rsidP="00ED6392">
            <w:pPr>
              <w:tabs>
                <w:tab w:val="left" w:pos="284"/>
              </w:tabs>
              <w:rPr>
                <w:rFonts w:ascii="Times New Roman" w:eastAsia="Calibri" w:hAnsi="Times New Roman" w:cs="Times New Roman"/>
                <w:bCs/>
                <w:sz w:val="12"/>
                <w:szCs w:val="12"/>
              </w:rPr>
            </w:pPr>
            <w:r w:rsidRPr="00ED6392">
              <w:rPr>
                <w:rFonts w:ascii="Times New Roman" w:eastAsia="Calibri" w:hAnsi="Times New Roman" w:cs="Times New Roman"/>
                <w:bCs/>
                <w:sz w:val="12"/>
                <w:szCs w:val="12"/>
              </w:rPr>
              <w:t>75 043,94144</w:t>
            </w:r>
          </w:p>
        </w:tc>
        <w:tc>
          <w:tcPr>
            <w:tcW w:w="851" w:type="dxa"/>
            <w:noWrap/>
            <w:hideMark/>
          </w:tcPr>
          <w:p w:rsidR="00ED6392" w:rsidRPr="00ED6392" w:rsidRDefault="00ED6392" w:rsidP="00ED6392">
            <w:pPr>
              <w:tabs>
                <w:tab w:val="left" w:pos="284"/>
              </w:tabs>
              <w:rPr>
                <w:rFonts w:ascii="Times New Roman" w:eastAsia="Calibri" w:hAnsi="Times New Roman" w:cs="Times New Roman"/>
                <w:bCs/>
                <w:sz w:val="12"/>
                <w:szCs w:val="12"/>
              </w:rPr>
            </w:pPr>
            <w:r w:rsidRPr="00ED6392">
              <w:rPr>
                <w:rFonts w:ascii="Times New Roman" w:eastAsia="Calibri" w:hAnsi="Times New Roman" w:cs="Times New Roman"/>
                <w:bCs/>
                <w:sz w:val="12"/>
                <w:szCs w:val="12"/>
              </w:rPr>
              <w:t>65 356,26300</w:t>
            </w:r>
          </w:p>
        </w:tc>
        <w:tc>
          <w:tcPr>
            <w:tcW w:w="850" w:type="dxa"/>
            <w:noWrap/>
            <w:hideMark/>
          </w:tcPr>
          <w:p w:rsidR="00ED6392" w:rsidRPr="00ED6392" w:rsidRDefault="00ED6392" w:rsidP="00ED6392">
            <w:pPr>
              <w:tabs>
                <w:tab w:val="left" w:pos="284"/>
              </w:tabs>
              <w:rPr>
                <w:rFonts w:ascii="Times New Roman" w:eastAsia="Calibri" w:hAnsi="Times New Roman" w:cs="Times New Roman"/>
                <w:bCs/>
                <w:sz w:val="12"/>
                <w:szCs w:val="12"/>
              </w:rPr>
            </w:pPr>
            <w:r w:rsidRPr="00ED6392">
              <w:rPr>
                <w:rFonts w:ascii="Times New Roman" w:eastAsia="Calibri" w:hAnsi="Times New Roman" w:cs="Times New Roman"/>
                <w:bCs/>
                <w:sz w:val="12"/>
                <w:szCs w:val="12"/>
              </w:rPr>
              <w:t>11 500,00000</w:t>
            </w:r>
          </w:p>
        </w:tc>
      </w:tr>
      <w:tr w:rsidR="00ED6392" w:rsidRPr="00ED6392" w:rsidTr="00ED6392">
        <w:trPr>
          <w:trHeight w:val="20"/>
        </w:trPr>
        <w:tc>
          <w:tcPr>
            <w:tcW w:w="426" w:type="dxa"/>
            <w:vMerge/>
            <w:hideMark/>
          </w:tcPr>
          <w:p w:rsidR="00ED6392" w:rsidRPr="00ED6392" w:rsidRDefault="00ED6392" w:rsidP="00ED6392">
            <w:pPr>
              <w:tabs>
                <w:tab w:val="left" w:pos="284"/>
              </w:tabs>
              <w:rPr>
                <w:rFonts w:ascii="Times New Roman" w:eastAsia="Calibri" w:hAnsi="Times New Roman" w:cs="Times New Roman"/>
                <w:sz w:val="12"/>
                <w:szCs w:val="12"/>
              </w:rPr>
            </w:pPr>
          </w:p>
        </w:tc>
        <w:tc>
          <w:tcPr>
            <w:tcW w:w="700" w:type="dxa"/>
            <w:vMerge/>
            <w:hideMark/>
          </w:tcPr>
          <w:p w:rsidR="00ED6392" w:rsidRPr="00ED6392" w:rsidRDefault="00ED6392" w:rsidP="00ED6392">
            <w:pPr>
              <w:tabs>
                <w:tab w:val="left" w:pos="284"/>
              </w:tabs>
              <w:rPr>
                <w:rFonts w:ascii="Times New Roman" w:eastAsia="Calibri" w:hAnsi="Times New Roman" w:cs="Times New Roman"/>
                <w:sz w:val="12"/>
                <w:szCs w:val="12"/>
              </w:rPr>
            </w:pPr>
          </w:p>
        </w:tc>
        <w:tc>
          <w:tcPr>
            <w:tcW w:w="1284" w:type="dxa"/>
            <w:vMerge/>
            <w:hideMark/>
          </w:tcPr>
          <w:p w:rsidR="00ED6392" w:rsidRPr="00ED6392" w:rsidRDefault="00ED6392" w:rsidP="00ED6392">
            <w:pPr>
              <w:tabs>
                <w:tab w:val="left" w:pos="284"/>
              </w:tabs>
              <w:rPr>
                <w:rFonts w:ascii="Times New Roman" w:eastAsia="Calibri" w:hAnsi="Times New Roman" w:cs="Times New Roman"/>
                <w:sz w:val="12"/>
                <w:szCs w:val="12"/>
              </w:rPr>
            </w:pPr>
          </w:p>
        </w:tc>
        <w:tc>
          <w:tcPr>
            <w:tcW w:w="1276" w:type="dxa"/>
            <w:vMerge/>
            <w:hideMark/>
          </w:tcPr>
          <w:p w:rsidR="00ED6392" w:rsidRPr="00ED6392" w:rsidRDefault="00ED6392" w:rsidP="00ED6392">
            <w:pPr>
              <w:tabs>
                <w:tab w:val="left" w:pos="284"/>
              </w:tabs>
              <w:rPr>
                <w:rFonts w:ascii="Times New Roman" w:eastAsia="Calibri" w:hAnsi="Times New Roman" w:cs="Times New Roman"/>
                <w:sz w:val="12"/>
                <w:szCs w:val="12"/>
              </w:rPr>
            </w:pPr>
          </w:p>
        </w:tc>
        <w:tc>
          <w:tcPr>
            <w:tcW w:w="1276" w:type="dxa"/>
            <w:hideMark/>
          </w:tcPr>
          <w:p w:rsidR="00ED6392" w:rsidRPr="00ED6392" w:rsidRDefault="00ED6392" w:rsidP="00ED6392">
            <w:pPr>
              <w:tabs>
                <w:tab w:val="left" w:pos="284"/>
              </w:tabs>
              <w:rPr>
                <w:rFonts w:ascii="Times New Roman" w:eastAsia="Calibri" w:hAnsi="Times New Roman" w:cs="Times New Roman"/>
                <w:sz w:val="12"/>
                <w:szCs w:val="12"/>
              </w:rPr>
            </w:pPr>
            <w:r w:rsidRPr="00ED6392">
              <w:rPr>
                <w:rFonts w:ascii="Times New Roman" w:eastAsia="Calibri" w:hAnsi="Times New Roman" w:cs="Times New Roman"/>
                <w:sz w:val="12"/>
                <w:szCs w:val="12"/>
              </w:rPr>
              <w:t>Средства областного бюджета (прогноз)</w:t>
            </w:r>
          </w:p>
        </w:tc>
        <w:tc>
          <w:tcPr>
            <w:tcW w:w="850" w:type="dxa"/>
            <w:noWrap/>
            <w:hideMark/>
          </w:tcPr>
          <w:p w:rsidR="00ED6392" w:rsidRPr="00ED6392" w:rsidRDefault="00ED6392" w:rsidP="00ED6392">
            <w:pPr>
              <w:tabs>
                <w:tab w:val="left" w:pos="284"/>
              </w:tabs>
              <w:rPr>
                <w:rFonts w:ascii="Times New Roman" w:eastAsia="Calibri" w:hAnsi="Times New Roman" w:cs="Times New Roman"/>
                <w:sz w:val="12"/>
                <w:szCs w:val="12"/>
              </w:rPr>
            </w:pPr>
            <w:r w:rsidRPr="00ED6392">
              <w:rPr>
                <w:rFonts w:ascii="Times New Roman" w:eastAsia="Calibri" w:hAnsi="Times New Roman" w:cs="Times New Roman"/>
                <w:sz w:val="12"/>
                <w:szCs w:val="12"/>
              </w:rPr>
              <w:t>4 359,94359</w:t>
            </w:r>
          </w:p>
        </w:tc>
        <w:tc>
          <w:tcPr>
            <w:tcW w:w="851" w:type="dxa"/>
            <w:noWrap/>
            <w:hideMark/>
          </w:tcPr>
          <w:p w:rsidR="00ED6392" w:rsidRPr="00ED6392" w:rsidRDefault="00ED6392" w:rsidP="00ED6392">
            <w:pPr>
              <w:tabs>
                <w:tab w:val="left" w:pos="284"/>
              </w:tabs>
              <w:rPr>
                <w:rFonts w:ascii="Times New Roman" w:eastAsia="Calibri" w:hAnsi="Times New Roman" w:cs="Times New Roman"/>
                <w:sz w:val="12"/>
                <w:szCs w:val="12"/>
              </w:rPr>
            </w:pPr>
            <w:r w:rsidRPr="00ED6392">
              <w:rPr>
                <w:rFonts w:ascii="Times New Roman" w:eastAsia="Calibri" w:hAnsi="Times New Roman" w:cs="Times New Roman"/>
                <w:sz w:val="12"/>
                <w:szCs w:val="12"/>
              </w:rPr>
              <w:t>1 241,00000</w:t>
            </w:r>
          </w:p>
        </w:tc>
        <w:tc>
          <w:tcPr>
            <w:tcW w:w="850" w:type="dxa"/>
            <w:noWrap/>
            <w:hideMark/>
          </w:tcPr>
          <w:p w:rsidR="00ED6392" w:rsidRPr="00ED6392" w:rsidRDefault="00ED6392" w:rsidP="00ED6392">
            <w:pPr>
              <w:tabs>
                <w:tab w:val="left" w:pos="284"/>
              </w:tabs>
              <w:rPr>
                <w:rFonts w:ascii="Times New Roman" w:eastAsia="Calibri" w:hAnsi="Times New Roman" w:cs="Times New Roman"/>
                <w:sz w:val="12"/>
                <w:szCs w:val="12"/>
              </w:rPr>
            </w:pPr>
            <w:r w:rsidRPr="00ED6392">
              <w:rPr>
                <w:rFonts w:ascii="Times New Roman" w:eastAsia="Calibri" w:hAnsi="Times New Roman" w:cs="Times New Roman"/>
                <w:sz w:val="12"/>
                <w:szCs w:val="12"/>
              </w:rPr>
              <w:t>0,00000</w:t>
            </w:r>
          </w:p>
        </w:tc>
      </w:tr>
      <w:tr w:rsidR="00ED6392" w:rsidRPr="00ED6392" w:rsidTr="00ED6392">
        <w:trPr>
          <w:trHeight w:val="20"/>
        </w:trPr>
        <w:tc>
          <w:tcPr>
            <w:tcW w:w="426" w:type="dxa"/>
            <w:vMerge/>
            <w:hideMark/>
          </w:tcPr>
          <w:p w:rsidR="00ED6392" w:rsidRPr="00ED6392" w:rsidRDefault="00ED6392" w:rsidP="00ED6392">
            <w:pPr>
              <w:tabs>
                <w:tab w:val="left" w:pos="284"/>
              </w:tabs>
              <w:rPr>
                <w:rFonts w:ascii="Times New Roman" w:eastAsia="Calibri" w:hAnsi="Times New Roman" w:cs="Times New Roman"/>
                <w:sz w:val="12"/>
                <w:szCs w:val="12"/>
              </w:rPr>
            </w:pPr>
          </w:p>
        </w:tc>
        <w:tc>
          <w:tcPr>
            <w:tcW w:w="700" w:type="dxa"/>
            <w:vMerge/>
            <w:hideMark/>
          </w:tcPr>
          <w:p w:rsidR="00ED6392" w:rsidRPr="00ED6392" w:rsidRDefault="00ED6392" w:rsidP="00ED6392">
            <w:pPr>
              <w:tabs>
                <w:tab w:val="left" w:pos="284"/>
              </w:tabs>
              <w:rPr>
                <w:rFonts w:ascii="Times New Roman" w:eastAsia="Calibri" w:hAnsi="Times New Roman" w:cs="Times New Roman"/>
                <w:sz w:val="12"/>
                <w:szCs w:val="12"/>
              </w:rPr>
            </w:pPr>
          </w:p>
        </w:tc>
        <w:tc>
          <w:tcPr>
            <w:tcW w:w="1284" w:type="dxa"/>
            <w:vMerge/>
            <w:hideMark/>
          </w:tcPr>
          <w:p w:rsidR="00ED6392" w:rsidRPr="00ED6392" w:rsidRDefault="00ED6392" w:rsidP="00ED6392">
            <w:pPr>
              <w:tabs>
                <w:tab w:val="left" w:pos="284"/>
              </w:tabs>
              <w:rPr>
                <w:rFonts w:ascii="Times New Roman" w:eastAsia="Calibri" w:hAnsi="Times New Roman" w:cs="Times New Roman"/>
                <w:sz w:val="12"/>
                <w:szCs w:val="12"/>
              </w:rPr>
            </w:pPr>
          </w:p>
        </w:tc>
        <w:tc>
          <w:tcPr>
            <w:tcW w:w="1276" w:type="dxa"/>
            <w:vMerge/>
            <w:hideMark/>
          </w:tcPr>
          <w:p w:rsidR="00ED6392" w:rsidRPr="00ED6392" w:rsidRDefault="00ED6392" w:rsidP="00ED6392">
            <w:pPr>
              <w:tabs>
                <w:tab w:val="left" w:pos="284"/>
              </w:tabs>
              <w:rPr>
                <w:rFonts w:ascii="Times New Roman" w:eastAsia="Calibri" w:hAnsi="Times New Roman" w:cs="Times New Roman"/>
                <w:sz w:val="12"/>
                <w:szCs w:val="12"/>
              </w:rPr>
            </w:pPr>
          </w:p>
        </w:tc>
        <w:tc>
          <w:tcPr>
            <w:tcW w:w="1276" w:type="dxa"/>
            <w:hideMark/>
          </w:tcPr>
          <w:p w:rsidR="00ED6392" w:rsidRPr="00ED6392" w:rsidRDefault="00ED6392" w:rsidP="00ED6392">
            <w:pPr>
              <w:tabs>
                <w:tab w:val="left" w:pos="284"/>
              </w:tabs>
              <w:rPr>
                <w:rFonts w:ascii="Times New Roman" w:eastAsia="Calibri" w:hAnsi="Times New Roman" w:cs="Times New Roman"/>
                <w:sz w:val="12"/>
                <w:szCs w:val="12"/>
              </w:rPr>
            </w:pPr>
            <w:r w:rsidRPr="00ED6392">
              <w:rPr>
                <w:rFonts w:ascii="Times New Roman" w:eastAsia="Calibri" w:hAnsi="Times New Roman" w:cs="Times New Roman"/>
                <w:sz w:val="12"/>
                <w:szCs w:val="12"/>
              </w:rPr>
              <w:t>Средства местного бюджета</w:t>
            </w:r>
          </w:p>
        </w:tc>
        <w:tc>
          <w:tcPr>
            <w:tcW w:w="850" w:type="dxa"/>
            <w:noWrap/>
            <w:hideMark/>
          </w:tcPr>
          <w:p w:rsidR="00ED6392" w:rsidRPr="00ED6392" w:rsidRDefault="00ED6392" w:rsidP="00ED6392">
            <w:pPr>
              <w:tabs>
                <w:tab w:val="left" w:pos="284"/>
              </w:tabs>
              <w:rPr>
                <w:rFonts w:ascii="Times New Roman" w:eastAsia="Calibri" w:hAnsi="Times New Roman" w:cs="Times New Roman"/>
                <w:sz w:val="12"/>
                <w:szCs w:val="12"/>
              </w:rPr>
            </w:pPr>
            <w:r w:rsidRPr="00ED6392">
              <w:rPr>
                <w:rFonts w:ascii="Times New Roman" w:eastAsia="Calibri" w:hAnsi="Times New Roman" w:cs="Times New Roman"/>
                <w:sz w:val="12"/>
                <w:szCs w:val="12"/>
              </w:rPr>
              <w:t>70 683,99785</w:t>
            </w:r>
          </w:p>
        </w:tc>
        <w:tc>
          <w:tcPr>
            <w:tcW w:w="851" w:type="dxa"/>
            <w:noWrap/>
            <w:hideMark/>
          </w:tcPr>
          <w:p w:rsidR="00ED6392" w:rsidRPr="00ED6392" w:rsidRDefault="00ED6392" w:rsidP="00ED6392">
            <w:pPr>
              <w:tabs>
                <w:tab w:val="left" w:pos="284"/>
              </w:tabs>
              <w:rPr>
                <w:rFonts w:ascii="Times New Roman" w:eastAsia="Calibri" w:hAnsi="Times New Roman" w:cs="Times New Roman"/>
                <w:sz w:val="12"/>
                <w:szCs w:val="12"/>
              </w:rPr>
            </w:pPr>
            <w:r w:rsidRPr="00ED6392">
              <w:rPr>
                <w:rFonts w:ascii="Times New Roman" w:eastAsia="Calibri" w:hAnsi="Times New Roman" w:cs="Times New Roman"/>
                <w:sz w:val="12"/>
                <w:szCs w:val="12"/>
              </w:rPr>
              <w:t>64 115,26300</w:t>
            </w:r>
          </w:p>
        </w:tc>
        <w:tc>
          <w:tcPr>
            <w:tcW w:w="850" w:type="dxa"/>
            <w:noWrap/>
            <w:hideMark/>
          </w:tcPr>
          <w:p w:rsidR="00ED6392" w:rsidRPr="00ED6392" w:rsidRDefault="00ED6392" w:rsidP="00ED6392">
            <w:pPr>
              <w:tabs>
                <w:tab w:val="left" w:pos="284"/>
              </w:tabs>
              <w:rPr>
                <w:rFonts w:ascii="Times New Roman" w:eastAsia="Calibri" w:hAnsi="Times New Roman" w:cs="Times New Roman"/>
                <w:sz w:val="12"/>
                <w:szCs w:val="12"/>
              </w:rPr>
            </w:pPr>
            <w:r w:rsidRPr="00ED6392">
              <w:rPr>
                <w:rFonts w:ascii="Times New Roman" w:eastAsia="Calibri" w:hAnsi="Times New Roman" w:cs="Times New Roman"/>
                <w:sz w:val="12"/>
                <w:szCs w:val="12"/>
              </w:rPr>
              <w:t>11 500,00000</w:t>
            </w:r>
          </w:p>
        </w:tc>
      </w:tr>
      <w:tr w:rsidR="00ED6392" w:rsidRPr="00ED6392" w:rsidTr="00ED6392">
        <w:trPr>
          <w:trHeight w:val="20"/>
        </w:trPr>
        <w:tc>
          <w:tcPr>
            <w:tcW w:w="426" w:type="dxa"/>
            <w:vMerge w:val="restart"/>
            <w:hideMark/>
          </w:tcPr>
          <w:p w:rsidR="00ED6392" w:rsidRPr="00ED6392" w:rsidRDefault="00ED6392" w:rsidP="00ED6392">
            <w:pPr>
              <w:tabs>
                <w:tab w:val="left" w:pos="284"/>
              </w:tabs>
              <w:rPr>
                <w:rFonts w:ascii="Times New Roman" w:eastAsia="Calibri" w:hAnsi="Times New Roman" w:cs="Times New Roman"/>
                <w:sz w:val="12"/>
                <w:szCs w:val="12"/>
              </w:rPr>
            </w:pPr>
            <w:r w:rsidRPr="00ED6392">
              <w:rPr>
                <w:rFonts w:ascii="Times New Roman" w:eastAsia="Calibri" w:hAnsi="Times New Roman" w:cs="Times New Roman"/>
                <w:sz w:val="12"/>
                <w:szCs w:val="12"/>
              </w:rPr>
              <w:t>2</w:t>
            </w:r>
          </w:p>
        </w:tc>
        <w:tc>
          <w:tcPr>
            <w:tcW w:w="700" w:type="dxa"/>
            <w:vMerge w:val="restart"/>
            <w:hideMark/>
          </w:tcPr>
          <w:p w:rsidR="00ED6392" w:rsidRPr="00ED6392" w:rsidRDefault="00ED6392" w:rsidP="00ED6392">
            <w:pPr>
              <w:tabs>
                <w:tab w:val="left" w:pos="284"/>
              </w:tabs>
              <w:rPr>
                <w:rFonts w:ascii="Times New Roman" w:eastAsia="Calibri" w:hAnsi="Times New Roman" w:cs="Times New Roman"/>
                <w:sz w:val="12"/>
                <w:szCs w:val="12"/>
              </w:rPr>
            </w:pPr>
            <w:r w:rsidRPr="00ED6392">
              <w:rPr>
                <w:rFonts w:ascii="Times New Roman" w:eastAsia="Calibri" w:hAnsi="Times New Roman" w:cs="Times New Roman"/>
                <w:sz w:val="12"/>
                <w:szCs w:val="12"/>
              </w:rPr>
              <w:t>Подпрограмма 1</w:t>
            </w:r>
          </w:p>
        </w:tc>
        <w:tc>
          <w:tcPr>
            <w:tcW w:w="1284" w:type="dxa"/>
            <w:vMerge w:val="restart"/>
            <w:hideMark/>
          </w:tcPr>
          <w:p w:rsidR="00ED6392" w:rsidRPr="00ED6392" w:rsidRDefault="00ED6392" w:rsidP="00ED6392">
            <w:pPr>
              <w:tabs>
                <w:tab w:val="left" w:pos="284"/>
              </w:tabs>
              <w:rPr>
                <w:rFonts w:ascii="Times New Roman" w:eastAsia="Calibri" w:hAnsi="Times New Roman" w:cs="Times New Roman"/>
                <w:sz w:val="12"/>
                <w:szCs w:val="12"/>
              </w:rPr>
            </w:pPr>
            <w:r w:rsidRPr="00ED6392">
              <w:rPr>
                <w:rFonts w:ascii="Times New Roman" w:eastAsia="Calibri" w:hAnsi="Times New Roman" w:cs="Times New Roman"/>
                <w:sz w:val="12"/>
                <w:szCs w:val="12"/>
              </w:rPr>
              <w:t>«Управление муниципальным  долгом муниципального района Сергиевский Самарской области»</w:t>
            </w:r>
            <w:r w:rsidRPr="00ED6392">
              <w:rPr>
                <w:rFonts w:ascii="Times New Roman" w:eastAsia="Calibri" w:hAnsi="Times New Roman" w:cs="Times New Roman"/>
                <w:sz w:val="12"/>
                <w:szCs w:val="12"/>
              </w:rPr>
              <w:br/>
              <w:t>на 2018 – 2020 годы</w:t>
            </w:r>
          </w:p>
        </w:tc>
        <w:tc>
          <w:tcPr>
            <w:tcW w:w="1276" w:type="dxa"/>
            <w:vMerge w:val="restart"/>
            <w:hideMark/>
          </w:tcPr>
          <w:p w:rsidR="00ED6392" w:rsidRPr="00ED6392" w:rsidRDefault="00ED6392" w:rsidP="00ED6392">
            <w:pPr>
              <w:tabs>
                <w:tab w:val="left" w:pos="284"/>
              </w:tabs>
              <w:rPr>
                <w:rFonts w:ascii="Times New Roman" w:eastAsia="Calibri" w:hAnsi="Times New Roman" w:cs="Times New Roman"/>
                <w:sz w:val="12"/>
                <w:szCs w:val="12"/>
              </w:rPr>
            </w:pPr>
            <w:r w:rsidRPr="00ED6392">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276" w:type="dxa"/>
            <w:hideMark/>
          </w:tcPr>
          <w:p w:rsidR="00ED6392" w:rsidRPr="00ED6392" w:rsidRDefault="00ED6392" w:rsidP="00ED6392">
            <w:pPr>
              <w:tabs>
                <w:tab w:val="left" w:pos="284"/>
              </w:tabs>
              <w:rPr>
                <w:rFonts w:ascii="Times New Roman" w:eastAsia="Calibri" w:hAnsi="Times New Roman" w:cs="Times New Roman"/>
                <w:bCs/>
                <w:sz w:val="12"/>
                <w:szCs w:val="12"/>
              </w:rPr>
            </w:pPr>
            <w:r w:rsidRPr="00ED6392">
              <w:rPr>
                <w:rFonts w:ascii="Times New Roman" w:eastAsia="Calibri" w:hAnsi="Times New Roman" w:cs="Times New Roman"/>
                <w:bCs/>
                <w:sz w:val="12"/>
                <w:szCs w:val="12"/>
              </w:rPr>
              <w:t>Всего</w:t>
            </w:r>
          </w:p>
        </w:tc>
        <w:tc>
          <w:tcPr>
            <w:tcW w:w="850" w:type="dxa"/>
            <w:noWrap/>
            <w:hideMark/>
          </w:tcPr>
          <w:p w:rsidR="00ED6392" w:rsidRPr="00ED6392" w:rsidRDefault="00ED6392" w:rsidP="00ED6392">
            <w:pPr>
              <w:tabs>
                <w:tab w:val="left" w:pos="284"/>
              </w:tabs>
              <w:rPr>
                <w:rFonts w:ascii="Times New Roman" w:eastAsia="Calibri" w:hAnsi="Times New Roman" w:cs="Times New Roman"/>
                <w:bCs/>
                <w:sz w:val="12"/>
                <w:szCs w:val="12"/>
              </w:rPr>
            </w:pPr>
            <w:r w:rsidRPr="00ED6392">
              <w:rPr>
                <w:rFonts w:ascii="Times New Roman" w:eastAsia="Calibri" w:hAnsi="Times New Roman" w:cs="Times New Roman"/>
                <w:bCs/>
                <w:sz w:val="12"/>
                <w:szCs w:val="12"/>
              </w:rPr>
              <w:t>3 000,00000</w:t>
            </w:r>
          </w:p>
        </w:tc>
        <w:tc>
          <w:tcPr>
            <w:tcW w:w="851" w:type="dxa"/>
            <w:noWrap/>
            <w:hideMark/>
          </w:tcPr>
          <w:p w:rsidR="00ED6392" w:rsidRPr="00ED6392" w:rsidRDefault="00ED6392" w:rsidP="00ED6392">
            <w:pPr>
              <w:tabs>
                <w:tab w:val="left" w:pos="284"/>
              </w:tabs>
              <w:rPr>
                <w:rFonts w:ascii="Times New Roman" w:eastAsia="Calibri" w:hAnsi="Times New Roman" w:cs="Times New Roman"/>
                <w:bCs/>
                <w:sz w:val="12"/>
                <w:szCs w:val="12"/>
              </w:rPr>
            </w:pPr>
            <w:r w:rsidRPr="00ED6392">
              <w:rPr>
                <w:rFonts w:ascii="Times New Roman" w:eastAsia="Calibri" w:hAnsi="Times New Roman" w:cs="Times New Roman"/>
                <w:bCs/>
                <w:sz w:val="12"/>
                <w:szCs w:val="12"/>
              </w:rPr>
              <w:t>3 000,00000</w:t>
            </w:r>
          </w:p>
        </w:tc>
        <w:tc>
          <w:tcPr>
            <w:tcW w:w="850" w:type="dxa"/>
            <w:noWrap/>
            <w:hideMark/>
          </w:tcPr>
          <w:p w:rsidR="00ED6392" w:rsidRPr="00ED6392" w:rsidRDefault="00ED6392" w:rsidP="00ED6392">
            <w:pPr>
              <w:tabs>
                <w:tab w:val="left" w:pos="284"/>
              </w:tabs>
              <w:rPr>
                <w:rFonts w:ascii="Times New Roman" w:eastAsia="Calibri" w:hAnsi="Times New Roman" w:cs="Times New Roman"/>
                <w:bCs/>
                <w:sz w:val="12"/>
                <w:szCs w:val="12"/>
              </w:rPr>
            </w:pPr>
            <w:r w:rsidRPr="00ED6392">
              <w:rPr>
                <w:rFonts w:ascii="Times New Roman" w:eastAsia="Calibri" w:hAnsi="Times New Roman" w:cs="Times New Roman"/>
                <w:bCs/>
                <w:sz w:val="12"/>
                <w:szCs w:val="12"/>
              </w:rPr>
              <w:t>1 000,00000</w:t>
            </w:r>
          </w:p>
        </w:tc>
      </w:tr>
      <w:tr w:rsidR="00ED6392" w:rsidRPr="00ED6392" w:rsidTr="00ED6392">
        <w:trPr>
          <w:trHeight w:val="20"/>
        </w:trPr>
        <w:tc>
          <w:tcPr>
            <w:tcW w:w="426" w:type="dxa"/>
            <w:vMerge/>
            <w:hideMark/>
          </w:tcPr>
          <w:p w:rsidR="00ED6392" w:rsidRPr="00ED6392" w:rsidRDefault="00ED6392" w:rsidP="00ED6392">
            <w:pPr>
              <w:tabs>
                <w:tab w:val="left" w:pos="284"/>
              </w:tabs>
              <w:rPr>
                <w:rFonts w:ascii="Times New Roman" w:eastAsia="Calibri" w:hAnsi="Times New Roman" w:cs="Times New Roman"/>
                <w:sz w:val="12"/>
                <w:szCs w:val="12"/>
              </w:rPr>
            </w:pPr>
          </w:p>
        </w:tc>
        <w:tc>
          <w:tcPr>
            <w:tcW w:w="700" w:type="dxa"/>
            <w:vMerge/>
            <w:hideMark/>
          </w:tcPr>
          <w:p w:rsidR="00ED6392" w:rsidRPr="00ED6392" w:rsidRDefault="00ED6392" w:rsidP="00ED6392">
            <w:pPr>
              <w:tabs>
                <w:tab w:val="left" w:pos="284"/>
              </w:tabs>
              <w:rPr>
                <w:rFonts w:ascii="Times New Roman" w:eastAsia="Calibri" w:hAnsi="Times New Roman" w:cs="Times New Roman"/>
                <w:sz w:val="12"/>
                <w:szCs w:val="12"/>
              </w:rPr>
            </w:pPr>
          </w:p>
        </w:tc>
        <w:tc>
          <w:tcPr>
            <w:tcW w:w="1284" w:type="dxa"/>
            <w:vMerge/>
            <w:hideMark/>
          </w:tcPr>
          <w:p w:rsidR="00ED6392" w:rsidRPr="00ED6392" w:rsidRDefault="00ED6392" w:rsidP="00ED6392">
            <w:pPr>
              <w:tabs>
                <w:tab w:val="left" w:pos="284"/>
              </w:tabs>
              <w:rPr>
                <w:rFonts w:ascii="Times New Roman" w:eastAsia="Calibri" w:hAnsi="Times New Roman" w:cs="Times New Roman"/>
                <w:sz w:val="12"/>
                <w:szCs w:val="12"/>
              </w:rPr>
            </w:pPr>
          </w:p>
        </w:tc>
        <w:tc>
          <w:tcPr>
            <w:tcW w:w="1276" w:type="dxa"/>
            <w:vMerge/>
            <w:hideMark/>
          </w:tcPr>
          <w:p w:rsidR="00ED6392" w:rsidRPr="00ED6392" w:rsidRDefault="00ED6392" w:rsidP="00ED6392">
            <w:pPr>
              <w:tabs>
                <w:tab w:val="left" w:pos="284"/>
              </w:tabs>
              <w:rPr>
                <w:rFonts w:ascii="Times New Roman" w:eastAsia="Calibri" w:hAnsi="Times New Roman" w:cs="Times New Roman"/>
                <w:sz w:val="12"/>
                <w:szCs w:val="12"/>
              </w:rPr>
            </w:pPr>
          </w:p>
        </w:tc>
        <w:tc>
          <w:tcPr>
            <w:tcW w:w="1276" w:type="dxa"/>
            <w:hideMark/>
          </w:tcPr>
          <w:p w:rsidR="00ED6392" w:rsidRPr="00ED6392" w:rsidRDefault="00ED6392" w:rsidP="00ED6392">
            <w:pPr>
              <w:tabs>
                <w:tab w:val="left" w:pos="284"/>
              </w:tabs>
              <w:rPr>
                <w:rFonts w:ascii="Times New Roman" w:eastAsia="Calibri" w:hAnsi="Times New Roman" w:cs="Times New Roman"/>
                <w:sz w:val="12"/>
                <w:szCs w:val="12"/>
              </w:rPr>
            </w:pPr>
            <w:r w:rsidRPr="00ED6392">
              <w:rPr>
                <w:rFonts w:ascii="Times New Roman" w:eastAsia="Calibri" w:hAnsi="Times New Roman" w:cs="Times New Roman"/>
                <w:sz w:val="12"/>
                <w:szCs w:val="12"/>
              </w:rPr>
              <w:t>Средства областного бюджета (прогноз)</w:t>
            </w:r>
          </w:p>
        </w:tc>
        <w:tc>
          <w:tcPr>
            <w:tcW w:w="850" w:type="dxa"/>
            <w:noWrap/>
            <w:hideMark/>
          </w:tcPr>
          <w:p w:rsidR="00ED6392" w:rsidRPr="00ED6392" w:rsidRDefault="00ED6392" w:rsidP="00ED6392">
            <w:pPr>
              <w:tabs>
                <w:tab w:val="left" w:pos="284"/>
              </w:tabs>
              <w:rPr>
                <w:rFonts w:ascii="Times New Roman" w:eastAsia="Calibri" w:hAnsi="Times New Roman" w:cs="Times New Roman"/>
                <w:sz w:val="12"/>
                <w:szCs w:val="12"/>
              </w:rPr>
            </w:pPr>
            <w:r w:rsidRPr="00ED6392">
              <w:rPr>
                <w:rFonts w:ascii="Times New Roman" w:eastAsia="Calibri" w:hAnsi="Times New Roman" w:cs="Times New Roman"/>
                <w:sz w:val="12"/>
                <w:szCs w:val="12"/>
              </w:rPr>
              <w:t>0,00000</w:t>
            </w:r>
          </w:p>
        </w:tc>
        <w:tc>
          <w:tcPr>
            <w:tcW w:w="851" w:type="dxa"/>
            <w:noWrap/>
            <w:hideMark/>
          </w:tcPr>
          <w:p w:rsidR="00ED6392" w:rsidRPr="00ED6392" w:rsidRDefault="00ED6392" w:rsidP="00ED6392">
            <w:pPr>
              <w:tabs>
                <w:tab w:val="left" w:pos="284"/>
              </w:tabs>
              <w:rPr>
                <w:rFonts w:ascii="Times New Roman" w:eastAsia="Calibri" w:hAnsi="Times New Roman" w:cs="Times New Roman"/>
                <w:sz w:val="12"/>
                <w:szCs w:val="12"/>
              </w:rPr>
            </w:pPr>
            <w:r w:rsidRPr="00ED6392">
              <w:rPr>
                <w:rFonts w:ascii="Times New Roman" w:eastAsia="Calibri" w:hAnsi="Times New Roman" w:cs="Times New Roman"/>
                <w:sz w:val="12"/>
                <w:szCs w:val="12"/>
              </w:rPr>
              <w:t>0,00000</w:t>
            </w:r>
          </w:p>
        </w:tc>
        <w:tc>
          <w:tcPr>
            <w:tcW w:w="850" w:type="dxa"/>
            <w:noWrap/>
            <w:hideMark/>
          </w:tcPr>
          <w:p w:rsidR="00ED6392" w:rsidRPr="00ED6392" w:rsidRDefault="00ED6392" w:rsidP="00ED6392">
            <w:pPr>
              <w:tabs>
                <w:tab w:val="left" w:pos="284"/>
              </w:tabs>
              <w:rPr>
                <w:rFonts w:ascii="Times New Roman" w:eastAsia="Calibri" w:hAnsi="Times New Roman" w:cs="Times New Roman"/>
                <w:sz w:val="12"/>
                <w:szCs w:val="12"/>
              </w:rPr>
            </w:pPr>
            <w:r w:rsidRPr="00ED6392">
              <w:rPr>
                <w:rFonts w:ascii="Times New Roman" w:eastAsia="Calibri" w:hAnsi="Times New Roman" w:cs="Times New Roman"/>
                <w:sz w:val="12"/>
                <w:szCs w:val="12"/>
              </w:rPr>
              <w:t>0,00000</w:t>
            </w:r>
          </w:p>
        </w:tc>
      </w:tr>
      <w:tr w:rsidR="00ED6392" w:rsidRPr="00ED6392" w:rsidTr="00ED6392">
        <w:trPr>
          <w:trHeight w:val="20"/>
        </w:trPr>
        <w:tc>
          <w:tcPr>
            <w:tcW w:w="426" w:type="dxa"/>
            <w:vMerge/>
            <w:hideMark/>
          </w:tcPr>
          <w:p w:rsidR="00ED6392" w:rsidRPr="00ED6392" w:rsidRDefault="00ED6392" w:rsidP="00ED6392">
            <w:pPr>
              <w:tabs>
                <w:tab w:val="left" w:pos="284"/>
              </w:tabs>
              <w:rPr>
                <w:rFonts w:ascii="Times New Roman" w:eastAsia="Calibri" w:hAnsi="Times New Roman" w:cs="Times New Roman"/>
                <w:sz w:val="12"/>
                <w:szCs w:val="12"/>
              </w:rPr>
            </w:pPr>
          </w:p>
        </w:tc>
        <w:tc>
          <w:tcPr>
            <w:tcW w:w="700" w:type="dxa"/>
            <w:vMerge/>
            <w:hideMark/>
          </w:tcPr>
          <w:p w:rsidR="00ED6392" w:rsidRPr="00ED6392" w:rsidRDefault="00ED6392" w:rsidP="00ED6392">
            <w:pPr>
              <w:tabs>
                <w:tab w:val="left" w:pos="284"/>
              </w:tabs>
              <w:rPr>
                <w:rFonts w:ascii="Times New Roman" w:eastAsia="Calibri" w:hAnsi="Times New Roman" w:cs="Times New Roman"/>
                <w:sz w:val="12"/>
                <w:szCs w:val="12"/>
              </w:rPr>
            </w:pPr>
          </w:p>
        </w:tc>
        <w:tc>
          <w:tcPr>
            <w:tcW w:w="1284" w:type="dxa"/>
            <w:vMerge/>
            <w:hideMark/>
          </w:tcPr>
          <w:p w:rsidR="00ED6392" w:rsidRPr="00ED6392" w:rsidRDefault="00ED6392" w:rsidP="00ED6392">
            <w:pPr>
              <w:tabs>
                <w:tab w:val="left" w:pos="284"/>
              </w:tabs>
              <w:rPr>
                <w:rFonts w:ascii="Times New Roman" w:eastAsia="Calibri" w:hAnsi="Times New Roman" w:cs="Times New Roman"/>
                <w:sz w:val="12"/>
                <w:szCs w:val="12"/>
              </w:rPr>
            </w:pPr>
          </w:p>
        </w:tc>
        <w:tc>
          <w:tcPr>
            <w:tcW w:w="1276" w:type="dxa"/>
            <w:vMerge/>
            <w:hideMark/>
          </w:tcPr>
          <w:p w:rsidR="00ED6392" w:rsidRPr="00ED6392" w:rsidRDefault="00ED6392" w:rsidP="00ED6392">
            <w:pPr>
              <w:tabs>
                <w:tab w:val="left" w:pos="284"/>
              </w:tabs>
              <w:rPr>
                <w:rFonts w:ascii="Times New Roman" w:eastAsia="Calibri" w:hAnsi="Times New Roman" w:cs="Times New Roman"/>
                <w:sz w:val="12"/>
                <w:szCs w:val="12"/>
              </w:rPr>
            </w:pPr>
          </w:p>
        </w:tc>
        <w:tc>
          <w:tcPr>
            <w:tcW w:w="1276" w:type="dxa"/>
            <w:hideMark/>
          </w:tcPr>
          <w:p w:rsidR="00ED6392" w:rsidRPr="00ED6392" w:rsidRDefault="00ED6392" w:rsidP="00ED6392">
            <w:pPr>
              <w:tabs>
                <w:tab w:val="left" w:pos="284"/>
              </w:tabs>
              <w:rPr>
                <w:rFonts w:ascii="Times New Roman" w:eastAsia="Calibri" w:hAnsi="Times New Roman" w:cs="Times New Roman"/>
                <w:sz w:val="12"/>
                <w:szCs w:val="12"/>
              </w:rPr>
            </w:pPr>
            <w:r w:rsidRPr="00ED6392">
              <w:rPr>
                <w:rFonts w:ascii="Times New Roman" w:eastAsia="Calibri" w:hAnsi="Times New Roman" w:cs="Times New Roman"/>
                <w:sz w:val="12"/>
                <w:szCs w:val="12"/>
              </w:rPr>
              <w:t>Средства местного бюджета</w:t>
            </w:r>
          </w:p>
        </w:tc>
        <w:tc>
          <w:tcPr>
            <w:tcW w:w="850" w:type="dxa"/>
            <w:noWrap/>
            <w:hideMark/>
          </w:tcPr>
          <w:p w:rsidR="00ED6392" w:rsidRPr="00ED6392" w:rsidRDefault="00ED6392" w:rsidP="00ED6392">
            <w:pPr>
              <w:tabs>
                <w:tab w:val="left" w:pos="284"/>
              </w:tabs>
              <w:rPr>
                <w:rFonts w:ascii="Times New Roman" w:eastAsia="Calibri" w:hAnsi="Times New Roman" w:cs="Times New Roman"/>
                <w:sz w:val="12"/>
                <w:szCs w:val="12"/>
              </w:rPr>
            </w:pPr>
            <w:r w:rsidRPr="00ED6392">
              <w:rPr>
                <w:rFonts w:ascii="Times New Roman" w:eastAsia="Calibri" w:hAnsi="Times New Roman" w:cs="Times New Roman"/>
                <w:sz w:val="12"/>
                <w:szCs w:val="12"/>
              </w:rPr>
              <w:t>3 000,00000</w:t>
            </w:r>
          </w:p>
        </w:tc>
        <w:tc>
          <w:tcPr>
            <w:tcW w:w="851" w:type="dxa"/>
            <w:noWrap/>
            <w:hideMark/>
          </w:tcPr>
          <w:p w:rsidR="00ED6392" w:rsidRPr="00ED6392" w:rsidRDefault="00ED6392" w:rsidP="00ED6392">
            <w:pPr>
              <w:tabs>
                <w:tab w:val="left" w:pos="284"/>
              </w:tabs>
              <w:rPr>
                <w:rFonts w:ascii="Times New Roman" w:eastAsia="Calibri" w:hAnsi="Times New Roman" w:cs="Times New Roman"/>
                <w:sz w:val="12"/>
                <w:szCs w:val="12"/>
              </w:rPr>
            </w:pPr>
            <w:r w:rsidRPr="00ED6392">
              <w:rPr>
                <w:rFonts w:ascii="Times New Roman" w:eastAsia="Calibri" w:hAnsi="Times New Roman" w:cs="Times New Roman"/>
                <w:sz w:val="12"/>
                <w:szCs w:val="12"/>
              </w:rPr>
              <w:t>3 000,00000</w:t>
            </w:r>
          </w:p>
        </w:tc>
        <w:tc>
          <w:tcPr>
            <w:tcW w:w="850" w:type="dxa"/>
            <w:noWrap/>
            <w:hideMark/>
          </w:tcPr>
          <w:p w:rsidR="00ED6392" w:rsidRPr="00ED6392" w:rsidRDefault="00ED6392" w:rsidP="00ED6392">
            <w:pPr>
              <w:tabs>
                <w:tab w:val="left" w:pos="284"/>
              </w:tabs>
              <w:rPr>
                <w:rFonts w:ascii="Times New Roman" w:eastAsia="Calibri" w:hAnsi="Times New Roman" w:cs="Times New Roman"/>
                <w:sz w:val="12"/>
                <w:szCs w:val="12"/>
              </w:rPr>
            </w:pPr>
            <w:r w:rsidRPr="00ED6392">
              <w:rPr>
                <w:rFonts w:ascii="Times New Roman" w:eastAsia="Calibri" w:hAnsi="Times New Roman" w:cs="Times New Roman"/>
                <w:sz w:val="12"/>
                <w:szCs w:val="12"/>
              </w:rPr>
              <w:t>1 000,00000</w:t>
            </w:r>
          </w:p>
        </w:tc>
      </w:tr>
      <w:tr w:rsidR="00ED6392" w:rsidRPr="00ED6392" w:rsidTr="00ED6392">
        <w:trPr>
          <w:trHeight w:val="20"/>
        </w:trPr>
        <w:tc>
          <w:tcPr>
            <w:tcW w:w="426" w:type="dxa"/>
            <w:vMerge w:val="restart"/>
            <w:hideMark/>
          </w:tcPr>
          <w:p w:rsidR="00ED6392" w:rsidRPr="00ED6392" w:rsidRDefault="00ED6392" w:rsidP="00ED6392">
            <w:pPr>
              <w:tabs>
                <w:tab w:val="left" w:pos="284"/>
              </w:tabs>
              <w:rPr>
                <w:rFonts w:ascii="Times New Roman" w:eastAsia="Calibri" w:hAnsi="Times New Roman" w:cs="Times New Roman"/>
                <w:sz w:val="12"/>
                <w:szCs w:val="12"/>
              </w:rPr>
            </w:pPr>
            <w:r w:rsidRPr="00ED6392">
              <w:rPr>
                <w:rFonts w:ascii="Times New Roman" w:eastAsia="Calibri" w:hAnsi="Times New Roman" w:cs="Times New Roman"/>
                <w:sz w:val="12"/>
                <w:szCs w:val="12"/>
              </w:rPr>
              <w:t>3</w:t>
            </w:r>
          </w:p>
        </w:tc>
        <w:tc>
          <w:tcPr>
            <w:tcW w:w="700" w:type="dxa"/>
            <w:vMerge w:val="restart"/>
            <w:hideMark/>
          </w:tcPr>
          <w:p w:rsidR="00ED6392" w:rsidRPr="00ED6392" w:rsidRDefault="00ED6392" w:rsidP="00ED6392">
            <w:pPr>
              <w:tabs>
                <w:tab w:val="left" w:pos="284"/>
              </w:tabs>
              <w:rPr>
                <w:rFonts w:ascii="Times New Roman" w:eastAsia="Calibri" w:hAnsi="Times New Roman" w:cs="Times New Roman"/>
                <w:sz w:val="12"/>
                <w:szCs w:val="12"/>
              </w:rPr>
            </w:pPr>
            <w:r w:rsidRPr="00ED6392">
              <w:rPr>
                <w:rFonts w:ascii="Times New Roman" w:eastAsia="Calibri" w:hAnsi="Times New Roman" w:cs="Times New Roman"/>
                <w:sz w:val="12"/>
                <w:szCs w:val="12"/>
              </w:rPr>
              <w:t>Подпрограмма 2</w:t>
            </w:r>
          </w:p>
        </w:tc>
        <w:tc>
          <w:tcPr>
            <w:tcW w:w="1284" w:type="dxa"/>
            <w:vMerge w:val="restart"/>
            <w:hideMark/>
          </w:tcPr>
          <w:p w:rsidR="00ED6392" w:rsidRPr="00ED6392" w:rsidRDefault="00ED6392" w:rsidP="00ED6392">
            <w:pPr>
              <w:tabs>
                <w:tab w:val="left" w:pos="284"/>
              </w:tabs>
              <w:rPr>
                <w:rFonts w:ascii="Times New Roman" w:eastAsia="Calibri" w:hAnsi="Times New Roman" w:cs="Times New Roman"/>
                <w:sz w:val="12"/>
                <w:szCs w:val="12"/>
              </w:rPr>
            </w:pPr>
            <w:r w:rsidRPr="00ED6392">
              <w:rPr>
                <w:rFonts w:ascii="Times New Roman" w:eastAsia="Calibri" w:hAnsi="Times New Roman" w:cs="Times New Roman"/>
                <w:sz w:val="12"/>
                <w:szCs w:val="12"/>
              </w:rPr>
              <w:t>«Межбюджетные отношения муниципального района Сергиевский Самарской области» на 2018 – 2020 годы</w:t>
            </w:r>
          </w:p>
        </w:tc>
        <w:tc>
          <w:tcPr>
            <w:tcW w:w="1276" w:type="dxa"/>
            <w:vMerge w:val="restart"/>
            <w:hideMark/>
          </w:tcPr>
          <w:p w:rsidR="00ED6392" w:rsidRPr="00ED6392" w:rsidRDefault="00ED6392" w:rsidP="00ED6392">
            <w:pPr>
              <w:tabs>
                <w:tab w:val="left" w:pos="284"/>
              </w:tabs>
              <w:rPr>
                <w:rFonts w:ascii="Times New Roman" w:eastAsia="Calibri" w:hAnsi="Times New Roman" w:cs="Times New Roman"/>
                <w:sz w:val="12"/>
                <w:szCs w:val="12"/>
              </w:rPr>
            </w:pPr>
            <w:r w:rsidRPr="00ED6392">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276" w:type="dxa"/>
            <w:hideMark/>
          </w:tcPr>
          <w:p w:rsidR="00ED6392" w:rsidRPr="00ED6392" w:rsidRDefault="00ED6392" w:rsidP="00ED6392">
            <w:pPr>
              <w:tabs>
                <w:tab w:val="left" w:pos="284"/>
              </w:tabs>
              <w:rPr>
                <w:rFonts w:ascii="Times New Roman" w:eastAsia="Calibri" w:hAnsi="Times New Roman" w:cs="Times New Roman"/>
                <w:bCs/>
                <w:sz w:val="12"/>
                <w:szCs w:val="12"/>
              </w:rPr>
            </w:pPr>
            <w:r w:rsidRPr="00ED6392">
              <w:rPr>
                <w:rFonts w:ascii="Times New Roman" w:eastAsia="Calibri" w:hAnsi="Times New Roman" w:cs="Times New Roman"/>
                <w:bCs/>
                <w:sz w:val="12"/>
                <w:szCs w:val="12"/>
              </w:rPr>
              <w:t>Всего</w:t>
            </w:r>
          </w:p>
        </w:tc>
        <w:tc>
          <w:tcPr>
            <w:tcW w:w="850" w:type="dxa"/>
            <w:noWrap/>
            <w:hideMark/>
          </w:tcPr>
          <w:p w:rsidR="00ED6392" w:rsidRPr="00ED6392" w:rsidRDefault="00ED6392" w:rsidP="00ED6392">
            <w:pPr>
              <w:tabs>
                <w:tab w:val="left" w:pos="284"/>
              </w:tabs>
              <w:rPr>
                <w:rFonts w:ascii="Times New Roman" w:eastAsia="Calibri" w:hAnsi="Times New Roman" w:cs="Times New Roman"/>
                <w:bCs/>
                <w:sz w:val="12"/>
                <w:szCs w:val="12"/>
              </w:rPr>
            </w:pPr>
            <w:r w:rsidRPr="00ED6392">
              <w:rPr>
                <w:rFonts w:ascii="Times New Roman" w:eastAsia="Calibri" w:hAnsi="Times New Roman" w:cs="Times New Roman"/>
                <w:bCs/>
                <w:sz w:val="12"/>
                <w:szCs w:val="12"/>
              </w:rPr>
              <w:t>51 511,00000</w:t>
            </w:r>
          </w:p>
        </w:tc>
        <w:tc>
          <w:tcPr>
            <w:tcW w:w="851" w:type="dxa"/>
            <w:noWrap/>
            <w:hideMark/>
          </w:tcPr>
          <w:p w:rsidR="00ED6392" w:rsidRPr="00ED6392" w:rsidRDefault="00ED6392" w:rsidP="00ED6392">
            <w:pPr>
              <w:tabs>
                <w:tab w:val="left" w:pos="284"/>
              </w:tabs>
              <w:rPr>
                <w:rFonts w:ascii="Times New Roman" w:eastAsia="Calibri" w:hAnsi="Times New Roman" w:cs="Times New Roman"/>
                <w:bCs/>
                <w:sz w:val="12"/>
                <w:szCs w:val="12"/>
              </w:rPr>
            </w:pPr>
            <w:r w:rsidRPr="00ED6392">
              <w:rPr>
                <w:rFonts w:ascii="Times New Roman" w:eastAsia="Calibri" w:hAnsi="Times New Roman" w:cs="Times New Roman"/>
                <w:bCs/>
                <w:sz w:val="12"/>
                <w:szCs w:val="12"/>
              </w:rPr>
              <w:t>51 141,00000</w:t>
            </w:r>
          </w:p>
        </w:tc>
        <w:tc>
          <w:tcPr>
            <w:tcW w:w="850" w:type="dxa"/>
            <w:noWrap/>
            <w:hideMark/>
          </w:tcPr>
          <w:p w:rsidR="00ED6392" w:rsidRPr="00ED6392" w:rsidRDefault="00ED6392" w:rsidP="00ED6392">
            <w:pPr>
              <w:tabs>
                <w:tab w:val="left" w:pos="284"/>
              </w:tabs>
              <w:rPr>
                <w:rFonts w:ascii="Times New Roman" w:eastAsia="Calibri" w:hAnsi="Times New Roman" w:cs="Times New Roman"/>
                <w:bCs/>
                <w:sz w:val="12"/>
                <w:szCs w:val="12"/>
              </w:rPr>
            </w:pPr>
            <w:r w:rsidRPr="00ED6392">
              <w:rPr>
                <w:rFonts w:ascii="Times New Roman" w:eastAsia="Calibri" w:hAnsi="Times New Roman" w:cs="Times New Roman"/>
                <w:bCs/>
                <w:sz w:val="12"/>
                <w:szCs w:val="12"/>
              </w:rPr>
              <w:t>0,00000</w:t>
            </w:r>
          </w:p>
        </w:tc>
      </w:tr>
      <w:tr w:rsidR="00ED6392" w:rsidRPr="00ED6392" w:rsidTr="00ED6392">
        <w:trPr>
          <w:trHeight w:val="20"/>
        </w:trPr>
        <w:tc>
          <w:tcPr>
            <w:tcW w:w="426" w:type="dxa"/>
            <w:vMerge/>
            <w:hideMark/>
          </w:tcPr>
          <w:p w:rsidR="00ED6392" w:rsidRPr="00ED6392" w:rsidRDefault="00ED6392" w:rsidP="00ED6392">
            <w:pPr>
              <w:tabs>
                <w:tab w:val="left" w:pos="284"/>
              </w:tabs>
              <w:rPr>
                <w:rFonts w:ascii="Times New Roman" w:eastAsia="Calibri" w:hAnsi="Times New Roman" w:cs="Times New Roman"/>
                <w:sz w:val="12"/>
                <w:szCs w:val="12"/>
              </w:rPr>
            </w:pPr>
          </w:p>
        </w:tc>
        <w:tc>
          <w:tcPr>
            <w:tcW w:w="700" w:type="dxa"/>
            <w:vMerge/>
            <w:hideMark/>
          </w:tcPr>
          <w:p w:rsidR="00ED6392" w:rsidRPr="00ED6392" w:rsidRDefault="00ED6392" w:rsidP="00ED6392">
            <w:pPr>
              <w:tabs>
                <w:tab w:val="left" w:pos="284"/>
              </w:tabs>
              <w:rPr>
                <w:rFonts w:ascii="Times New Roman" w:eastAsia="Calibri" w:hAnsi="Times New Roman" w:cs="Times New Roman"/>
                <w:sz w:val="12"/>
                <w:szCs w:val="12"/>
              </w:rPr>
            </w:pPr>
          </w:p>
        </w:tc>
        <w:tc>
          <w:tcPr>
            <w:tcW w:w="1284" w:type="dxa"/>
            <w:vMerge/>
            <w:hideMark/>
          </w:tcPr>
          <w:p w:rsidR="00ED6392" w:rsidRPr="00ED6392" w:rsidRDefault="00ED6392" w:rsidP="00ED6392">
            <w:pPr>
              <w:tabs>
                <w:tab w:val="left" w:pos="284"/>
              </w:tabs>
              <w:rPr>
                <w:rFonts w:ascii="Times New Roman" w:eastAsia="Calibri" w:hAnsi="Times New Roman" w:cs="Times New Roman"/>
                <w:sz w:val="12"/>
                <w:szCs w:val="12"/>
              </w:rPr>
            </w:pPr>
          </w:p>
        </w:tc>
        <w:tc>
          <w:tcPr>
            <w:tcW w:w="1276" w:type="dxa"/>
            <w:vMerge/>
            <w:hideMark/>
          </w:tcPr>
          <w:p w:rsidR="00ED6392" w:rsidRPr="00ED6392" w:rsidRDefault="00ED6392" w:rsidP="00ED6392">
            <w:pPr>
              <w:tabs>
                <w:tab w:val="left" w:pos="284"/>
              </w:tabs>
              <w:rPr>
                <w:rFonts w:ascii="Times New Roman" w:eastAsia="Calibri" w:hAnsi="Times New Roman" w:cs="Times New Roman"/>
                <w:sz w:val="12"/>
                <w:szCs w:val="12"/>
              </w:rPr>
            </w:pPr>
          </w:p>
        </w:tc>
        <w:tc>
          <w:tcPr>
            <w:tcW w:w="1276" w:type="dxa"/>
            <w:hideMark/>
          </w:tcPr>
          <w:p w:rsidR="00ED6392" w:rsidRPr="00ED6392" w:rsidRDefault="00ED6392" w:rsidP="00ED6392">
            <w:pPr>
              <w:tabs>
                <w:tab w:val="left" w:pos="284"/>
              </w:tabs>
              <w:rPr>
                <w:rFonts w:ascii="Times New Roman" w:eastAsia="Calibri" w:hAnsi="Times New Roman" w:cs="Times New Roman"/>
                <w:sz w:val="12"/>
                <w:szCs w:val="12"/>
              </w:rPr>
            </w:pPr>
            <w:r w:rsidRPr="00ED6392">
              <w:rPr>
                <w:rFonts w:ascii="Times New Roman" w:eastAsia="Calibri" w:hAnsi="Times New Roman" w:cs="Times New Roman"/>
                <w:sz w:val="12"/>
                <w:szCs w:val="12"/>
              </w:rPr>
              <w:t>Средства областного бюджета (прогноз)</w:t>
            </w:r>
          </w:p>
        </w:tc>
        <w:tc>
          <w:tcPr>
            <w:tcW w:w="850" w:type="dxa"/>
            <w:noWrap/>
            <w:hideMark/>
          </w:tcPr>
          <w:p w:rsidR="00ED6392" w:rsidRPr="00ED6392" w:rsidRDefault="00ED6392" w:rsidP="00ED6392">
            <w:pPr>
              <w:tabs>
                <w:tab w:val="left" w:pos="284"/>
              </w:tabs>
              <w:rPr>
                <w:rFonts w:ascii="Times New Roman" w:eastAsia="Calibri" w:hAnsi="Times New Roman" w:cs="Times New Roman"/>
                <w:sz w:val="12"/>
                <w:szCs w:val="12"/>
              </w:rPr>
            </w:pPr>
            <w:r w:rsidRPr="00ED6392">
              <w:rPr>
                <w:rFonts w:ascii="Times New Roman" w:eastAsia="Calibri" w:hAnsi="Times New Roman" w:cs="Times New Roman"/>
                <w:sz w:val="12"/>
                <w:szCs w:val="12"/>
              </w:rPr>
              <w:t>1 245,00000</w:t>
            </w:r>
          </w:p>
        </w:tc>
        <w:tc>
          <w:tcPr>
            <w:tcW w:w="851" w:type="dxa"/>
            <w:noWrap/>
            <w:hideMark/>
          </w:tcPr>
          <w:p w:rsidR="00ED6392" w:rsidRPr="00ED6392" w:rsidRDefault="00ED6392" w:rsidP="00ED6392">
            <w:pPr>
              <w:tabs>
                <w:tab w:val="left" w:pos="284"/>
              </w:tabs>
              <w:rPr>
                <w:rFonts w:ascii="Times New Roman" w:eastAsia="Calibri" w:hAnsi="Times New Roman" w:cs="Times New Roman"/>
                <w:sz w:val="12"/>
                <w:szCs w:val="12"/>
              </w:rPr>
            </w:pPr>
            <w:r w:rsidRPr="00ED6392">
              <w:rPr>
                <w:rFonts w:ascii="Times New Roman" w:eastAsia="Calibri" w:hAnsi="Times New Roman" w:cs="Times New Roman"/>
                <w:sz w:val="12"/>
                <w:szCs w:val="12"/>
              </w:rPr>
              <w:t>1 241,00000</w:t>
            </w:r>
          </w:p>
        </w:tc>
        <w:tc>
          <w:tcPr>
            <w:tcW w:w="850" w:type="dxa"/>
            <w:noWrap/>
            <w:hideMark/>
          </w:tcPr>
          <w:p w:rsidR="00ED6392" w:rsidRPr="00ED6392" w:rsidRDefault="00ED6392" w:rsidP="00ED6392">
            <w:pPr>
              <w:tabs>
                <w:tab w:val="left" w:pos="284"/>
              </w:tabs>
              <w:rPr>
                <w:rFonts w:ascii="Times New Roman" w:eastAsia="Calibri" w:hAnsi="Times New Roman" w:cs="Times New Roman"/>
                <w:sz w:val="12"/>
                <w:szCs w:val="12"/>
              </w:rPr>
            </w:pPr>
            <w:r w:rsidRPr="00ED6392">
              <w:rPr>
                <w:rFonts w:ascii="Times New Roman" w:eastAsia="Calibri" w:hAnsi="Times New Roman" w:cs="Times New Roman"/>
                <w:sz w:val="12"/>
                <w:szCs w:val="12"/>
              </w:rPr>
              <w:t>0,00000</w:t>
            </w:r>
          </w:p>
        </w:tc>
      </w:tr>
      <w:tr w:rsidR="00ED6392" w:rsidRPr="00ED6392" w:rsidTr="00ED6392">
        <w:trPr>
          <w:trHeight w:val="20"/>
        </w:trPr>
        <w:tc>
          <w:tcPr>
            <w:tcW w:w="426" w:type="dxa"/>
            <w:vMerge/>
            <w:hideMark/>
          </w:tcPr>
          <w:p w:rsidR="00ED6392" w:rsidRPr="00ED6392" w:rsidRDefault="00ED6392" w:rsidP="00ED6392">
            <w:pPr>
              <w:tabs>
                <w:tab w:val="left" w:pos="284"/>
              </w:tabs>
              <w:rPr>
                <w:rFonts w:ascii="Times New Roman" w:eastAsia="Calibri" w:hAnsi="Times New Roman" w:cs="Times New Roman"/>
                <w:sz w:val="12"/>
                <w:szCs w:val="12"/>
              </w:rPr>
            </w:pPr>
          </w:p>
        </w:tc>
        <w:tc>
          <w:tcPr>
            <w:tcW w:w="700" w:type="dxa"/>
            <w:vMerge/>
            <w:hideMark/>
          </w:tcPr>
          <w:p w:rsidR="00ED6392" w:rsidRPr="00ED6392" w:rsidRDefault="00ED6392" w:rsidP="00ED6392">
            <w:pPr>
              <w:tabs>
                <w:tab w:val="left" w:pos="284"/>
              </w:tabs>
              <w:rPr>
                <w:rFonts w:ascii="Times New Roman" w:eastAsia="Calibri" w:hAnsi="Times New Roman" w:cs="Times New Roman"/>
                <w:sz w:val="12"/>
                <w:szCs w:val="12"/>
              </w:rPr>
            </w:pPr>
          </w:p>
        </w:tc>
        <w:tc>
          <w:tcPr>
            <w:tcW w:w="1284" w:type="dxa"/>
            <w:vMerge/>
            <w:hideMark/>
          </w:tcPr>
          <w:p w:rsidR="00ED6392" w:rsidRPr="00ED6392" w:rsidRDefault="00ED6392" w:rsidP="00ED6392">
            <w:pPr>
              <w:tabs>
                <w:tab w:val="left" w:pos="284"/>
              </w:tabs>
              <w:rPr>
                <w:rFonts w:ascii="Times New Roman" w:eastAsia="Calibri" w:hAnsi="Times New Roman" w:cs="Times New Roman"/>
                <w:sz w:val="12"/>
                <w:szCs w:val="12"/>
              </w:rPr>
            </w:pPr>
          </w:p>
        </w:tc>
        <w:tc>
          <w:tcPr>
            <w:tcW w:w="1276" w:type="dxa"/>
            <w:vMerge/>
            <w:hideMark/>
          </w:tcPr>
          <w:p w:rsidR="00ED6392" w:rsidRPr="00ED6392" w:rsidRDefault="00ED6392" w:rsidP="00ED6392">
            <w:pPr>
              <w:tabs>
                <w:tab w:val="left" w:pos="284"/>
              </w:tabs>
              <w:rPr>
                <w:rFonts w:ascii="Times New Roman" w:eastAsia="Calibri" w:hAnsi="Times New Roman" w:cs="Times New Roman"/>
                <w:sz w:val="12"/>
                <w:szCs w:val="12"/>
              </w:rPr>
            </w:pPr>
          </w:p>
        </w:tc>
        <w:tc>
          <w:tcPr>
            <w:tcW w:w="1276" w:type="dxa"/>
            <w:hideMark/>
          </w:tcPr>
          <w:p w:rsidR="00ED6392" w:rsidRPr="00ED6392" w:rsidRDefault="00ED6392" w:rsidP="00ED6392">
            <w:pPr>
              <w:tabs>
                <w:tab w:val="left" w:pos="284"/>
              </w:tabs>
              <w:rPr>
                <w:rFonts w:ascii="Times New Roman" w:eastAsia="Calibri" w:hAnsi="Times New Roman" w:cs="Times New Roman"/>
                <w:sz w:val="12"/>
                <w:szCs w:val="12"/>
              </w:rPr>
            </w:pPr>
            <w:r w:rsidRPr="00ED6392">
              <w:rPr>
                <w:rFonts w:ascii="Times New Roman" w:eastAsia="Calibri" w:hAnsi="Times New Roman" w:cs="Times New Roman"/>
                <w:sz w:val="12"/>
                <w:szCs w:val="12"/>
              </w:rPr>
              <w:t>Средства местного бюджета</w:t>
            </w:r>
          </w:p>
        </w:tc>
        <w:tc>
          <w:tcPr>
            <w:tcW w:w="850" w:type="dxa"/>
            <w:noWrap/>
            <w:hideMark/>
          </w:tcPr>
          <w:p w:rsidR="00ED6392" w:rsidRPr="00ED6392" w:rsidRDefault="00ED6392" w:rsidP="00ED6392">
            <w:pPr>
              <w:tabs>
                <w:tab w:val="left" w:pos="284"/>
              </w:tabs>
              <w:rPr>
                <w:rFonts w:ascii="Times New Roman" w:eastAsia="Calibri" w:hAnsi="Times New Roman" w:cs="Times New Roman"/>
                <w:sz w:val="12"/>
                <w:szCs w:val="12"/>
              </w:rPr>
            </w:pPr>
            <w:r w:rsidRPr="00ED6392">
              <w:rPr>
                <w:rFonts w:ascii="Times New Roman" w:eastAsia="Calibri" w:hAnsi="Times New Roman" w:cs="Times New Roman"/>
                <w:sz w:val="12"/>
                <w:szCs w:val="12"/>
              </w:rPr>
              <w:t>50 266,00000</w:t>
            </w:r>
          </w:p>
        </w:tc>
        <w:tc>
          <w:tcPr>
            <w:tcW w:w="851" w:type="dxa"/>
            <w:noWrap/>
            <w:hideMark/>
          </w:tcPr>
          <w:p w:rsidR="00ED6392" w:rsidRPr="00ED6392" w:rsidRDefault="00ED6392" w:rsidP="00ED6392">
            <w:pPr>
              <w:tabs>
                <w:tab w:val="left" w:pos="284"/>
              </w:tabs>
              <w:rPr>
                <w:rFonts w:ascii="Times New Roman" w:eastAsia="Calibri" w:hAnsi="Times New Roman" w:cs="Times New Roman"/>
                <w:sz w:val="12"/>
                <w:szCs w:val="12"/>
              </w:rPr>
            </w:pPr>
            <w:r w:rsidRPr="00ED6392">
              <w:rPr>
                <w:rFonts w:ascii="Times New Roman" w:eastAsia="Calibri" w:hAnsi="Times New Roman" w:cs="Times New Roman"/>
                <w:sz w:val="12"/>
                <w:szCs w:val="12"/>
              </w:rPr>
              <w:t>49 900,00000</w:t>
            </w:r>
          </w:p>
        </w:tc>
        <w:tc>
          <w:tcPr>
            <w:tcW w:w="850" w:type="dxa"/>
            <w:noWrap/>
            <w:hideMark/>
          </w:tcPr>
          <w:p w:rsidR="00ED6392" w:rsidRPr="00ED6392" w:rsidRDefault="00ED6392" w:rsidP="00ED6392">
            <w:pPr>
              <w:tabs>
                <w:tab w:val="left" w:pos="284"/>
              </w:tabs>
              <w:rPr>
                <w:rFonts w:ascii="Times New Roman" w:eastAsia="Calibri" w:hAnsi="Times New Roman" w:cs="Times New Roman"/>
                <w:sz w:val="12"/>
                <w:szCs w:val="12"/>
              </w:rPr>
            </w:pPr>
            <w:r w:rsidRPr="00ED6392">
              <w:rPr>
                <w:rFonts w:ascii="Times New Roman" w:eastAsia="Calibri" w:hAnsi="Times New Roman" w:cs="Times New Roman"/>
                <w:sz w:val="12"/>
                <w:szCs w:val="12"/>
              </w:rPr>
              <w:t>0,00000</w:t>
            </w:r>
          </w:p>
        </w:tc>
      </w:tr>
      <w:tr w:rsidR="00ED6392" w:rsidRPr="00ED6392" w:rsidTr="00ED6392">
        <w:trPr>
          <w:trHeight w:val="20"/>
        </w:trPr>
        <w:tc>
          <w:tcPr>
            <w:tcW w:w="426" w:type="dxa"/>
            <w:vMerge w:val="restart"/>
            <w:hideMark/>
          </w:tcPr>
          <w:p w:rsidR="00ED6392" w:rsidRPr="00ED6392" w:rsidRDefault="00ED6392" w:rsidP="00ED6392">
            <w:pPr>
              <w:tabs>
                <w:tab w:val="left" w:pos="284"/>
              </w:tabs>
              <w:rPr>
                <w:rFonts w:ascii="Times New Roman" w:eastAsia="Calibri" w:hAnsi="Times New Roman" w:cs="Times New Roman"/>
                <w:sz w:val="12"/>
                <w:szCs w:val="12"/>
              </w:rPr>
            </w:pPr>
            <w:r w:rsidRPr="00ED6392">
              <w:rPr>
                <w:rFonts w:ascii="Times New Roman" w:eastAsia="Calibri" w:hAnsi="Times New Roman" w:cs="Times New Roman"/>
                <w:sz w:val="12"/>
                <w:szCs w:val="12"/>
              </w:rPr>
              <w:t>4</w:t>
            </w:r>
          </w:p>
        </w:tc>
        <w:tc>
          <w:tcPr>
            <w:tcW w:w="700" w:type="dxa"/>
            <w:vMerge w:val="restart"/>
            <w:hideMark/>
          </w:tcPr>
          <w:p w:rsidR="00ED6392" w:rsidRPr="00ED6392" w:rsidRDefault="00ED6392" w:rsidP="00ED6392">
            <w:pPr>
              <w:tabs>
                <w:tab w:val="left" w:pos="284"/>
              </w:tabs>
              <w:rPr>
                <w:rFonts w:ascii="Times New Roman" w:eastAsia="Calibri" w:hAnsi="Times New Roman" w:cs="Times New Roman"/>
                <w:sz w:val="12"/>
                <w:szCs w:val="12"/>
              </w:rPr>
            </w:pPr>
            <w:r w:rsidRPr="00ED6392">
              <w:rPr>
                <w:rFonts w:ascii="Times New Roman" w:eastAsia="Calibri" w:hAnsi="Times New Roman" w:cs="Times New Roman"/>
                <w:sz w:val="12"/>
                <w:szCs w:val="12"/>
              </w:rPr>
              <w:t>Подпрограмма 3</w:t>
            </w:r>
          </w:p>
        </w:tc>
        <w:tc>
          <w:tcPr>
            <w:tcW w:w="1284" w:type="dxa"/>
            <w:vMerge w:val="restart"/>
            <w:hideMark/>
          </w:tcPr>
          <w:p w:rsidR="00ED6392" w:rsidRPr="00ED6392" w:rsidRDefault="00ED6392" w:rsidP="00ED6392">
            <w:pPr>
              <w:tabs>
                <w:tab w:val="left" w:pos="284"/>
              </w:tabs>
              <w:rPr>
                <w:rFonts w:ascii="Times New Roman" w:eastAsia="Calibri" w:hAnsi="Times New Roman" w:cs="Times New Roman"/>
                <w:sz w:val="12"/>
                <w:szCs w:val="12"/>
              </w:rPr>
            </w:pPr>
            <w:r w:rsidRPr="00ED6392">
              <w:rPr>
                <w:rFonts w:ascii="Times New Roman" w:eastAsia="Calibri" w:hAnsi="Times New Roman" w:cs="Times New Roman"/>
                <w:sz w:val="12"/>
                <w:szCs w:val="12"/>
              </w:rPr>
              <w:t>«Организация планирования и исполнения консолидированного бюджета муниципального района Сергиевский» на 2018 – 2020 годы</w:t>
            </w:r>
          </w:p>
        </w:tc>
        <w:tc>
          <w:tcPr>
            <w:tcW w:w="1276" w:type="dxa"/>
            <w:vMerge w:val="restart"/>
            <w:hideMark/>
          </w:tcPr>
          <w:p w:rsidR="00ED6392" w:rsidRPr="00ED6392" w:rsidRDefault="00ED6392" w:rsidP="00ED6392">
            <w:pPr>
              <w:tabs>
                <w:tab w:val="left" w:pos="284"/>
              </w:tabs>
              <w:rPr>
                <w:rFonts w:ascii="Times New Roman" w:eastAsia="Calibri" w:hAnsi="Times New Roman" w:cs="Times New Roman"/>
                <w:sz w:val="12"/>
                <w:szCs w:val="12"/>
              </w:rPr>
            </w:pPr>
            <w:r w:rsidRPr="00ED6392">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276" w:type="dxa"/>
            <w:hideMark/>
          </w:tcPr>
          <w:p w:rsidR="00ED6392" w:rsidRPr="00ED6392" w:rsidRDefault="00ED6392" w:rsidP="00ED6392">
            <w:pPr>
              <w:tabs>
                <w:tab w:val="left" w:pos="284"/>
              </w:tabs>
              <w:rPr>
                <w:rFonts w:ascii="Times New Roman" w:eastAsia="Calibri" w:hAnsi="Times New Roman" w:cs="Times New Roman"/>
                <w:bCs/>
                <w:sz w:val="12"/>
                <w:szCs w:val="12"/>
              </w:rPr>
            </w:pPr>
            <w:r w:rsidRPr="00ED6392">
              <w:rPr>
                <w:rFonts w:ascii="Times New Roman" w:eastAsia="Calibri" w:hAnsi="Times New Roman" w:cs="Times New Roman"/>
                <w:bCs/>
                <w:sz w:val="12"/>
                <w:szCs w:val="12"/>
              </w:rPr>
              <w:t>Всего</w:t>
            </w:r>
          </w:p>
        </w:tc>
        <w:tc>
          <w:tcPr>
            <w:tcW w:w="850" w:type="dxa"/>
            <w:noWrap/>
            <w:hideMark/>
          </w:tcPr>
          <w:p w:rsidR="00ED6392" w:rsidRPr="00ED6392" w:rsidRDefault="00ED6392" w:rsidP="00ED6392">
            <w:pPr>
              <w:tabs>
                <w:tab w:val="left" w:pos="284"/>
              </w:tabs>
              <w:rPr>
                <w:rFonts w:ascii="Times New Roman" w:eastAsia="Calibri" w:hAnsi="Times New Roman" w:cs="Times New Roman"/>
                <w:bCs/>
                <w:sz w:val="12"/>
                <w:szCs w:val="12"/>
              </w:rPr>
            </w:pPr>
            <w:r w:rsidRPr="00ED6392">
              <w:rPr>
                <w:rFonts w:ascii="Times New Roman" w:eastAsia="Calibri" w:hAnsi="Times New Roman" w:cs="Times New Roman"/>
                <w:bCs/>
                <w:sz w:val="12"/>
                <w:szCs w:val="12"/>
              </w:rPr>
              <w:t>20 532,94144</w:t>
            </w:r>
          </w:p>
        </w:tc>
        <w:tc>
          <w:tcPr>
            <w:tcW w:w="851" w:type="dxa"/>
            <w:noWrap/>
            <w:hideMark/>
          </w:tcPr>
          <w:p w:rsidR="00ED6392" w:rsidRPr="00ED6392" w:rsidRDefault="00ED6392" w:rsidP="00ED6392">
            <w:pPr>
              <w:tabs>
                <w:tab w:val="left" w:pos="284"/>
              </w:tabs>
              <w:rPr>
                <w:rFonts w:ascii="Times New Roman" w:eastAsia="Calibri" w:hAnsi="Times New Roman" w:cs="Times New Roman"/>
                <w:bCs/>
                <w:sz w:val="12"/>
                <w:szCs w:val="12"/>
              </w:rPr>
            </w:pPr>
            <w:r w:rsidRPr="00ED6392">
              <w:rPr>
                <w:rFonts w:ascii="Times New Roman" w:eastAsia="Calibri" w:hAnsi="Times New Roman" w:cs="Times New Roman"/>
                <w:bCs/>
                <w:sz w:val="12"/>
                <w:szCs w:val="12"/>
              </w:rPr>
              <w:t>11 215,26300</w:t>
            </w:r>
          </w:p>
        </w:tc>
        <w:tc>
          <w:tcPr>
            <w:tcW w:w="850" w:type="dxa"/>
            <w:noWrap/>
            <w:hideMark/>
          </w:tcPr>
          <w:p w:rsidR="00ED6392" w:rsidRPr="00ED6392" w:rsidRDefault="00ED6392" w:rsidP="00ED6392">
            <w:pPr>
              <w:tabs>
                <w:tab w:val="left" w:pos="284"/>
              </w:tabs>
              <w:rPr>
                <w:rFonts w:ascii="Times New Roman" w:eastAsia="Calibri" w:hAnsi="Times New Roman" w:cs="Times New Roman"/>
                <w:bCs/>
                <w:sz w:val="12"/>
                <w:szCs w:val="12"/>
              </w:rPr>
            </w:pPr>
            <w:r w:rsidRPr="00ED6392">
              <w:rPr>
                <w:rFonts w:ascii="Times New Roman" w:eastAsia="Calibri" w:hAnsi="Times New Roman" w:cs="Times New Roman"/>
                <w:bCs/>
                <w:sz w:val="12"/>
                <w:szCs w:val="12"/>
              </w:rPr>
              <w:t>10 500,00000</w:t>
            </w:r>
          </w:p>
        </w:tc>
      </w:tr>
      <w:tr w:rsidR="00ED6392" w:rsidRPr="00ED6392" w:rsidTr="00ED6392">
        <w:trPr>
          <w:trHeight w:val="20"/>
        </w:trPr>
        <w:tc>
          <w:tcPr>
            <w:tcW w:w="426" w:type="dxa"/>
            <w:vMerge/>
            <w:hideMark/>
          </w:tcPr>
          <w:p w:rsidR="00ED6392" w:rsidRPr="00ED6392" w:rsidRDefault="00ED6392" w:rsidP="00ED6392">
            <w:pPr>
              <w:tabs>
                <w:tab w:val="left" w:pos="284"/>
              </w:tabs>
              <w:rPr>
                <w:rFonts w:ascii="Times New Roman" w:eastAsia="Calibri" w:hAnsi="Times New Roman" w:cs="Times New Roman"/>
                <w:sz w:val="12"/>
                <w:szCs w:val="12"/>
              </w:rPr>
            </w:pPr>
          </w:p>
        </w:tc>
        <w:tc>
          <w:tcPr>
            <w:tcW w:w="700" w:type="dxa"/>
            <w:vMerge/>
            <w:hideMark/>
          </w:tcPr>
          <w:p w:rsidR="00ED6392" w:rsidRPr="00ED6392" w:rsidRDefault="00ED6392" w:rsidP="00ED6392">
            <w:pPr>
              <w:tabs>
                <w:tab w:val="left" w:pos="284"/>
              </w:tabs>
              <w:rPr>
                <w:rFonts w:ascii="Times New Roman" w:eastAsia="Calibri" w:hAnsi="Times New Roman" w:cs="Times New Roman"/>
                <w:sz w:val="12"/>
                <w:szCs w:val="12"/>
              </w:rPr>
            </w:pPr>
          </w:p>
        </w:tc>
        <w:tc>
          <w:tcPr>
            <w:tcW w:w="1284" w:type="dxa"/>
            <w:vMerge/>
            <w:hideMark/>
          </w:tcPr>
          <w:p w:rsidR="00ED6392" w:rsidRPr="00ED6392" w:rsidRDefault="00ED6392" w:rsidP="00ED6392">
            <w:pPr>
              <w:tabs>
                <w:tab w:val="left" w:pos="284"/>
              </w:tabs>
              <w:rPr>
                <w:rFonts w:ascii="Times New Roman" w:eastAsia="Calibri" w:hAnsi="Times New Roman" w:cs="Times New Roman"/>
                <w:sz w:val="12"/>
                <w:szCs w:val="12"/>
              </w:rPr>
            </w:pPr>
          </w:p>
        </w:tc>
        <w:tc>
          <w:tcPr>
            <w:tcW w:w="1276" w:type="dxa"/>
            <w:vMerge/>
            <w:hideMark/>
          </w:tcPr>
          <w:p w:rsidR="00ED6392" w:rsidRPr="00ED6392" w:rsidRDefault="00ED6392" w:rsidP="00ED6392">
            <w:pPr>
              <w:tabs>
                <w:tab w:val="left" w:pos="284"/>
              </w:tabs>
              <w:rPr>
                <w:rFonts w:ascii="Times New Roman" w:eastAsia="Calibri" w:hAnsi="Times New Roman" w:cs="Times New Roman"/>
                <w:sz w:val="12"/>
                <w:szCs w:val="12"/>
              </w:rPr>
            </w:pPr>
          </w:p>
        </w:tc>
        <w:tc>
          <w:tcPr>
            <w:tcW w:w="1276" w:type="dxa"/>
            <w:hideMark/>
          </w:tcPr>
          <w:p w:rsidR="00ED6392" w:rsidRPr="00ED6392" w:rsidRDefault="00ED6392" w:rsidP="00ED6392">
            <w:pPr>
              <w:tabs>
                <w:tab w:val="left" w:pos="284"/>
              </w:tabs>
              <w:rPr>
                <w:rFonts w:ascii="Times New Roman" w:eastAsia="Calibri" w:hAnsi="Times New Roman" w:cs="Times New Roman"/>
                <w:sz w:val="12"/>
                <w:szCs w:val="12"/>
              </w:rPr>
            </w:pPr>
            <w:r w:rsidRPr="00ED6392">
              <w:rPr>
                <w:rFonts w:ascii="Times New Roman" w:eastAsia="Calibri" w:hAnsi="Times New Roman" w:cs="Times New Roman"/>
                <w:sz w:val="12"/>
                <w:szCs w:val="12"/>
              </w:rPr>
              <w:t>Средства областного бюджета (прогноз)</w:t>
            </w:r>
          </w:p>
        </w:tc>
        <w:tc>
          <w:tcPr>
            <w:tcW w:w="850" w:type="dxa"/>
            <w:noWrap/>
            <w:hideMark/>
          </w:tcPr>
          <w:p w:rsidR="00ED6392" w:rsidRPr="00ED6392" w:rsidRDefault="00ED6392" w:rsidP="00ED6392">
            <w:pPr>
              <w:tabs>
                <w:tab w:val="left" w:pos="284"/>
              </w:tabs>
              <w:rPr>
                <w:rFonts w:ascii="Times New Roman" w:eastAsia="Calibri" w:hAnsi="Times New Roman" w:cs="Times New Roman"/>
                <w:sz w:val="12"/>
                <w:szCs w:val="12"/>
              </w:rPr>
            </w:pPr>
            <w:r w:rsidRPr="00ED6392">
              <w:rPr>
                <w:rFonts w:ascii="Times New Roman" w:eastAsia="Calibri" w:hAnsi="Times New Roman" w:cs="Times New Roman"/>
                <w:sz w:val="12"/>
                <w:szCs w:val="12"/>
              </w:rPr>
              <w:t>3 114,94359</w:t>
            </w:r>
          </w:p>
        </w:tc>
        <w:tc>
          <w:tcPr>
            <w:tcW w:w="851" w:type="dxa"/>
            <w:noWrap/>
            <w:hideMark/>
          </w:tcPr>
          <w:p w:rsidR="00ED6392" w:rsidRPr="00ED6392" w:rsidRDefault="00ED6392" w:rsidP="00ED6392">
            <w:pPr>
              <w:tabs>
                <w:tab w:val="left" w:pos="284"/>
              </w:tabs>
              <w:rPr>
                <w:rFonts w:ascii="Times New Roman" w:eastAsia="Calibri" w:hAnsi="Times New Roman" w:cs="Times New Roman"/>
                <w:sz w:val="12"/>
                <w:szCs w:val="12"/>
              </w:rPr>
            </w:pPr>
            <w:r w:rsidRPr="00ED6392">
              <w:rPr>
                <w:rFonts w:ascii="Times New Roman" w:eastAsia="Calibri" w:hAnsi="Times New Roman" w:cs="Times New Roman"/>
                <w:sz w:val="12"/>
                <w:szCs w:val="12"/>
              </w:rPr>
              <w:t>0,00000</w:t>
            </w:r>
          </w:p>
        </w:tc>
        <w:tc>
          <w:tcPr>
            <w:tcW w:w="850" w:type="dxa"/>
            <w:noWrap/>
            <w:hideMark/>
          </w:tcPr>
          <w:p w:rsidR="00ED6392" w:rsidRPr="00ED6392" w:rsidRDefault="00ED6392" w:rsidP="00ED6392">
            <w:pPr>
              <w:tabs>
                <w:tab w:val="left" w:pos="284"/>
              </w:tabs>
              <w:rPr>
                <w:rFonts w:ascii="Times New Roman" w:eastAsia="Calibri" w:hAnsi="Times New Roman" w:cs="Times New Roman"/>
                <w:sz w:val="12"/>
                <w:szCs w:val="12"/>
              </w:rPr>
            </w:pPr>
            <w:r w:rsidRPr="00ED6392">
              <w:rPr>
                <w:rFonts w:ascii="Times New Roman" w:eastAsia="Calibri" w:hAnsi="Times New Roman" w:cs="Times New Roman"/>
                <w:sz w:val="12"/>
                <w:szCs w:val="12"/>
              </w:rPr>
              <w:t>0,00000</w:t>
            </w:r>
          </w:p>
        </w:tc>
      </w:tr>
      <w:tr w:rsidR="00ED6392" w:rsidRPr="00ED6392" w:rsidTr="00ED6392">
        <w:trPr>
          <w:trHeight w:val="20"/>
        </w:trPr>
        <w:tc>
          <w:tcPr>
            <w:tcW w:w="426" w:type="dxa"/>
            <w:vMerge/>
            <w:hideMark/>
          </w:tcPr>
          <w:p w:rsidR="00ED6392" w:rsidRPr="00ED6392" w:rsidRDefault="00ED6392" w:rsidP="00ED6392">
            <w:pPr>
              <w:tabs>
                <w:tab w:val="left" w:pos="284"/>
              </w:tabs>
              <w:rPr>
                <w:rFonts w:ascii="Times New Roman" w:eastAsia="Calibri" w:hAnsi="Times New Roman" w:cs="Times New Roman"/>
                <w:sz w:val="12"/>
                <w:szCs w:val="12"/>
              </w:rPr>
            </w:pPr>
          </w:p>
        </w:tc>
        <w:tc>
          <w:tcPr>
            <w:tcW w:w="700" w:type="dxa"/>
            <w:vMerge/>
            <w:hideMark/>
          </w:tcPr>
          <w:p w:rsidR="00ED6392" w:rsidRPr="00ED6392" w:rsidRDefault="00ED6392" w:rsidP="00ED6392">
            <w:pPr>
              <w:tabs>
                <w:tab w:val="left" w:pos="284"/>
              </w:tabs>
              <w:rPr>
                <w:rFonts w:ascii="Times New Roman" w:eastAsia="Calibri" w:hAnsi="Times New Roman" w:cs="Times New Roman"/>
                <w:sz w:val="12"/>
                <w:szCs w:val="12"/>
              </w:rPr>
            </w:pPr>
          </w:p>
        </w:tc>
        <w:tc>
          <w:tcPr>
            <w:tcW w:w="1284" w:type="dxa"/>
            <w:vMerge/>
            <w:hideMark/>
          </w:tcPr>
          <w:p w:rsidR="00ED6392" w:rsidRPr="00ED6392" w:rsidRDefault="00ED6392" w:rsidP="00ED6392">
            <w:pPr>
              <w:tabs>
                <w:tab w:val="left" w:pos="284"/>
              </w:tabs>
              <w:rPr>
                <w:rFonts w:ascii="Times New Roman" w:eastAsia="Calibri" w:hAnsi="Times New Roman" w:cs="Times New Roman"/>
                <w:sz w:val="12"/>
                <w:szCs w:val="12"/>
              </w:rPr>
            </w:pPr>
          </w:p>
        </w:tc>
        <w:tc>
          <w:tcPr>
            <w:tcW w:w="1276" w:type="dxa"/>
            <w:vMerge/>
            <w:hideMark/>
          </w:tcPr>
          <w:p w:rsidR="00ED6392" w:rsidRPr="00ED6392" w:rsidRDefault="00ED6392" w:rsidP="00ED6392">
            <w:pPr>
              <w:tabs>
                <w:tab w:val="left" w:pos="284"/>
              </w:tabs>
              <w:rPr>
                <w:rFonts w:ascii="Times New Roman" w:eastAsia="Calibri" w:hAnsi="Times New Roman" w:cs="Times New Roman"/>
                <w:sz w:val="12"/>
                <w:szCs w:val="12"/>
              </w:rPr>
            </w:pPr>
          </w:p>
        </w:tc>
        <w:tc>
          <w:tcPr>
            <w:tcW w:w="1276" w:type="dxa"/>
            <w:hideMark/>
          </w:tcPr>
          <w:p w:rsidR="00ED6392" w:rsidRPr="00ED6392" w:rsidRDefault="00ED6392" w:rsidP="00ED6392">
            <w:pPr>
              <w:tabs>
                <w:tab w:val="left" w:pos="284"/>
              </w:tabs>
              <w:rPr>
                <w:rFonts w:ascii="Times New Roman" w:eastAsia="Calibri" w:hAnsi="Times New Roman" w:cs="Times New Roman"/>
                <w:sz w:val="12"/>
                <w:szCs w:val="12"/>
              </w:rPr>
            </w:pPr>
            <w:r w:rsidRPr="00ED6392">
              <w:rPr>
                <w:rFonts w:ascii="Times New Roman" w:eastAsia="Calibri" w:hAnsi="Times New Roman" w:cs="Times New Roman"/>
                <w:sz w:val="12"/>
                <w:szCs w:val="12"/>
              </w:rPr>
              <w:t>Средства местного бюджета</w:t>
            </w:r>
          </w:p>
        </w:tc>
        <w:tc>
          <w:tcPr>
            <w:tcW w:w="850" w:type="dxa"/>
            <w:noWrap/>
            <w:hideMark/>
          </w:tcPr>
          <w:p w:rsidR="00ED6392" w:rsidRPr="00ED6392" w:rsidRDefault="00ED6392" w:rsidP="00ED6392">
            <w:pPr>
              <w:tabs>
                <w:tab w:val="left" w:pos="284"/>
              </w:tabs>
              <w:rPr>
                <w:rFonts w:ascii="Times New Roman" w:eastAsia="Calibri" w:hAnsi="Times New Roman" w:cs="Times New Roman"/>
                <w:sz w:val="12"/>
                <w:szCs w:val="12"/>
              </w:rPr>
            </w:pPr>
            <w:r w:rsidRPr="00ED6392">
              <w:rPr>
                <w:rFonts w:ascii="Times New Roman" w:eastAsia="Calibri" w:hAnsi="Times New Roman" w:cs="Times New Roman"/>
                <w:sz w:val="12"/>
                <w:szCs w:val="12"/>
              </w:rPr>
              <w:t>17 417,99785</w:t>
            </w:r>
          </w:p>
        </w:tc>
        <w:tc>
          <w:tcPr>
            <w:tcW w:w="851" w:type="dxa"/>
            <w:noWrap/>
            <w:hideMark/>
          </w:tcPr>
          <w:p w:rsidR="00ED6392" w:rsidRPr="00ED6392" w:rsidRDefault="00ED6392" w:rsidP="00ED6392">
            <w:pPr>
              <w:tabs>
                <w:tab w:val="left" w:pos="284"/>
              </w:tabs>
              <w:rPr>
                <w:rFonts w:ascii="Times New Roman" w:eastAsia="Calibri" w:hAnsi="Times New Roman" w:cs="Times New Roman"/>
                <w:sz w:val="12"/>
                <w:szCs w:val="12"/>
              </w:rPr>
            </w:pPr>
            <w:r w:rsidRPr="00ED6392">
              <w:rPr>
                <w:rFonts w:ascii="Times New Roman" w:eastAsia="Calibri" w:hAnsi="Times New Roman" w:cs="Times New Roman"/>
                <w:sz w:val="12"/>
                <w:szCs w:val="12"/>
              </w:rPr>
              <w:t>11 215,26300</w:t>
            </w:r>
          </w:p>
        </w:tc>
        <w:tc>
          <w:tcPr>
            <w:tcW w:w="850" w:type="dxa"/>
            <w:noWrap/>
            <w:hideMark/>
          </w:tcPr>
          <w:p w:rsidR="00ED6392" w:rsidRPr="00ED6392" w:rsidRDefault="00ED6392" w:rsidP="00ED6392">
            <w:pPr>
              <w:tabs>
                <w:tab w:val="left" w:pos="284"/>
              </w:tabs>
              <w:rPr>
                <w:rFonts w:ascii="Times New Roman" w:eastAsia="Calibri" w:hAnsi="Times New Roman" w:cs="Times New Roman"/>
                <w:sz w:val="12"/>
                <w:szCs w:val="12"/>
              </w:rPr>
            </w:pPr>
            <w:r w:rsidRPr="00ED6392">
              <w:rPr>
                <w:rFonts w:ascii="Times New Roman" w:eastAsia="Calibri" w:hAnsi="Times New Roman" w:cs="Times New Roman"/>
                <w:sz w:val="12"/>
                <w:szCs w:val="12"/>
              </w:rPr>
              <w:t>10 500,00000</w:t>
            </w:r>
          </w:p>
        </w:tc>
      </w:tr>
    </w:tbl>
    <w:p w:rsidR="005E4E03" w:rsidRDefault="005E4E03" w:rsidP="003C0C77">
      <w:pPr>
        <w:tabs>
          <w:tab w:val="left" w:pos="284"/>
        </w:tabs>
        <w:spacing w:after="0" w:line="240" w:lineRule="auto"/>
        <w:rPr>
          <w:rFonts w:ascii="Times New Roman" w:eastAsia="Calibri" w:hAnsi="Times New Roman" w:cs="Times New Roman"/>
          <w:sz w:val="12"/>
          <w:szCs w:val="12"/>
        </w:rPr>
      </w:pPr>
    </w:p>
    <w:p w:rsidR="00ED6392" w:rsidRPr="000318BE" w:rsidRDefault="00ED6392" w:rsidP="00ED6392">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ED6392" w:rsidRPr="000318BE" w:rsidRDefault="00ED6392" w:rsidP="00ED6392">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ED6392" w:rsidRPr="000318BE" w:rsidRDefault="00ED6392" w:rsidP="00ED6392">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ED6392" w:rsidRPr="000318BE" w:rsidRDefault="00ED6392" w:rsidP="00ED6392">
      <w:pPr>
        <w:tabs>
          <w:tab w:val="left" w:pos="284"/>
        </w:tabs>
        <w:spacing w:after="0" w:line="240" w:lineRule="auto"/>
        <w:jc w:val="center"/>
        <w:rPr>
          <w:rFonts w:ascii="Times New Roman" w:eastAsia="Calibri" w:hAnsi="Times New Roman" w:cs="Times New Roman"/>
          <w:sz w:val="12"/>
          <w:szCs w:val="12"/>
        </w:rPr>
      </w:pPr>
    </w:p>
    <w:p w:rsidR="00ED6392" w:rsidRPr="000318BE" w:rsidRDefault="00ED6392" w:rsidP="00ED6392">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ED6392" w:rsidRPr="000318BE" w:rsidRDefault="00ED6392" w:rsidP="00ED639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05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№1470</w:t>
      </w:r>
    </w:p>
    <w:p w:rsidR="00ED6392" w:rsidRDefault="00ED6392" w:rsidP="00ED6392">
      <w:pPr>
        <w:tabs>
          <w:tab w:val="left" w:pos="284"/>
        </w:tabs>
        <w:spacing w:after="0" w:line="240" w:lineRule="auto"/>
        <w:jc w:val="center"/>
        <w:rPr>
          <w:rFonts w:ascii="Times New Roman" w:eastAsia="Calibri" w:hAnsi="Times New Roman" w:cs="Times New Roman"/>
          <w:b/>
          <w:sz w:val="12"/>
          <w:szCs w:val="12"/>
        </w:rPr>
      </w:pPr>
      <w:r w:rsidRPr="00ED6392">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ED6392" w:rsidRDefault="00ED6392" w:rsidP="00ED6392">
      <w:pPr>
        <w:tabs>
          <w:tab w:val="left" w:pos="284"/>
        </w:tabs>
        <w:spacing w:after="0" w:line="240" w:lineRule="auto"/>
        <w:jc w:val="center"/>
        <w:rPr>
          <w:rFonts w:ascii="Times New Roman" w:eastAsia="Calibri" w:hAnsi="Times New Roman" w:cs="Times New Roman"/>
          <w:b/>
          <w:sz w:val="12"/>
          <w:szCs w:val="12"/>
        </w:rPr>
      </w:pPr>
      <w:r w:rsidRPr="00ED6392">
        <w:rPr>
          <w:rFonts w:ascii="Times New Roman" w:eastAsia="Calibri" w:hAnsi="Times New Roman" w:cs="Times New Roman"/>
          <w:b/>
          <w:sz w:val="12"/>
          <w:szCs w:val="12"/>
        </w:rPr>
        <w:t>№ 807 от 08.07.2016 г. «Об утверждении муниципальной программы «Комплексная программа профилактики правонарушений в муниципальном районе Сергиевский Самарской области на 2017-2020 годы</w:t>
      </w:r>
    </w:p>
    <w:p w:rsidR="00ED6392" w:rsidRDefault="00ED6392" w:rsidP="00ED6392">
      <w:pPr>
        <w:tabs>
          <w:tab w:val="left" w:pos="284"/>
        </w:tabs>
        <w:spacing w:after="0" w:line="240" w:lineRule="auto"/>
        <w:jc w:val="center"/>
        <w:rPr>
          <w:rFonts w:ascii="Times New Roman" w:eastAsia="Calibri" w:hAnsi="Times New Roman" w:cs="Times New Roman"/>
          <w:b/>
          <w:sz w:val="12"/>
          <w:szCs w:val="12"/>
        </w:rPr>
      </w:pPr>
    </w:p>
    <w:p w:rsidR="00923A6A" w:rsidRPr="00923A6A" w:rsidRDefault="00923A6A" w:rsidP="00923A6A">
      <w:pPr>
        <w:tabs>
          <w:tab w:val="left" w:pos="284"/>
        </w:tabs>
        <w:spacing w:after="0" w:line="240" w:lineRule="auto"/>
        <w:ind w:firstLine="284"/>
        <w:jc w:val="both"/>
        <w:rPr>
          <w:rFonts w:ascii="Times New Roman" w:eastAsia="Calibri" w:hAnsi="Times New Roman" w:cs="Times New Roman"/>
          <w:sz w:val="12"/>
          <w:szCs w:val="12"/>
        </w:rPr>
      </w:pPr>
      <w:proofErr w:type="gramStart"/>
      <w:r w:rsidRPr="00923A6A">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06.10.2003 г. № 131-ФЗ «Об общих принципах организации местного самоуправления в Российской Федерации», руководствуясь Уставом  муниципального района Сергиевский, в целях уточнения источника финансирования муниципальной  программы «Комплексная программа профилактики правонарушений в муниципальном районе Сергиевский Самарской области на 2017-2020 годы», администрация муниципального района Сергиевский</w:t>
      </w:r>
      <w:proofErr w:type="gramEnd"/>
    </w:p>
    <w:p w:rsidR="00923A6A" w:rsidRPr="00923A6A" w:rsidRDefault="00923A6A" w:rsidP="00923A6A">
      <w:pPr>
        <w:tabs>
          <w:tab w:val="left" w:pos="284"/>
        </w:tabs>
        <w:spacing w:after="0" w:line="240" w:lineRule="auto"/>
        <w:ind w:firstLine="284"/>
        <w:jc w:val="both"/>
        <w:rPr>
          <w:rFonts w:ascii="Times New Roman" w:eastAsia="Calibri" w:hAnsi="Times New Roman" w:cs="Times New Roman"/>
          <w:b/>
          <w:sz w:val="12"/>
          <w:szCs w:val="12"/>
        </w:rPr>
      </w:pPr>
      <w:r w:rsidRPr="00923A6A">
        <w:rPr>
          <w:rFonts w:ascii="Times New Roman" w:eastAsia="Calibri" w:hAnsi="Times New Roman" w:cs="Times New Roman"/>
          <w:b/>
          <w:sz w:val="12"/>
          <w:szCs w:val="12"/>
        </w:rPr>
        <w:t>ПОСТАНОВЛЯЕТ:</w:t>
      </w:r>
    </w:p>
    <w:p w:rsidR="00923A6A" w:rsidRPr="00923A6A" w:rsidRDefault="00923A6A" w:rsidP="00923A6A">
      <w:pPr>
        <w:tabs>
          <w:tab w:val="left" w:pos="284"/>
        </w:tabs>
        <w:spacing w:after="0" w:line="240" w:lineRule="auto"/>
        <w:ind w:firstLine="284"/>
        <w:jc w:val="both"/>
        <w:rPr>
          <w:rFonts w:ascii="Times New Roman" w:eastAsia="Calibri" w:hAnsi="Times New Roman" w:cs="Times New Roman"/>
          <w:sz w:val="12"/>
          <w:szCs w:val="12"/>
        </w:rPr>
      </w:pPr>
      <w:r w:rsidRPr="00923A6A">
        <w:rPr>
          <w:rFonts w:ascii="Times New Roman" w:eastAsia="Calibri" w:hAnsi="Times New Roman" w:cs="Times New Roman"/>
          <w:sz w:val="12"/>
          <w:szCs w:val="12"/>
        </w:rPr>
        <w:t>1. Внести изменения в приложение № 1 к постановлению администрации муниципального района Сергиевский № 807 от 08.07.2016г. «Об утверждении муниципальной программы «Комплексная программа профилактики правонарушений в муниципальном районе Сергиевский Самарской области на 2017-2020 годы»» (далее - Программа) следующего содержания:</w:t>
      </w:r>
    </w:p>
    <w:p w:rsidR="00923A6A" w:rsidRPr="00923A6A" w:rsidRDefault="00923A6A" w:rsidP="00923A6A">
      <w:pPr>
        <w:tabs>
          <w:tab w:val="left" w:pos="284"/>
        </w:tabs>
        <w:spacing w:after="0" w:line="240" w:lineRule="auto"/>
        <w:ind w:firstLine="284"/>
        <w:jc w:val="both"/>
        <w:rPr>
          <w:rFonts w:ascii="Times New Roman" w:eastAsia="Calibri" w:hAnsi="Times New Roman" w:cs="Times New Roman"/>
          <w:sz w:val="12"/>
          <w:szCs w:val="12"/>
        </w:rPr>
      </w:pPr>
      <w:r w:rsidRPr="00923A6A">
        <w:rPr>
          <w:rFonts w:ascii="Times New Roman" w:eastAsia="Calibri" w:hAnsi="Times New Roman" w:cs="Times New Roman"/>
          <w:sz w:val="12"/>
          <w:szCs w:val="12"/>
        </w:rPr>
        <w:lastRenderedPageBreak/>
        <w:t xml:space="preserve">1.1. </w:t>
      </w:r>
      <w:proofErr w:type="gramStart"/>
      <w:r w:rsidRPr="00923A6A">
        <w:rPr>
          <w:rFonts w:ascii="Times New Roman" w:eastAsia="Calibri" w:hAnsi="Times New Roman" w:cs="Times New Roman"/>
          <w:sz w:val="12"/>
          <w:szCs w:val="12"/>
        </w:rPr>
        <w:t>В паспорте Программы в разделе «Объемы и источники финансирования программных мероприятий (тыс. рублей)» слова «2 011,595  тыс. рублей » заменить словами «1 911,595  тыс. рублей», слова «в 2018 году – 441,653 тыс. рублей», заменить словами «в 2018 году – 341,653 тыс. рублей».</w:t>
      </w:r>
      <w:proofErr w:type="gramEnd"/>
    </w:p>
    <w:p w:rsidR="00923A6A" w:rsidRPr="00923A6A" w:rsidRDefault="00923A6A" w:rsidP="00923A6A">
      <w:pPr>
        <w:tabs>
          <w:tab w:val="left" w:pos="284"/>
        </w:tabs>
        <w:spacing w:after="0" w:line="240" w:lineRule="auto"/>
        <w:ind w:firstLine="284"/>
        <w:jc w:val="both"/>
        <w:rPr>
          <w:rFonts w:ascii="Times New Roman" w:eastAsia="Calibri" w:hAnsi="Times New Roman" w:cs="Times New Roman"/>
          <w:sz w:val="12"/>
          <w:szCs w:val="12"/>
        </w:rPr>
      </w:pPr>
      <w:r w:rsidRPr="00923A6A">
        <w:rPr>
          <w:rFonts w:ascii="Times New Roman" w:eastAsia="Calibri" w:hAnsi="Times New Roman" w:cs="Times New Roman"/>
          <w:sz w:val="12"/>
          <w:szCs w:val="12"/>
        </w:rPr>
        <w:t>1.2. В разделе 3 Программы «Ресурсное обеспечение программы»  Таблицу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850"/>
        <w:gridCol w:w="709"/>
        <w:gridCol w:w="851"/>
        <w:gridCol w:w="708"/>
        <w:gridCol w:w="1276"/>
      </w:tblGrid>
      <w:tr w:rsidR="00923A6A" w:rsidRPr="00923A6A" w:rsidTr="00923A6A">
        <w:tc>
          <w:tcPr>
            <w:tcW w:w="3119" w:type="dxa"/>
          </w:tcPr>
          <w:p w:rsidR="00923A6A" w:rsidRPr="00923A6A" w:rsidRDefault="00923A6A" w:rsidP="00923A6A">
            <w:pPr>
              <w:tabs>
                <w:tab w:val="left" w:pos="284"/>
              </w:tabs>
              <w:spacing w:after="0" w:line="240" w:lineRule="auto"/>
              <w:rPr>
                <w:rFonts w:ascii="Times New Roman" w:eastAsia="Calibri" w:hAnsi="Times New Roman" w:cs="Times New Roman"/>
                <w:sz w:val="12"/>
                <w:szCs w:val="12"/>
              </w:rPr>
            </w:pPr>
            <w:r w:rsidRPr="00923A6A">
              <w:rPr>
                <w:rFonts w:ascii="Times New Roman" w:eastAsia="Calibri" w:hAnsi="Times New Roman" w:cs="Times New Roman"/>
                <w:sz w:val="12"/>
                <w:szCs w:val="12"/>
              </w:rPr>
              <w:t>Источник финансирования</w:t>
            </w:r>
          </w:p>
        </w:tc>
        <w:tc>
          <w:tcPr>
            <w:tcW w:w="850" w:type="dxa"/>
          </w:tcPr>
          <w:p w:rsidR="00923A6A" w:rsidRPr="00923A6A" w:rsidRDefault="00923A6A" w:rsidP="00923A6A">
            <w:pPr>
              <w:tabs>
                <w:tab w:val="left" w:pos="284"/>
              </w:tabs>
              <w:spacing w:after="0" w:line="240" w:lineRule="auto"/>
              <w:rPr>
                <w:rFonts w:ascii="Times New Roman" w:eastAsia="Calibri" w:hAnsi="Times New Roman" w:cs="Times New Roman"/>
                <w:sz w:val="12"/>
                <w:szCs w:val="12"/>
              </w:rPr>
            </w:pPr>
            <w:r w:rsidRPr="00923A6A">
              <w:rPr>
                <w:rFonts w:ascii="Times New Roman" w:eastAsia="Calibri" w:hAnsi="Times New Roman" w:cs="Times New Roman"/>
                <w:sz w:val="12"/>
                <w:szCs w:val="12"/>
              </w:rPr>
              <w:t>2017  г.</w:t>
            </w:r>
          </w:p>
        </w:tc>
        <w:tc>
          <w:tcPr>
            <w:tcW w:w="709" w:type="dxa"/>
          </w:tcPr>
          <w:p w:rsidR="00923A6A" w:rsidRPr="00923A6A" w:rsidRDefault="00923A6A" w:rsidP="00923A6A">
            <w:pPr>
              <w:tabs>
                <w:tab w:val="left" w:pos="284"/>
              </w:tabs>
              <w:spacing w:after="0" w:line="240" w:lineRule="auto"/>
              <w:rPr>
                <w:rFonts w:ascii="Times New Roman" w:eastAsia="Calibri" w:hAnsi="Times New Roman" w:cs="Times New Roman"/>
                <w:sz w:val="12"/>
                <w:szCs w:val="12"/>
              </w:rPr>
            </w:pPr>
            <w:r w:rsidRPr="00923A6A">
              <w:rPr>
                <w:rFonts w:ascii="Times New Roman" w:eastAsia="Calibri" w:hAnsi="Times New Roman" w:cs="Times New Roman"/>
                <w:sz w:val="12"/>
                <w:szCs w:val="12"/>
              </w:rPr>
              <w:t>2018 г.</w:t>
            </w:r>
          </w:p>
        </w:tc>
        <w:tc>
          <w:tcPr>
            <w:tcW w:w="851" w:type="dxa"/>
          </w:tcPr>
          <w:p w:rsidR="00923A6A" w:rsidRPr="00923A6A" w:rsidRDefault="00923A6A" w:rsidP="00923A6A">
            <w:pPr>
              <w:tabs>
                <w:tab w:val="left" w:pos="284"/>
              </w:tabs>
              <w:spacing w:after="0" w:line="240" w:lineRule="auto"/>
              <w:rPr>
                <w:rFonts w:ascii="Times New Roman" w:eastAsia="Calibri" w:hAnsi="Times New Roman" w:cs="Times New Roman"/>
                <w:sz w:val="12"/>
                <w:szCs w:val="12"/>
              </w:rPr>
            </w:pPr>
            <w:r w:rsidRPr="00923A6A">
              <w:rPr>
                <w:rFonts w:ascii="Times New Roman" w:eastAsia="Calibri" w:hAnsi="Times New Roman" w:cs="Times New Roman"/>
                <w:sz w:val="12"/>
                <w:szCs w:val="12"/>
              </w:rPr>
              <w:t>2019 г.</w:t>
            </w:r>
          </w:p>
        </w:tc>
        <w:tc>
          <w:tcPr>
            <w:tcW w:w="708" w:type="dxa"/>
          </w:tcPr>
          <w:p w:rsidR="00923A6A" w:rsidRPr="00923A6A" w:rsidRDefault="00923A6A" w:rsidP="00923A6A">
            <w:pPr>
              <w:tabs>
                <w:tab w:val="left" w:pos="284"/>
              </w:tabs>
              <w:spacing w:after="0" w:line="240" w:lineRule="auto"/>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2020 г. </w:t>
            </w:r>
          </w:p>
        </w:tc>
        <w:tc>
          <w:tcPr>
            <w:tcW w:w="1276" w:type="dxa"/>
          </w:tcPr>
          <w:p w:rsidR="00923A6A" w:rsidRPr="00923A6A" w:rsidRDefault="00923A6A" w:rsidP="00923A6A">
            <w:pPr>
              <w:tabs>
                <w:tab w:val="left" w:pos="284"/>
              </w:tabs>
              <w:spacing w:after="0" w:line="240" w:lineRule="auto"/>
              <w:rPr>
                <w:rFonts w:ascii="Times New Roman" w:eastAsia="Calibri" w:hAnsi="Times New Roman" w:cs="Times New Roman"/>
                <w:sz w:val="12"/>
                <w:szCs w:val="12"/>
              </w:rPr>
            </w:pPr>
            <w:r w:rsidRPr="00923A6A">
              <w:rPr>
                <w:rFonts w:ascii="Times New Roman" w:eastAsia="Calibri" w:hAnsi="Times New Roman" w:cs="Times New Roman"/>
                <w:sz w:val="12"/>
                <w:szCs w:val="12"/>
              </w:rPr>
              <w:t>Всего тыс.</w:t>
            </w:r>
            <w:r>
              <w:rPr>
                <w:rFonts w:ascii="Times New Roman" w:eastAsia="Calibri" w:hAnsi="Times New Roman" w:cs="Times New Roman"/>
                <w:sz w:val="12"/>
                <w:szCs w:val="12"/>
              </w:rPr>
              <w:t xml:space="preserve"> </w:t>
            </w:r>
            <w:r w:rsidRPr="00923A6A">
              <w:rPr>
                <w:rFonts w:ascii="Times New Roman" w:eastAsia="Calibri" w:hAnsi="Times New Roman" w:cs="Times New Roman"/>
                <w:sz w:val="12"/>
                <w:szCs w:val="12"/>
              </w:rPr>
              <w:t>рублей</w:t>
            </w:r>
          </w:p>
        </w:tc>
      </w:tr>
      <w:tr w:rsidR="00923A6A" w:rsidRPr="00923A6A" w:rsidTr="00923A6A">
        <w:tc>
          <w:tcPr>
            <w:tcW w:w="3119" w:type="dxa"/>
          </w:tcPr>
          <w:p w:rsidR="00923A6A" w:rsidRPr="00923A6A" w:rsidRDefault="00923A6A" w:rsidP="00923A6A">
            <w:pPr>
              <w:tabs>
                <w:tab w:val="left" w:pos="284"/>
              </w:tabs>
              <w:spacing w:after="0" w:line="240" w:lineRule="auto"/>
              <w:rPr>
                <w:rFonts w:ascii="Times New Roman" w:eastAsia="Calibri" w:hAnsi="Times New Roman" w:cs="Times New Roman"/>
                <w:sz w:val="12"/>
                <w:szCs w:val="12"/>
              </w:rPr>
            </w:pPr>
            <w:r w:rsidRPr="00923A6A">
              <w:rPr>
                <w:rFonts w:ascii="Times New Roman" w:eastAsia="Calibri" w:hAnsi="Times New Roman" w:cs="Times New Roman"/>
                <w:sz w:val="12"/>
                <w:szCs w:val="12"/>
              </w:rPr>
              <w:t>Средства местного бюджета</w:t>
            </w:r>
          </w:p>
        </w:tc>
        <w:tc>
          <w:tcPr>
            <w:tcW w:w="850" w:type="dxa"/>
          </w:tcPr>
          <w:p w:rsidR="00923A6A" w:rsidRPr="00923A6A" w:rsidRDefault="00923A6A" w:rsidP="00923A6A">
            <w:pPr>
              <w:tabs>
                <w:tab w:val="left" w:pos="284"/>
              </w:tabs>
              <w:spacing w:after="0" w:line="240" w:lineRule="auto"/>
              <w:rPr>
                <w:rFonts w:ascii="Times New Roman" w:eastAsia="Calibri" w:hAnsi="Times New Roman" w:cs="Times New Roman"/>
                <w:sz w:val="12"/>
                <w:szCs w:val="12"/>
              </w:rPr>
            </w:pPr>
            <w:r w:rsidRPr="00923A6A">
              <w:rPr>
                <w:rFonts w:ascii="Times New Roman" w:eastAsia="Calibri" w:hAnsi="Times New Roman" w:cs="Times New Roman"/>
                <w:sz w:val="12"/>
                <w:szCs w:val="12"/>
              </w:rPr>
              <w:t>569,942</w:t>
            </w:r>
          </w:p>
        </w:tc>
        <w:tc>
          <w:tcPr>
            <w:tcW w:w="709" w:type="dxa"/>
          </w:tcPr>
          <w:p w:rsidR="00923A6A" w:rsidRPr="00923A6A" w:rsidRDefault="00923A6A" w:rsidP="00923A6A">
            <w:pPr>
              <w:tabs>
                <w:tab w:val="left" w:pos="284"/>
              </w:tabs>
              <w:spacing w:after="0" w:line="240" w:lineRule="auto"/>
              <w:rPr>
                <w:rFonts w:ascii="Times New Roman" w:eastAsia="Calibri" w:hAnsi="Times New Roman" w:cs="Times New Roman"/>
                <w:sz w:val="12"/>
                <w:szCs w:val="12"/>
              </w:rPr>
            </w:pPr>
            <w:r w:rsidRPr="00923A6A">
              <w:rPr>
                <w:rFonts w:ascii="Times New Roman" w:eastAsia="Calibri" w:hAnsi="Times New Roman" w:cs="Times New Roman"/>
                <w:sz w:val="12"/>
                <w:szCs w:val="12"/>
              </w:rPr>
              <w:t>341,653</w:t>
            </w:r>
          </w:p>
        </w:tc>
        <w:tc>
          <w:tcPr>
            <w:tcW w:w="851" w:type="dxa"/>
          </w:tcPr>
          <w:p w:rsidR="00923A6A" w:rsidRPr="00923A6A" w:rsidRDefault="00923A6A" w:rsidP="00923A6A">
            <w:pPr>
              <w:tabs>
                <w:tab w:val="left" w:pos="284"/>
              </w:tabs>
              <w:spacing w:after="0" w:line="240" w:lineRule="auto"/>
              <w:rPr>
                <w:rFonts w:ascii="Times New Roman" w:eastAsia="Calibri" w:hAnsi="Times New Roman" w:cs="Times New Roman"/>
                <w:sz w:val="12"/>
                <w:szCs w:val="12"/>
              </w:rPr>
            </w:pPr>
            <w:r w:rsidRPr="00923A6A">
              <w:rPr>
                <w:rFonts w:ascii="Times New Roman" w:eastAsia="Calibri" w:hAnsi="Times New Roman" w:cs="Times New Roman"/>
                <w:sz w:val="12"/>
                <w:szCs w:val="12"/>
              </w:rPr>
              <w:t>500,0</w:t>
            </w:r>
          </w:p>
        </w:tc>
        <w:tc>
          <w:tcPr>
            <w:tcW w:w="708" w:type="dxa"/>
          </w:tcPr>
          <w:p w:rsidR="00923A6A" w:rsidRPr="00923A6A" w:rsidRDefault="00923A6A" w:rsidP="00923A6A">
            <w:pPr>
              <w:tabs>
                <w:tab w:val="left" w:pos="284"/>
              </w:tabs>
              <w:spacing w:after="0" w:line="240" w:lineRule="auto"/>
              <w:rPr>
                <w:rFonts w:ascii="Times New Roman" w:eastAsia="Calibri" w:hAnsi="Times New Roman" w:cs="Times New Roman"/>
                <w:sz w:val="12"/>
                <w:szCs w:val="12"/>
              </w:rPr>
            </w:pPr>
            <w:r w:rsidRPr="00923A6A">
              <w:rPr>
                <w:rFonts w:ascii="Times New Roman" w:eastAsia="Calibri" w:hAnsi="Times New Roman" w:cs="Times New Roman"/>
                <w:sz w:val="12"/>
                <w:szCs w:val="12"/>
              </w:rPr>
              <w:t>500,0</w:t>
            </w:r>
          </w:p>
        </w:tc>
        <w:tc>
          <w:tcPr>
            <w:tcW w:w="1276" w:type="dxa"/>
          </w:tcPr>
          <w:p w:rsidR="00923A6A" w:rsidRPr="00923A6A" w:rsidRDefault="00923A6A" w:rsidP="00923A6A">
            <w:pPr>
              <w:tabs>
                <w:tab w:val="left" w:pos="284"/>
              </w:tabs>
              <w:spacing w:after="0" w:line="240" w:lineRule="auto"/>
              <w:rPr>
                <w:rFonts w:ascii="Times New Roman" w:eastAsia="Calibri" w:hAnsi="Times New Roman" w:cs="Times New Roman"/>
                <w:sz w:val="12"/>
                <w:szCs w:val="12"/>
              </w:rPr>
            </w:pPr>
            <w:r w:rsidRPr="00923A6A">
              <w:rPr>
                <w:rFonts w:ascii="Times New Roman" w:eastAsia="Calibri" w:hAnsi="Times New Roman" w:cs="Times New Roman"/>
                <w:sz w:val="12"/>
                <w:szCs w:val="12"/>
              </w:rPr>
              <w:t>1 911,595</w:t>
            </w:r>
          </w:p>
        </w:tc>
      </w:tr>
    </w:tbl>
    <w:p w:rsidR="00923A6A" w:rsidRPr="00923A6A" w:rsidRDefault="00923A6A" w:rsidP="00923A6A">
      <w:pPr>
        <w:tabs>
          <w:tab w:val="left" w:pos="284"/>
        </w:tabs>
        <w:spacing w:after="0" w:line="240" w:lineRule="auto"/>
        <w:rPr>
          <w:rFonts w:ascii="Times New Roman" w:eastAsia="Calibri" w:hAnsi="Times New Roman" w:cs="Times New Roman"/>
          <w:sz w:val="12"/>
          <w:szCs w:val="12"/>
        </w:rPr>
      </w:pPr>
    </w:p>
    <w:p w:rsidR="00923A6A" w:rsidRPr="00923A6A" w:rsidRDefault="00923A6A" w:rsidP="00923A6A">
      <w:pPr>
        <w:tabs>
          <w:tab w:val="left" w:pos="284"/>
        </w:tabs>
        <w:spacing w:after="0" w:line="240" w:lineRule="auto"/>
        <w:ind w:firstLine="284"/>
        <w:jc w:val="both"/>
        <w:rPr>
          <w:rFonts w:ascii="Times New Roman" w:eastAsia="Calibri" w:hAnsi="Times New Roman" w:cs="Times New Roman"/>
          <w:sz w:val="12"/>
          <w:szCs w:val="12"/>
        </w:rPr>
      </w:pPr>
      <w:r w:rsidRPr="00923A6A">
        <w:rPr>
          <w:rFonts w:ascii="Times New Roman" w:eastAsia="Calibri" w:hAnsi="Times New Roman" w:cs="Times New Roman"/>
          <w:sz w:val="12"/>
          <w:szCs w:val="12"/>
        </w:rPr>
        <w:t>1.3. Приложение № 1 к Программе изложить в новой редакции согласно приложению № 1 к настоящему постановлению.</w:t>
      </w:r>
    </w:p>
    <w:p w:rsidR="00923A6A" w:rsidRPr="00923A6A" w:rsidRDefault="00923A6A" w:rsidP="00923A6A">
      <w:pPr>
        <w:tabs>
          <w:tab w:val="left" w:pos="284"/>
        </w:tabs>
        <w:spacing w:after="0" w:line="240" w:lineRule="auto"/>
        <w:ind w:firstLine="284"/>
        <w:jc w:val="both"/>
        <w:rPr>
          <w:rFonts w:ascii="Times New Roman" w:eastAsia="Calibri" w:hAnsi="Times New Roman" w:cs="Times New Roman"/>
          <w:sz w:val="12"/>
          <w:szCs w:val="12"/>
        </w:rPr>
      </w:pPr>
      <w:r w:rsidRPr="00923A6A">
        <w:rPr>
          <w:rFonts w:ascii="Times New Roman" w:eastAsia="Calibri" w:hAnsi="Times New Roman" w:cs="Times New Roman"/>
          <w:sz w:val="12"/>
          <w:szCs w:val="12"/>
        </w:rPr>
        <w:t>2. Опубликовать настоящее постановление в газете «Сергиевский вестник».</w:t>
      </w:r>
    </w:p>
    <w:p w:rsidR="00923A6A" w:rsidRPr="00923A6A" w:rsidRDefault="00923A6A" w:rsidP="00923A6A">
      <w:pPr>
        <w:tabs>
          <w:tab w:val="left" w:pos="284"/>
        </w:tabs>
        <w:spacing w:after="0" w:line="240" w:lineRule="auto"/>
        <w:ind w:firstLine="284"/>
        <w:jc w:val="both"/>
        <w:rPr>
          <w:rFonts w:ascii="Times New Roman" w:eastAsia="Calibri" w:hAnsi="Times New Roman" w:cs="Times New Roman"/>
          <w:sz w:val="12"/>
          <w:szCs w:val="12"/>
        </w:rPr>
      </w:pPr>
      <w:r w:rsidRPr="00923A6A">
        <w:rPr>
          <w:rFonts w:ascii="Times New Roman" w:eastAsia="Calibri" w:hAnsi="Times New Roman" w:cs="Times New Roman"/>
          <w:sz w:val="12"/>
          <w:szCs w:val="12"/>
        </w:rPr>
        <w:t>3. Настоящее постановление вступает в силу с момента его официального опубликования.</w:t>
      </w:r>
    </w:p>
    <w:p w:rsidR="00923A6A" w:rsidRPr="00923A6A" w:rsidRDefault="00923A6A" w:rsidP="00923A6A">
      <w:pPr>
        <w:tabs>
          <w:tab w:val="left" w:pos="284"/>
        </w:tabs>
        <w:spacing w:after="0" w:line="240" w:lineRule="auto"/>
        <w:ind w:firstLine="284"/>
        <w:jc w:val="both"/>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4.  </w:t>
      </w:r>
      <w:proofErr w:type="gramStart"/>
      <w:r w:rsidRPr="00923A6A">
        <w:rPr>
          <w:rFonts w:ascii="Times New Roman" w:eastAsia="Calibri" w:hAnsi="Times New Roman" w:cs="Times New Roman"/>
          <w:sz w:val="12"/>
          <w:szCs w:val="12"/>
        </w:rPr>
        <w:t>Контроль за</w:t>
      </w:r>
      <w:proofErr w:type="gramEnd"/>
      <w:r w:rsidRPr="00923A6A">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proofErr w:type="spellStart"/>
      <w:r w:rsidRPr="00923A6A">
        <w:rPr>
          <w:rFonts w:ascii="Times New Roman" w:eastAsia="Calibri" w:hAnsi="Times New Roman" w:cs="Times New Roman"/>
          <w:sz w:val="12"/>
          <w:szCs w:val="12"/>
        </w:rPr>
        <w:t>Заболотина</w:t>
      </w:r>
      <w:proofErr w:type="spellEnd"/>
      <w:r w:rsidRPr="00923A6A">
        <w:rPr>
          <w:rFonts w:ascii="Times New Roman" w:eastAsia="Calibri" w:hAnsi="Times New Roman" w:cs="Times New Roman"/>
          <w:sz w:val="12"/>
          <w:szCs w:val="12"/>
        </w:rPr>
        <w:t xml:space="preserve">  С.Г.</w:t>
      </w:r>
    </w:p>
    <w:p w:rsidR="00923A6A" w:rsidRPr="00923A6A" w:rsidRDefault="00923A6A" w:rsidP="00923A6A">
      <w:pPr>
        <w:tabs>
          <w:tab w:val="left" w:pos="284"/>
        </w:tabs>
        <w:spacing w:after="0" w:line="240" w:lineRule="auto"/>
        <w:jc w:val="right"/>
        <w:rPr>
          <w:rFonts w:ascii="Times New Roman" w:eastAsia="Calibri" w:hAnsi="Times New Roman" w:cs="Times New Roman"/>
          <w:sz w:val="12"/>
          <w:szCs w:val="12"/>
        </w:rPr>
      </w:pPr>
      <w:r w:rsidRPr="00923A6A">
        <w:rPr>
          <w:rFonts w:ascii="Times New Roman" w:eastAsia="Calibri" w:hAnsi="Times New Roman" w:cs="Times New Roman"/>
          <w:sz w:val="12"/>
          <w:szCs w:val="12"/>
        </w:rPr>
        <w:t>Глава</w:t>
      </w:r>
    </w:p>
    <w:p w:rsidR="00923A6A" w:rsidRDefault="00923A6A" w:rsidP="00923A6A">
      <w:pPr>
        <w:tabs>
          <w:tab w:val="left" w:pos="284"/>
        </w:tabs>
        <w:spacing w:after="0" w:line="240" w:lineRule="auto"/>
        <w:jc w:val="right"/>
        <w:rPr>
          <w:rFonts w:ascii="Times New Roman" w:eastAsia="Calibri" w:hAnsi="Times New Roman" w:cs="Times New Roman"/>
          <w:sz w:val="12"/>
          <w:szCs w:val="12"/>
        </w:rPr>
      </w:pPr>
      <w:r w:rsidRPr="00923A6A">
        <w:rPr>
          <w:rFonts w:ascii="Times New Roman" w:eastAsia="Calibri" w:hAnsi="Times New Roman" w:cs="Times New Roman"/>
          <w:sz w:val="12"/>
          <w:szCs w:val="12"/>
        </w:rPr>
        <w:t>муниципального района Сергиевский</w:t>
      </w:r>
    </w:p>
    <w:p w:rsidR="00923A6A" w:rsidRDefault="00923A6A" w:rsidP="00923A6A">
      <w:pPr>
        <w:tabs>
          <w:tab w:val="left" w:pos="284"/>
        </w:tabs>
        <w:spacing w:after="0" w:line="240" w:lineRule="auto"/>
        <w:jc w:val="right"/>
        <w:rPr>
          <w:rFonts w:ascii="Times New Roman" w:eastAsia="Calibri" w:hAnsi="Times New Roman" w:cs="Times New Roman"/>
          <w:sz w:val="12"/>
          <w:szCs w:val="12"/>
        </w:rPr>
      </w:pPr>
      <w:r w:rsidRPr="00923A6A">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923A6A">
        <w:rPr>
          <w:rFonts w:ascii="Times New Roman" w:eastAsia="Calibri" w:hAnsi="Times New Roman" w:cs="Times New Roman"/>
          <w:sz w:val="12"/>
          <w:szCs w:val="12"/>
        </w:rPr>
        <w:t>Веселов</w:t>
      </w:r>
    </w:p>
    <w:p w:rsidR="00923A6A" w:rsidRPr="00923A6A" w:rsidRDefault="00923A6A" w:rsidP="00923A6A">
      <w:pPr>
        <w:tabs>
          <w:tab w:val="left" w:pos="284"/>
        </w:tabs>
        <w:spacing w:after="0" w:line="240" w:lineRule="auto"/>
        <w:jc w:val="right"/>
        <w:rPr>
          <w:rFonts w:ascii="Times New Roman" w:eastAsia="Calibri" w:hAnsi="Times New Roman" w:cs="Times New Roman"/>
          <w:sz w:val="12"/>
          <w:szCs w:val="12"/>
        </w:rPr>
      </w:pPr>
    </w:p>
    <w:p w:rsidR="00923A6A" w:rsidRPr="0080086E" w:rsidRDefault="00923A6A" w:rsidP="00923A6A">
      <w:pPr>
        <w:tabs>
          <w:tab w:val="left" w:pos="284"/>
        </w:tabs>
        <w:spacing w:after="0" w:line="240" w:lineRule="auto"/>
        <w:jc w:val="right"/>
        <w:rPr>
          <w:rFonts w:ascii="Times New Roman" w:eastAsia="Calibri" w:hAnsi="Times New Roman" w:cs="Times New Roman"/>
          <w:i/>
          <w:sz w:val="12"/>
          <w:szCs w:val="12"/>
        </w:rPr>
      </w:pPr>
      <w:r w:rsidRPr="0080086E">
        <w:rPr>
          <w:rFonts w:ascii="Times New Roman" w:eastAsia="Calibri" w:hAnsi="Times New Roman" w:cs="Times New Roman"/>
          <w:i/>
          <w:sz w:val="12"/>
          <w:szCs w:val="12"/>
        </w:rPr>
        <w:t>Приложение №1</w:t>
      </w:r>
    </w:p>
    <w:p w:rsidR="00923A6A" w:rsidRPr="0080086E" w:rsidRDefault="00923A6A" w:rsidP="00923A6A">
      <w:pPr>
        <w:tabs>
          <w:tab w:val="left" w:pos="284"/>
        </w:tabs>
        <w:spacing w:after="0" w:line="240" w:lineRule="auto"/>
        <w:jc w:val="right"/>
        <w:rPr>
          <w:rFonts w:ascii="Times New Roman" w:eastAsia="Calibri" w:hAnsi="Times New Roman" w:cs="Times New Roman"/>
          <w:i/>
          <w:sz w:val="12"/>
          <w:szCs w:val="12"/>
        </w:rPr>
      </w:pPr>
      <w:r w:rsidRPr="0080086E">
        <w:rPr>
          <w:rFonts w:ascii="Times New Roman" w:eastAsia="Calibri" w:hAnsi="Times New Roman" w:cs="Times New Roman"/>
          <w:i/>
          <w:sz w:val="12"/>
          <w:szCs w:val="12"/>
        </w:rPr>
        <w:t>к постановлению администрации</w:t>
      </w:r>
    </w:p>
    <w:p w:rsidR="00923A6A" w:rsidRPr="0080086E" w:rsidRDefault="00923A6A" w:rsidP="00923A6A">
      <w:pPr>
        <w:tabs>
          <w:tab w:val="left" w:pos="284"/>
        </w:tabs>
        <w:spacing w:after="0" w:line="240" w:lineRule="auto"/>
        <w:jc w:val="right"/>
        <w:rPr>
          <w:rFonts w:ascii="Times New Roman" w:eastAsia="Calibri" w:hAnsi="Times New Roman" w:cs="Times New Roman"/>
          <w:i/>
          <w:sz w:val="12"/>
          <w:szCs w:val="12"/>
        </w:rPr>
      </w:pPr>
      <w:r w:rsidRPr="0080086E">
        <w:rPr>
          <w:rFonts w:ascii="Times New Roman" w:eastAsia="Calibri" w:hAnsi="Times New Roman" w:cs="Times New Roman"/>
          <w:i/>
          <w:sz w:val="12"/>
          <w:szCs w:val="12"/>
        </w:rPr>
        <w:t>муниципального района Сергиевский</w:t>
      </w:r>
    </w:p>
    <w:p w:rsidR="00923A6A" w:rsidRDefault="00923A6A" w:rsidP="00923A6A">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№1470</w:t>
      </w:r>
      <w:r w:rsidRPr="0080086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от «05» декабря</w:t>
      </w:r>
      <w:r w:rsidRPr="0080086E">
        <w:rPr>
          <w:rFonts w:ascii="Times New Roman" w:eastAsia="Calibri" w:hAnsi="Times New Roman" w:cs="Times New Roman"/>
          <w:i/>
          <w:sz w:val="12"/>
          <w:szCs w:val="12"/>
        </w:rPr>
        <w:t xml:space="preserve"> 2018 г.</w:t>
      </w:r>
    </w:p>
    <w:p w:rsidR="00ED6392" w:rsidRPr="00923A6A" w:rsidRDefault="00923A6A" w:rsidP="00923A6A">
      <w:pPr>
        <w:tabs>
          <w:tab w:val="left" w:pos="284"/>
        </w:tabs>
        <w:spacing w:after="0" w:line="240" w:lineRule="auto"/>
        <w:jc w:val="center"/>
        <w:rPr>
          <w:rFonts w:ascii="Times New Roman" w:eastAsia="Calibri" w:hAnsi="Times New Roman" w:cs="Times New Roman"/>
          <w:b/>
          <w:sz w:val="12"/>
          <w:szCs w:val="12"/>
        </w:rPr>
      </w:pPr>
      <w:r w:rsidRPr="00923A6A">
        <w:rPr>
          <w:rFonts w:ascii="Times New Roman" w:eastAsia="Calibri" w:hAnsi="Times New Roman" w:cs="Times New Roman"/>
          <w:b/>
          <w:sz w:val="12"/>
          <w:szCs w:val="12"/>
        </w:rPr>
        <w:t>Основные программные мероприятия</w:t>
      </w:r>
    </w:p>
    <w:tbl>
      <w:tblPr>
        <w:tblStyle w:val="212"/>
        <w:tblW w:w="7621" w:type="dxa"/>
        <w:tblLayout w:type="fixed"/>
        <w:tblLook w:val="0000" w:firstRow="0" w:lastRow="0" w:firstColumn="0" w:lastColumn="0" w:noHBand="0" w:noVBand="0"/>
      </w:tblPr>
      <w:tblGrid>
        <w:gridCol w:w="357"/>
        <w:gridCol w:w="9"/>
        <w:gridCol w:w="1727"/>
        <w:gridCol w:w="425"/>
        <w:gridCol w:w="425"/>
        <w:gridCol w:w="399"/>
        <w:gridCol w:w="27"/>
        <w:gridCol w:w="425"/>
        <w:gridCol w:w="81"/>
        <w:gridCol w:w="344"/>
        <w:gridCol w:w="709"/>
        <w:gridCol w:w="2126"/>
        <w:gridCol w:w="567"/>
      </w:tblGrid>
      <w:tr w:rsidR="00EB6AC3" w:rsidRPr="00923A6A" w:rsidTr="00EB6AC3">
        <w:trPr>
          <w:trHeight w:val="23"/>
        </w:trPr>
        <w:tc>
          <w:tcPr>
            <w:tcW w:w="357" w:type="dxa"/>
            <w:vMerge w:val="restart"/>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bCs/>
                <w:sz w:val="12"/>
                <w:szCs w:val="12"/>
              </w:rPr>
              <w:t>№</w:t>
            </w:r>
          </w:p>
        </w:tc>
        <w:tc>
          <w:tcPr>
            <w:tcW w:w="1736" w:type="dxa"/>
            <w:gridSpan w:val="2"/>
            <w:vMerge w:val="restart"/>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Наименование мероприятий</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финансовые затраты (тыс. рублей)</w:t>
            </w:r>
          </w:p>
        </w:tc>
        <w:tc>
          <w:tcPr>
            <w:tcW w:w="709" w:type="dxa"/>
            <w:vMerge w:val="restart"/>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Источник</w:t>
            </w:r>
            <w:r>
              <w:rPr>
                <w:rFonts w:ascii="Times New Roman" w:eastAsia="Calibri" w:hAnsi="Times New Roman" w:cs="Times New Roman"/>
                <w:sz w:val="12"/>
                <w:szCs w:val="12"/>
              </w:rPr>
              <w:t xml:space="preserve"> </w:t>
            </w:r>
            <w:r w:rsidRPr="00923A6A">
              <w:rPr>
                <w:rFonts w:ascii="Times New Roman" w:eastAsia="Calibri" w:hAnsi="Times New Roman" w:cs="Times New Roman"/>
                <w:sz w:val="12"/>
                <w:szCs w:val="12"/>
              </w:rPr>
              <w:t>финансирования</w:t>
            </w:r>
          </w:p>
        </w:tc>
        <w:tc>
          <w:tcPr>
            <w:tcW w:w="2126" w:type="dxa"/>
            <w:vMerge w:val="restart"/>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Исполнители</w:t>
            </w:r>
          </w:p>
        </w:tc>
        <w:tc>
          <w:tcPr>
            <w:tcW w:w="567" w:type="dxa"/>
            <w:vMerge w:val="restart"/>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Срок </w:t>
            </w: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исполнения</w:t>
            </w:r>
          </w:p>
        </w:tc>
      </w:tr>
      <w:tr w:rsidR="00EB6AC3" w:rsidRPr="00923A6A" w:rsidTr="00EB6AC3">
        <w:trPr>
          <w:trHeight w:val="23"/>
        </w:trPr>
        <w:tc>
          <w:tcPr>
            <w:tcW w:w="357" w:type="dxa"/>
            <w:vMerge/>
          </w:tcPr>
          <w:p w:rsidR="00923A6A" w:rsidRPr="00923A6A" w:rsidRDefault="00923A6A" w:rsidP="00923A6A">
            <w:pPr>
              <w:tabs>
                <w:tab w:val="left" w:pos="284"/>
              </w:tabs>
              <w:rPr>
                <w:rFonts w:ascii="Times New Roman" w:eastAsia="Calibri" w:hAnsi="Times New Roman" w:cs="Times New Roman"/>
                <w:bCs/>
                <w:sz w:val="12"/>
                <w:szCs w:val="12"/>
              </w:rPr>
            </w:pPr>
          </w:p>
        </w:tc>
        <w:tc>
          <w:tcPr>
            <w:tcW w:w="1736" w:type="dxa"/>
            <w:gridSpan w:val="2"/>
            <w:vMerge/>
          </w:tcPr>
          <w:p w:rsidR="00923A6A" w:rsidRPr="00923A6A" w:rsidRDefault="00923A6A" w:rsidP="00923A6A">
            <w:pPr>
              <w:tabs>
                <w:tab w:val="left" w:pos="284"/>
              </w:tabs>
              <w:rPr>
                <w:rFonts w:ascii="Times New Roman" w:eastAsia="Calibri" w:hAnsi="Times New Roman" w:cs="Times New Roman"/>
                <w:sz w:val="12"/>
                <w:szCs w:val="12"/>
              </w:rPr>
            </w:pPr>
          </w:p>
        </w:tc>
        <w:tc>
          <w:tcPr>
            <w:tcW w:w="425" w:type="dxa"/>
            <w:vMerge w:val="restart"/>
          </w:tcPr>
          <w:p w:rsidR="00923A6A" w:rsidRPr="00EB6AC3" w:rsidRDefault="00923A6A" w:rsidP="00923A6A">
            <w:pPr>
              <w:tabs>
                <w:tab w:val="left" w:pos="284"/>
              </w:tabs>
              <w:rPr>
                <w:rFonts w:ascii="Times New Roman" w:eastAsia="Calibri" w:hAnsi="Times New Roman" w:cs="Times New Roman"/>
                <w:sz w:val="10"/>
                <w:szCs w:val="10"/>
              </w:rPr>
            </w:pPr>
            <w:r w:rsidRPr="00EB6AC3">
              <w:rPr>
                <w:rFonts w:ascii="Times New Roman" w:eastAsia="Calibri" w:hAnsi="Times New Roman" w:cs="Times New Roman"/>
                <w:sz w:val="10"/>
                <w:szCs w:val="10"/>
              </w:rPr>
              <w:t>Прогноз суммы расходов    (</w:t>
            </w:r>
            <w:proofErr w:type="spellStart"/>
            <w:r w:rsidRPr="00EB6AC3">
              <w:rPr>
                <w:rFonts w:ascii="Times New Roman" w:eastAsia="Calibri" w:hAnsi="Times New Roman" w:cs="Times New Roman"/>
                <w:sz w:val="10"/>
                <w:szCs w:val="10"/>
              </w:rPr>
              <w:t>тыс</w:t>
            </w:r>
            <w:proofErr w:type="gramStart"/>
            <w:r w:rsidRPr="00EB6AC3">
              <w:rPr>
                <w:rFonts w:ascii="Times New Roman" w:eastAsia="Calibri" w:hAnsi="Times New Roman" w:cs="Times New Roman"/>
                <w:sz w:val="10"/>
                <w:szCs w:val="10"/>
              </w:rPr>
              <w:t>.р</w:t>
            </w:r>
            <w:proofErr w:type="gramEnd"/>
            <w:r w:rsidRPr="00EB6AC3">
              <w:rPr>
                <w:rFonts w:ascii="Times New Roman" w:eastAsia="Calibri" w:hAnsi="Times New Roman" w:cs="Times New Roman"/>
                <w:sz w:val="10"/>
                <w:szCs w:val="10"/>
              </w:rPr>
              <w:t>уб</w:t>
            </w:r>
            <w:proofErr w:type="spellEnd"/>
            <w:r w:rsidRPr="00EB6AC3">
              <w:rPr>
                <w:rFonts w:ascii="Times New Roman" w:eastAsia="Calibri" w:hAnsi="Times New Roman" w:cs="Times New Roman"/>
                <w:sz w:val="10"/>
                <w:szCs w:val="10"/>
              </w:rPr>
              <w:t>.)</w:t>
            </w:r>
          </w:p>
        </w:tc>
        <w:tc>
          <w:tcPr>
            <w:tcW w:w="1701" w:type="dxa"/>
            <w:gridSpan w:val="6"/>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В том числе по годам (</w:t>
            </w:r>
            <w:proofErr w:type="spellStart"/>
            <w:r w:rsidRPr="00923A6A">
              <w:rPr>
                <w:rFonts w:ascii="Times New Roman" w:eastAsia="Calibri" w:hAnsi="Times New Roman" w:cs="Times New Roman"/>
                <w:sz w:val="12"/>
                <w:szCs w:val="12"/>
              </w:rPr>
              <w:t>тыс</w:t>
            </w:r>
            <w:proofErr w:type="gramStart"/>
            <w:r w:rsidRPr="00923A6A">
              <w:rPr>
                <w:rFonts w:ascii="Times New Roman" w:eastAsia="Calibri" w:hAnsi="Times New Roman" w:cs="Times New Roman"/>
                <w:sz w:val="12"/>
                <w:szCs w:val="12"/>
              </w:rPr>
              <w:t>.р</w:t>
            </w:r>
            <w:proofErr w:type="gramEnd"/>
            <w:r w:rsidRPr="00923A6A">
              <w:rPr>
                <w:rFonts w:ascii="Times New Roman" w:eastAsia="Calibri" w:hAnsi="Times New Roman" w:cs="Times New Roman"/>
                <w:sz w:val="12"/>
                <w:szCs w:val="12"/>
              </w:rPr>
              <w:t>уб</w:t>
            </w:r>
            <w:proofErr w:type="spellEnd"/>
            <w:r w:rsidRPr="00923A6A">
              <w:rPr>
                <w:rFonts w:ascii="Times New Roman" w:eastAsia="Calibri" w:hAnsi="Times New Roman" w:cs="Times New Roman"/>
                <w:sz w:val="12"/>
                <w:szCs w:val="12"/>
              </w:rPr>
              <w:t>.)</w:t>
            </w:r>
          </w:p>
        </w:tc>
        <w:tc>
          <w:tcPr>
            <w:tcW w:w="709" w:type="dxa"/>
            <w:vMerge/>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vMerge/>
          </w:tcPr>
          <w:p w:rsidR="00923A6A" w:rsidRPr="00923A6A" w:rsidRDefault="00923A6A" w:rsidP="00923A6A">
            <w:pPr>
              <w:tabs>
                <w:tab w:val="left" w:pos="284"/>
              </w:tabs>
              <w:rPr>
                <w:rFonts w:ascii="Times New Roman" w:eastAsia="Calibri" w:hAnsi="Times New Roman" w:cs="Times New Roman"/>
                <w:sz w:val="12"/>
                <w:szCs w:val="12"/>
              </w:rPr>
            </w:pPr>
          </w:p>
        </w:tc>
        <w:tc>
          <w:tcPr>
            <w:tcW w:w="567" w:type="dxa"/>
            <w:vMerge/>
          </w:tcPr>
          <w:p w:rsidR="00923A6A" w:rsidRPr="00923A6A" w:rsidRDefault="00923A6A" w:rsidP="00923A6A">
            <w:pPr>
              <w:tabs>
                <w:tab w:val="left" w:pos="284"/>
              </w:tabs>
              <w:rPr>
                <w:rFonts w:ascii="Times New Roman" w:eastAsia="Calibri" w:hAnsi="Times New Roman" w:cs="Times New Roman"/>
                <w:sz w:val="12"/>
                <w:szCs w:val="12"/>
              </w:rPr>
            </w:pPr>
          </w:p>
        </w:tc>
      </w:tr>
      <w:tr w:rsidR="00EB6AC3" w:rsidRPr="00923A6A" w:rsidTr="00EB6AC3">
        <w:trPr>
          <w:trHeight w:val="23"/>
        </w:trPr>
        <w:tc>
          <w:tcPr>
            <w:tcW w:w="357" w:type="dxa"/>
            <w:vMerge/>
          </w:tcPr>
          <w:p w:rsidR="00923A6A" w:rsidRPr="00923A6A" w:rsidRDefault="00923A6A" w:rsidP="00923A6A">
            <w:pPr>
              <w:tabs>
                <w:tab w:val="left" w:pos="284"/>
              </w:tabs>
              <w:rPr>
                <w:rFonts w:ascii="Times New Roman" w:eastAsia="Calibri" w:hAnsi="Times New Roman" w:cs="Times New Roman"/>
                <w:bCs/>
                <w:sz w:val="12"/>
                <w:szCs w:val="12"/>
              </w:rPr>
            </w:pPr>
          </w:p>
        </w:tc>
        <w:tc>
          <w:tcPr>
            <w:tcW w:w="1736" w:type="dxa"/>
            <w:gridSpan w:val="2"/>
            <w:vMerge/>
          </w:tcPr>
          <w:p w:rsidR="00923A6A" w:rsidRPr="00923A6A" w:rsidRDefault="00923A6A" w:rsidP="00923A6A">
            <w:pPr>
              <w:tabs>
                <w:tab w:val="left" w:pos="284"/>
              </w:tabs>
              <w:rPr>
                <w:rFonts w:ascii="Times New Roman" w:eastAsia="Calibri" w:hAnsi="Times New Roman" w:cs="Times New Roman"/>
                <w:sz w:val="12"/>
                <w:szCs w:val="12"/>
              </w:rPr>
            </w:pPr>
          </w:p>
        </w:tc>
        <w:tc>
          <w:tcPr>
            <w:tcW w:w="425" w:type="dxa"/>
            <w:vMerge/>
          </w:tcPr>
          <w:p w:rsidR="00923A6A" w:rsidRPr="00923A6A" w:rsidRDefault="00923A6A" w:rsidP="00923A6A">
            <w:pPr>
              <w:tabs>
                <w:tab w:val="left" w:pos="284"/>
              </w:tabs>
              <w:rPr>
                <w:rFonts w:ascii="Times New Roman" w:eastAsia="Calibri" w:hAnsi="Times New Roman" w:cs="Times New Roman"/>
                <w:sz w:val="12"/>
                <w:szCs w:val="12"/>
              </w:rPr>
            </w:pPr>
          </w:p>
        </w:tc>
        <w:tc>
          <w:tcPr>
            <w:tcW w:w="425"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2017 г.</w:t>
            </w:r>
          </w:p>
        </w:tc>
        <w:tc>
          <w:tcPr>
            <w:tcW w:w="42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2018 г.</w:t>
            </w:r>
          </w:p>
        </w:tc>
        <w:tc>
          <w:tcPr>
            <w:tcW w:w="425"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2019 г.</w:t>
            </w:r>
          </w:p>
        </w:tc>
        <w:tc>
          <w:tcPr>
            <w:tcW w:w="425"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2020 г.</w:t>
            </w:r>
          </w:p>
        </w:tc>
        <w:tc>
          <w:tcPr>
            <w:tcW w:w="709" w:type="dxa"/>
            <w:vMerge/>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vMerge/>
          </w:tcPr>
          <w:p w:rsidR="00923A6A" w:rsidRPr="00923A6A" w:rsidRDefault="00923A6A" w:rsidP="00923A6A">
            <w:pPr>
              <w:tabs>
                <w:tab w:val="left" w:pos="284"/>
              </w:tabs>
              <w:rPr>
                <w:rFonts w:ascii="Times New Roman" w:eastAsia="Calibri" w:hAnsi="Times New Roman" w:cs="Times New Roman"/>
                <w:sz w:val="12"/>
                <w:szCs w:val="12"/>
              </w:rPr>
            </w:pPr>
          </w:p>
        </w:tc>
        <w:tc>
          <w:tcPr>
            <w:tcW w:w="567" w:type="dxa"/>
            <w:vMerge/>
          </w:tcPr>
          <w:p w:rsidR="00923A6A" w:rsidRPr="00923A6A" w:rsidRDefault="00923A6A" w:rsidP="00923A6A">
            <w:pPr>
              <w:tabs>
                <w:tab w:val="left" w:pos="284"/>
              </w:tabs>
              <w:rPr>
                <w:rFonts w:ascii="Times New Roman" w:eastAsia="Calibri" w:hAnsi="Times New Roman" w:cs="Times New Roman"/>
                <w:sz w:val="12"/>
                <w:szCs w:val="12"/>
              </w:rPr>
            </w:pPr>
          </w:p>
        </w:tc>
      </w:tr>
      <w:tr w:rsidR="00EB6AC3" w:rsidRPr="00923A6A" w:rsidTr="00EB6AC3">
        <w:trPr>
          <w:trHeight w:val="23"/>
        </w:trPr>
        <w:tc>
          <w:tcPr>
            <w:tcW w:w="357" w:type="dxa"/>
          </w:tcPr>
          <w:p w:rsidR="00923A6A" w:rsidRPr="00923A6A" w:rsidRDefault="00923A6A" w:rsidP="00923A6A">
            <w:pPr>
              <w:tabs>
                <w:tab w:val="left" w:pos="284"/>
              </w:tabs>
              <w:rPr>
                <w:rFonts w:ascii="Times New Roman" w:eastAsia="Calibri" w:hAnsi="Times New Roman" w:cs="Times New Roman"/>
                <w:bCs/>
                <w:sz w:val="12"/>
                <w:szCs w:val="12"/>
              </w:rPr>
            </w:pPr>
            <w:r w:rsidRPr="00923A6A">
              <w:rPr>
                <w:rFonts w:ascii="Times New Roman" w:eastAsia="Calibri" w:hAnsi="Times New Roman" w:cs="Times New Roman"/>
                <w:bCs/>
                <w:sz w:val="12"/>
                <w:szCs w:val="12"/>
              </w:rPr>
              <w:t>1</w:t>
            </w:r>
          </w:p>
        </w:tc>
        <w:tc>
          <w:tcPr>
            <w:tcW w:w="173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2</w:t>
            </w:r>
          </w:p>
        </w:tc>
        <w:tc>
          <w:tcPr>
            <w:tcW w:w="1701" w:type="dxa"/>
            <w:gridSpan w:val="5"/>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3</w:t>
            </w:r>
          </w:p>
        </w:tc>
        <w:tc>
          <w:tcPr>
            <w:tcW w:w="425" w:type="dxa"/>
            <w:gridSpan w:val="2"/>
          </w:tcPr>
          <w:p w:rsidR="00923A6A" w:rsidRPr="00923A6A" w:rsidRDefault="00923A6A" w:rsidP="00923A6A">
            <w:pPr>
              <w:tabs>
                <w:tab w:val="left" w:pos="284"/>
              </w:tabs>
              <w:rPr>
                <w:rFonts w:ascii="Times New Roman" w:eastAsia="Calibri" w:hAnsi="Times New Roman" w:cs="Times New Roman"/>
                <w:sz w:val="12"/>
                <w:szCs w:val="12"/>
              </w:rPr>
            </w:pP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4</w:t>
            </w: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5</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6</w:t>
            </w:r>
          </w:p>
        </w:tc>
      </w:tr>
      <w:tr w:rsidR="00923A6A" w:rsidRPr="00923A6A" w:rsidTr="00EB6AC3">
        <w:trPr>
          <w:trHeight w:val="23"/>
        </w:trPr>
        <w:tc>
          <w:tcPr>
            <w:tcW w:w="7621" w:type="dxa"/>
            <w:gridSpan w:val="13"/>
          </w:tcPr>
          <w:p w:rsidR="00923A6A" w:rsidRPr="00923A6A" w:rsidRDefault="00923A6A" w:rsidP="00923A6A">
            <w:pPr>
              <w:numPr>
                <w:ilvl w:val="0"/>
                <w:numId w:val="17"/>
              </w:num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Организационные мероприятия</w:t>
            </w:r>
          </w:p>
        </w:tc>
      </w:tr>
      <w:tr w:rsidR="00EB6AC3" w:rsidRPr="00923A6A" w:rsidTr="00EB6AC3">
        <w:trPr>
          <w:trHeight w:val="23"/>
        </w:trPr>
        <w:tc>
          <w:tcPr>
            <w:tcW w:w="357" w:type="dxa"/>
          </w:tcPr>
          <w:p w:rsidR="00923A6A" w:rsidRPr="00923A6A" w:rsidRDefault="00923A6A" w:rsidP="00923A6A">
            <w:pPr>
              <w:tabs>
                <w:tab w:val="left" w:pos="284"/>
              </w:tabs>
              <w:rPr>
                <w:rFonts w:ascii="Times New Roman" w:eastAsia="Calibri" w:hAnsi="Times New Roman" w:cs="Times New Roman"/>
                <w:bCs/>
                <w:sz w:val="12"/>
                <w:szCs w:val="12"/>
              </w:rPr>
            </w:pPr>
            <w:r w:rsidRPr="00923A6A">
              <w:rPr>
                <w:rFonts w:ascii="Times New Roman" w:eastAsia="Calibri" w:hAnsi="Times New Roman" w:cs="Times New Roman"/>
                <w:bCs/>
                <w:sz w:val="12"/>
                <w:szCs w:val="12"/>
              </w:rPr>
              <w:t>1.1</w:t>
            </w:r>
          </w:p>
        </w:tc>
        <w:tc>
          <w:tcPr>
            <w:tcW w:w="173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Проведение на регулярной основе заседаний межведомственной комиссии по профилактике правонарушений.</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финансирование осуществляется</w:t>
            </w: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в рамках основной деятельности</w:t>
            </w: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Администрация  муниципального района Сергиевский</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2017-2020г.г.</w:t>
            </w:r>
          </w:p>
        </w:tc>
      </w:tr>
      <w:tr w:rsidR="00EB6AC3" w:rsidRPr="00923A6A" w:rsidTr="00EB6AC3">
        <w:trPr>
          <w:trHeight w:val="23"/>
        </w:trPr>
        <w:tc>
          <w:tcPr>
            <w:tcW w:w="35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1.2</w:t>
            </w:r>
          </w:p>
        </w:tc>
        <w:tc>
          <w:tcPr>
            <w:tcW w:w="173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Разработка на основе складывающейся оперативной обстановки прогноза дальнейшего развития и реализация комплекса межведомственных оперативн</w:t>
            </w:r>
            <w:proofErr w:type="gramStart"/>
            <w:r w:rsidRPr="00923A6A">
              <w:rPr>
                <w:rFonts w:ascii="Times New Roman" w:eastAsia="Calibri" w:hAnsi="Times New Roman" w:cs="Times New Roman"/>
                <w:sz w:val="12"/>
                <w:szCs w:val="12"/>
              </w:rPr>
              <w:t>о-</w:t>
            </w:r>
            <w:proofErr w:type="gramEnd"/>
            <w:r w:rsidRPr="00923A6A">
              <w:rPr>
                <w:rFonts w:ascii="Times New Roman" w:eastAsia="Calibri" w:hAnsi="Times New Roman" w:cs="Times New Roman"/>
                <w:sz w:val="12"/>
                <w:szCs w:val="12"/>
              </w:rPr>
              <w:t xml:space="preserve"> профилактических мероприятий по выявлению и пресечению:  </w:t>
            </w: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-незаконной миграции иностранных граждан  и лиц без гражданства;</w:t>
            </w: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-поступление на территорию района литературы пропагандирующей идеи экстремизма и терроризма. </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Не требует финансирования</w:t>
            </w:r>
          </w:p>
          <w:p w:rsidR="00923A6A" w:rsidRPr="00923A6A" w:rsidRDefault="00923A6A" w:rsidP="00923A6A">
            <w:pPr>
              <w:tabs>
                <w:tab w:val="left" w:pos="284"/>
              </w:tabs>
              <w:rPr>
                <w:rFonts w:ascii="Times New Roman" w:eastAsia="Calibri" w:hAnsi="Times New Roman" w:cs="Times New Roman"/>
                <w:sz w:val="12"/>
                <w:szCs w:val="12"/>
              </w:rPr>
            </w:pP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Администрация  муниципального района Сергиевский</w:t>
            </w:r>
          </w:p>
        </w:tc>
        <w:tc>
          <w:tcPr>
            <w:tcW w:w="567" w:type="dxa"/>
          </w:tcPr>
          <w:p w:rsidR="00923A6A" w:rsidRPr="00923A6A" w:rsidRDefault="00923A6A" w:rsidP="00923A6A">
            <w:pPr>
              <w:tabs>
                <w:tab w:val="left" w:pos="284"/>
              </w:tabs>
              <w:rPr>
                <w:rFonts w:ascii="Times New Roman" w:eastAsia="Calibri" w:hAnsi="Times New Roman" w:cs="Times New Roman"/>
                <w:i/>
                <w:sz w:val="12"/>
                <w:szCs w:val="12"/>
              </w:rPr>
            </w:pPr>
            <w:r w:rsidRPr="00923A6A">
              <w:rPr>
                <w:rFonts w:ascii="Times New Roman" w:eastAsia="Calibri" w:hAnsi="Times New Roman" w:cs="Times New Roman"/>
                <w:sz w:val="12"/>
                <w:szCs w:val="12"/>
              </w:rPr>
              <w:t xml:space="preserve">  2017-2020г.г.</w:t>
            </w:r>
          </w:p>
        </w:tc>
      </w:tr>
      <w:tr w:rsidR="00EB6AC3" w:rsidRPr="00923A6A" w:rsidTr="00EB6AC3">
        <w:trPr>
          <w:trHeight w:val="23"/>
        </w:trPr>
        <w:tc>
          <w:tcPr>
            <w:tcW w:w="35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1.3</w:t>
            </w:r>
          </w:p>
        </w:tc>
        <w:tc>
          <w:tcPr>
            <w:tcW w:w="1736" w:type="dxa"/>
            <w:gridSpan w:val="2"/>
          </w:tcPr>
          <w:p w:rsidR="00923A6A" w:rsidRPr="00923A6A" w:rsidRDefault="00923A6A" w:rsidP="00923A6A">
            <w:pPr>
              <w:tabs>
                <w:tab w:val="left" w:pos="284"/>
              </w:tabs>
              <w:rPr>
                <w:rFonts w:ascii="Times New Roman" w:eastAsia="Calibri" w:hAnsi="Times New Roman" w:cs="Times New Roman"/>
                <w:sz w:val="12"/>
                <w:szCs w:val="12"/>
              </w:rPr>
            </w:pPr>
            <w:proofErr w:type="gramStart"/>
            <w:r w:rsidRPr="00923A6A">
              <w:rPr>
                <w:rFonts w:ascii="Times New Roman" w:eastAsia="Calibri" w:hAnsi="Times New Roman" w:cs="Times New Roman"/>
                <w:sz w:val="12"/>
                <w:szCs w:val="12"/>
              </w:rPr>
              <w:t>Контроль за</w:t>
            </w:r>
            <w:proofErr w:type="gramEnd"/>
            <w:r w:rsidRPr="00923A6A">
              <w:rPr>
                <w:rFonts w:ascii="Times New Roman" w:eastAsia="Calibri" w:hAnsi="Times New Roman" w:cs="Times New Roman"/>
                <w:sz w:val="12"/>
                <w:szCs w:val="12"/>
              </w:rPr>
              <w:t xml:space="preserve"> ходом исполнения программы.</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Не требует финансирования</w:t>
            </w:r>
          </w:p>
          <w:p w:rsidR="00923A6A" w:rsidRPr="00923A6A" w:rsidRDefault="00923A6A" w:rsidP="00923A6A">
            <w:pPr>
              <w:tabs>
                <w:tab w:val="left" w:pos="284"/>
              </w:tabs>
              <w:rPr>
                <w:rFonts w:ascii="Times New Roman" w:eastAsia="Calibri" w:hAnsi="Times New Roman" w:cs="Times New Roman"/>
                <w:sz w:val="12"/>
                <w:szCs w:val="12"/>
              </w:rPr>
            </w:pP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Администрация  муниципального района Сергиевский</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2017-2020г.г.</w:t>
            </w:r>
          </w:p>
        </w:tc>
      </w:tr>
      <w:tr w:rsidR="00923A6A" w:rsidRPr="00923A6A" w:rsidTr="00EB6AC3">
        <w:trPr>
          <w:trHeight w:val="23"/>
        </w:trPr>
        <w:tc>
          <w:tcPr>
            <w:tcW w:w="7621" w:type="dxa"/>
            <w:gridSpan w:val="13"/>
          </w:tcPr>
          <w:p w:rsidR="00923A6A" w:rsidRPr="00923A6A" w:rsidRDefault="00923A6A" w:rsidP="00923A6A">
            <w:pPr>
              <w:tabs>
                <w:tab w:val="left" w:pos="284"/>
              </w:tabs>
              <w:rPr>
                <w:rFonts w:ascii="Times New Roman" w:eastAsia="Calibri" w:hAnsi="Times New Roman" w:cs="Times New Roman"/>
                <w:bCs/>
                <w:sz w:val="12"/>
                <w:szCs w:val="12"/>
              </w:rPr>
            </w:pPr>
            <w:r w:rsidRPr="00923A6A">
              <w:rPr>
                <w:rFonts w:ascii="Times New Roman" w:eastAsia="Calibri" w:hAnsi="Times New Roman" w:cs="Times New Roman"/>
                <w:bCs/>
                <w:sz w:val="12"/>
                <w:szCs w:val="12"/>
              </w:rPr>
              <w:t>2. Нормативное правовое обеспечение профилактики правонарушений</w:t>
            </w:r>
          </w:p>
          <w:p w:rsidR="00923A6A" w:rsidRPr="00923A6A" w:rsidRDefault="00923A6A" w:rsidP="00923A6A">
            <w:pPr>
              <w:tabs>
                <w:tab w:val="left" w:pos="284"/>
              </w:tabs>
              <w:rPr>
                <w:rFonts w:ascii="Times New Roman" w:eastAsia="Calibri" w:hAnsi="Times New Roman" w:cs="Times New Roman"/>
                <w:sz w:val="12"/>
                <w:szCs w:val="12"/>
              </w:rPr>
            </w:pPr>
          </w:p>
        </w:tc>
      </w:tr>
      <w:tr w:rsidR="00EB6AC3" w:rsidRPr="00923A6A" w:rsidTr="00EB6AC3">
        <w:trPr>
          <w:trHeight w:val="23"/>
        </w:trPr>
        <w:tc>
          <w:tcPr>
            <w:tcW w:w="357" w:type="dxa"/>
          </w:tcPr>
          <w:p w:rsidR="00923A6A" w:rsidRPr="00923A6A" w:rsidRDefault="00923A6A" w:rsidP="00923A6A">
            <w:pPr>
              <w:tabs>
                <w:tab w:val="left" w:pos="284"/>
              </w:tabs>
              <w:rPr>
                <w:rFonts w:ascii="Times New Roman" w:eastAsia="Calibri" w:hAnsi="Times New Roman" w:cs="Times New Roman"/>
                <w:bCs/>
                <w:sz w:val="12"/>
                <w:szCs w:val="12"/>
              </w:rPr>
            </w:pPr>
            <w:r w:rsidRPr="00923A6A">
              <w:rPr>
                <w:rFonts w:ascii="Times New Roman" w:eastAsia="Calibri" w:hAnsi="Times New Roman" w:cs="Times New Roman"/>
                <w:bCs/>
                <w:sz w:val="12"/>
                <w:szCs w:val="12"/>
              </w:rPr>
              <w:t>2.1</w:t>
            </w:r>
          </w:p>
        </w:tc>
        <w:tc>
          <w:tcPr>
            <w:tcW w:w="173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Разработка и принятие нормативно-правового акта, устанавливающего порядок организации проведение спортивных, культурно массовых мероприятий на территории района.</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Не требует финансирования</w:t>
            </w: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Отдел по работе с молодежью Управления культуры, туризма и молодежной политики муниципального района Сергиевский,  Органы местного самоуправления муниципального района Сергиевский (по согласованию)</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2017-2020г.г.</w:t>
            </w:r>
          </w:p>
        </w:tc>
      </w:tr>
      <w:tr w:rsidR="00EB6AC3" w:rsidRPr="00923A6A" w:rsidTr="00EB6AC3">
        <w:trPr>
          <w:trHeight w:val="23"/>
        </w:trPr>
        <w:tc>
          <w:tcPr>
            <w:tcW w:w="35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2.2</w:t>
            </w:r>
          </w:p>
        </w:tc>
        <w:tc>
          <w:tcPr>
            <w:tcW w:w="173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Принятие  нормативных правовых актов по профи</w:t>
            </w:r>
            <w:r w:rsidRPr="00923A6A">
              <w:rPr>
                <w:rFonts w:ascii="Times New Roman" w:eastAsia="Calibri" w:hAnsi="Times New Roman" w:cs="Times New Roman"/>
                <w:sz w:val="12"/>
                <w:szCs w:val="12"/>
              </w:rPr>
              <w:softHyphen/>
              <w:t>лактике правонарушений.</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Не требует финансирования</w:t>
            </w:r>
          </w:p>
          <w:p w:rsidR="00923A6A" w:rsidRPr="00923A6A" w:rsidRDefault="00923A6A" w:rsidP="00923A6A">
            <w:pPr>
              <w:tabs>
                <w:tab w:val="left" w:pos="284"/>
              </w:tabs>
              <w:rPr>
                <w:rFonts w:ascii="Times New Roman" w:eastAsia="Calibri" w:hAnsi="Times New Roman" w:cs="Times New Roman"/>
                <w:sz w:val="12"/>
                <w:szCs w:val="12"/>
              </w:rPr>
            </w:pP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Межведомственная комиссия по профилактике правонарушений, Органы местного самоуправле</w:t>
            </w:r>
            <w:r w:rsidRPr="00923A6A">
              <w:rPr>
                <w:rFonts w:ascii="Times New Roman" w:eastAsia="Calibri" w:hAnsi="Times New Roman" w:cs="Times New Roman"/>
                <w:sz w:val="12"/>
                <w:szCs w:val="12"/>
              </w:rPr>
              <w:softHyphen/>
              <w:t>ния муниципального района Сергиевский (по согласованию)</w:t>
            </w:r>
          </w:p>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923A6A">
            <w:pPr>
              <w:tabs>
                <w:tab w:val="left" w:pos="284"/>
              </w:tabs>
              <w:rPr>
                <w:rFonts w:ascii="Times New Roman" w:eastAsia="Calibri" w:hAnsi="Times New Roman" w:cs="Times New Roman"/>
                <w:sz w:val="12"/>
                <w:szCs w:val="12"/>
              </w:rPr>
            </w:pP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2017-2020г.г.</w:t>
            </w:r>
          </w:p>
        </w:tc>
      </w:tr>
      <w:tr w:rsidR="00923A6A" w:rsidRPr="00923A6A" w:rsidTr="00EB6AC3">
        <w:trPr>
          <w:trHeight w:val="23"/>
        </w:trPr>
        <w:tc>
          <w:tcPr>
            <w:tcW w:w="7621" w:type="dxa"/>
            <w:gridSpan w:val="13"/>
          </w:tcPr>
          <w:p w:rsidR="00923A6A" w:rsidRPr="00923A6A" w:rsidRDefault="00923A6A" w:rsidP="00923A6A">
            <w:pPr>
              <w:tabs>
                <w:tab w:val="left" w:pos="284"/>
              </w:tabs>
              <w:rPr>
                <w:rFonts w:ascii="Times New Roman" w:eastAsia="Calibri" w:hAnsi="Times New Roman" w:cs="Times New Roman"/>
                <w:bCs/>
                <w:sz w:val="12"/>
                <w:szCs w:val="12"/>
              </w:rPr>
            </w:pPr>
            <w:r w:rsidRPr="00923A6A">
              <w:rPr>
                <w:rFonts w:ascii="Times New Roman" w:eastAsia="Calibri" w:hAnsi="Times New Roman" w:cs="Times New Roman"/>
                <w:bCs/>
                <w:sz w:val="12"/>
                <w:szCs w:val="12"/>
              </w:rPr>
              <w:t>3. Профилактика правонарушений</w:t>
            </w:r>
          </w:p>
        </w:tc>
      </w:tr>
      <w:tr w:rsidR="00923A6A" w:rsidRPr="00923A6A" w:rsidTr="00EB6AC3">
        <w:trPr>
          <w:trHeight w:val="23"/>
        </w:trPr>
        <w:tc>
          <w:tcPr>
            <w:tcW w:w="7621" w:type="dxa"/>
            <w:gridSpan w:val="13"/>
          </w:tcPr>
          <w:p w:rsidR="00923A6A" w:rsidRPr="00F86A87" w:rsidRDefault="00923A6A" w:rsidP="00923A6A">
            <w:pPr>
              <w:tabs>
                <w:tab w:val="left" w:pos="284"/>
              </w:tabs>
              <w:rPr>
                <w:rFonts w:ascii="Times New Roman" w:eastAsia="Calibri" w:hAnsi="Times New Roman" w:cs="Times New Roman"/>
                <w:bCs/>
                <w:sz w:val="12"/>
                <w:szCs w:val="12"/>
              </w:rPr>
            </w:pPr>
            <w:r w:rsidRPr="00923A6A">
              <w:rPr>
                <w:rFonts w:ascii="Times New Roman" w:eastAsia="Calibri" w:hAnsi="Times New Roman" w:cs="Times New Roman"/>
                <w:bCs/>
                <w:sz w:val="12"/>
                <w:szCs w:val="12"/>
              </w:rPr>
              <w:t>3.1 Профилактика правонарушений в масштабах му</w:t>
            </w:r>
            <w:r w:rsidR="00F86A87">
              <w:rPr>
                <w:rFonts w:ascii="Times New Roman" w:eastAsia="Calibri" w:hAnsi="Times New Roman" w:cs="Times New Roman"/>
                <w:bCs/>
                <w:sz w:val="12"/>
                <w:szCs w:val="12"/>
              </w:rPr>
              <w:t>ниципального района Сергиевский</w:t>
            </w:r>
          </w:p>
        </w:tc>
      </w:tr>
      <w:tr w:rsidR="00EB6AC3" w:rsidRPr="00923A6A" w:rsidTr="00EB6AC3">
        <w:trPr>
          <w:trHeight w:val="23"/>
        </w:trPr>
        <w:tc>
          <w:tcPr>
            <w:tcW w:w="35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3.1.1</w:t>
            </w:r>
          </w:p>
        </w:tc>
        <w:tc>
          <w:tcPr>
            <w:tcW w:w="173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Проведение мониторинга досуга населения и на его основе обеспечения создания  спортивных секций, спортзалов,    кружков,  учебных курсов, </w:t>
            </w:r>
            <w:proofErr w:type="gramStart"/>
            <w:r w:rsidRPr="00923A6A">
              <w:rPr>
                <w:rFonts w:ascii="Times New Roman" w:eastAsia="Calibri" w:hAnsi="Times New Roman" w:cs="Times New Roman"/>
                <w:sz w:val="12"/>
                <w:szCs w:val="12"/>
              </w:rPr>
              <w:t>интернет-залов</w:t>
            </w:r>
            <w:proofErr w:type="gramEnd"/>
            <w:r w:rsidRPr="00923A6A">
              <w:rPr>
                <w:rFonts w:ascii="Times New Roman" w:eastAsia="Calibri" w:hAnsi="Times New Roman" w:cs="Times New Roman"/>
                <w:sz w:val="12"/>
                <w:szCs w:val="12"/>
              </w:rPr>
              <w:t>, работающих на бесплатной основе для определенных категорий граждан.</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Не требует финансирования</w:t>
            </w:r>
          </w:p>
          <w:p w:rsidR="00923A6A" w:rsidRPr="00923A6A" w:rsidRDefault="00923A6A" w:rsidP="00923A6A">
            <w:pPr>
              <w:tabs>
                <w:tab w:val="left" w:pos="284"/>
              </w:tabs>
              <w:rPr>
                <w:rFonts w:ascii="Times New Roman" w:eastAsia="Calibri" w:hAnsi="Times New Roman" w:cs="Times New Roman"/>
                <w:sz w:val="12"/>
                <w:szCs w:val="12"/>
              </w:rPr>
            </w:pP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Органы местного самоуправле</w:t>
            </w:r>
            <w:r w:rsidRPr="00923A6A">
              <w:rPr>
                <w:rFonts w:ascii="Times New Roman" w:eastAsia="Calibri" w:hAnsi="Times New Roman" w:cs="Times New Roman"/>
                <w:sz w:val="12"/>
                <w:szCs w:val="12"/>
              </w:rPr>
              <w:softHyphen/>
              <w:t>ния муниципального района Сергиевский (по согласованию), Северное управление министерства науки и образования Самарской области (по согласованию), Управление культуры, туризма и молодежной политики муниципального района Сергиевский.</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2017-2020г.г.</w:t>
            </w:r>
          </w:p>
        </w:tc>
      </w:tr>
      <w:tr w:rsidR="00EB6AC3" w:rsidRPr="00923A6A" w:rsidTr="00EB6AC3">
        <w:trPr>
          <w:trHeight w:val="23"/>
        </w:trPr>
        <w:tc>
          <w:tcPr>
            <w:tcW w:w="35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3.1.2</w:t>
            </w:r>
          </w:p>
        </w:tc>
        <w:tc>
          <w:tcPr>
            <w:tcW w:w="173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Организация проведения комплексных оздоровитель</w:t>
            </w:r>
            <w:r w:rsidRPr="00923A6A">
              <w:rPr>
                <w:rFonts w:ascii="Times New Roman" w:eastAsia="Calibri" w:hAnsi="Times New Roman" w:cs="Times New Roman"/>
                <w:sz w:val="12"/>
                <w:szCs w:val="12"/>
              </w:rPr>
              <w:softHyphen/>
              <w:t>ных,     физкультурно-спортивных     и     агитационно-пропагандистских мероприятий (спартакиад, фестива</w:t>
            </w:r>
            <w:r w:rsidRPr="00923A6A">
              <w:rPr>
                <w:rFonts w:ascii="Times New Roman" w:eastAsia="Calibri" w:hAnsi="Times New Roman" w:cs="Times New Roman"/>
                <w:sz w:val="12"/>
                <w:szCs w:val="12"/>
              </w:rPr>
              <w:softHyphen/>
              <w:t>лей, летних и зимних игр, походов и слетов, спортив</w:t>
            </w:r>
            <w:r w:rsidRPr="00923A6A">
              <w:rPr>
                <w:rFonts w:ascii="Times New Roman" w:eastAsia="Calibri" w:hAnsi="Times New Roman" w:cs="Times New Roman"/>
                <w:sz w:val="12"/>
                <w:szCs w:val="12"/>
              </w:rPr>
              <w:softHyphen/>
              <w:t>ных праздников и вечеров, олимпиад, экскурсий, дней здоровья и спорта, соревнований по профессионально-прикладной подготовке и т.д.).</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финансирование осуществляется</w:t>
            </w: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в рамках основной деятельности</w:t>
            </w: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Органы местного самоуправле</w:t>
            </w:r>
            <w:r w:rsidRPr="00923A6A">
              <w:rPr>
                <w:rFonts w:ascii="Times New Roman" w:eastAsia="Calibri" w:hAnsi="Times New Roman" w:cs="Times New Roman"/>
                <w:sz w:val="12"/>
                <w:szCs w:val="12"/>
              </w:rPr>
              <w:softHyphen/>
              <w:t>ния муниципального района Сергиевский (по согласованию), Северное управление ми</w:t>
            </w:r>
            <w:r w:rsidRPr="00923A6A">
              <w:rPr>
                <w:rFonts w:ascii="Times New Roman" w:eastAsia="Calibri" w:hAnsi="Times New Roman" w:cs="Times New Roman"/>
                <w:sz w:val="12"/>
                <w:szCs w:val="12"/>
              </w:rPr>
              <w:softHyphen/>
              <w:t>нистерства образования и нау</w:t>
            </w:r>
            <w:r w:rsidRPr="00923A6A">
              <w:rPr>
                <w:rFonts w:ascii="Times New Roman" w:eastAsia="Calibri" w:hAnsi="Times New Roman" w:cs="Times New Roman"/>
                <w:sz w:val="12"/>
                <w:szCs w:val="12"/>
              </w:rPr>
              <w:softHyphen/>
              <w:t>ки Самарской области (по согласованию),  Управление культуры, туризма и молодежной политики муниципального района Сергиевский, МАУ «Олимп» (по согласованию)</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2017-2020г.г.</w:t>
            </w:r>
          </w:p>
          <w:p w:rsidR="00923A6A" w:rsidRPr="00923A6A" w:rsidRDefault="00923A6A" w:rsidP="00923A6A">
            <w:pPr>
              <w:tabs>
                <w:tab w:val="left" w:pos="284"/>
              </w:tabs>
              <w:rPr>
                <w:rFonts w:ascii="Times New Roman" w:eastAsia="Calibri" w:hAnsi="Times New Roman" w:cs="Times New Roman"/>
                <w:sz w:val="12"/>
                <w:szCs w:val="12"/>
              </w:rPr>
            </w:pPr>
          </w:p>
        </w:tc>
      </w:tr>
      <w:tr w:rsidR="00EB6AC3" w:rsidRPr="00923A6A" w:rsidTr="00EB6AC3">
        <w:trPr>
          <w:trHeight w:val="23"/>
        </w:trPr>
        <w:tc>
          <w:tcPr>
            <w:tcW w:w="35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3.1.3</w:t>
            </w:r>
          </w:p>
        </w:tc>
        <w:tc>
          <w:tcPr>
            <w:tcW w:w="173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Активизация деятельности службы психологической помощи лицам, оказавшимся в трудной жизненной ситуации.</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финансирование осуществляется</w:t>
            </w: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в рамках основной деятельности</w:t>
            </w: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Комитет по делам семьи и детства администрации муниципального района Сергиевский, ГКУ </w:t>
            </w:r>
            <w:proofErr w:type="gramStart"/>
            <w:r w:rsidRPr="00923A6A">
              <w:rPr>
                <w:rFonts w:ascii="Times New Roman" w:eastAsia="Calibri" w:hAnsi="Times New Roman" w:cs="Times New Roman"/>
                <w:sz w:val="12"/>
                <w:szCs w:val="12"/>
              </w:rPr>
              <w:t>СО</w:t>
            </w:r>
            <w:proofErr w:type="gramEnd"/>
            <w:r w:rsidRPr="00923A6A">
              <w:rPr>
                <w:rFonts w:ascii="Times New Roman" w:eastAsia="Calibri" w:hAnsi="Times New Roman" w:cs="Times New Roman"/>
                <w:sz w:val="12"/>
                <w:szCs w:val="12"/>
              </w:rPr>
              <w:t xml:space="preserve"> «Сергиевский Центр «Семья»» (по согласованию), ГКУ СО СРЦ «Янтарь» (по согласованию), ГКУ СО социальная гостиница для беременных женщин и женщин с детьми оказавшихся в трудной жизненной ситуации (по согласованию)</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2017-2020г.г.</w:t>
            </w:r>
          </w:p>
        </w:tc>
      </w:tr>
      <w:tr w:rsidR="00EB6AC3" w:rsidRPr="00923A6A" w:rsidTr="00EB6AC3">
        <w:trPr>
          <w:trHeight w:val="23"/>
        </w:trPr>
        <w:tc>
          <w:tcPr>
            <w:tcW w:w="35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3.1.4</w:t>
            </w:r>
          </w:p>
        </w:tc>
        <w:tc>
          <w:tcPr>
            <w:tcW w:w="173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Проведение оперативно профилактического мероприятия «Правопорядок».</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финансирование осуществляется</w:t>
            </w: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в рамках основной деятельности</w:t>
            </w: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Отдел МВД  РФ по Сергиевскому району (по согласованию), Органы местного самоуправ</w:t>
            </w:r>
            <w:r w:rsidRPr="00923A6A">
              <w:rPr>
                <w:rFonts w:ascii="Times New Roman" w:eastAsia="Calibri" w:hAnsi="Times New Roman" w:cs="Times New Roman"/>
                <w:sz w:val="12"/>
                <w:szCs w:val="12"/>
              </w:rPr>
              <w:softHyphen/>
              <w:t>ления муниципального района Сергиевский  (по согласованию), Северное управления министерства образования и науки Самарской области (по согласованию), Комитет по делам семьи и детства администрации муниципального района Сергиевский, Комиссия по делам несовершеннолетних и защите их прав при администрации муниципального района Сергиевский</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2017-2020г.г.</w:t>
            </w:r>
          </w:p>
        </w:tc>
      </w:tr>
      <w:tr w:rsidR="00EB6AC3" w:rsidRPr="00923A6A" w:rsidTr="00EB6AC3">
        <w:trPr>
          <w:trHeight w:val="23"/>
        </w:trPr>
        <w:tc>
          <w:tcPr>
            <w:tcW w:w="35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3.1.5</w:t>
            </w:r>
          </w:p>
        </w:tc>
        <w:tc>
          <w:tcPr>
            <w:tcW w:w="173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Осуществление </w:t>
            </w:r>
            <w:proofErr w:type="gramStart"/>
            <w:r w:rsidRPr="00923A6A">
              <w:rPr>
                <w:rFonts w:ascii="Times New Roman" w:eastAsia="Calibri" w:hAnsi="Times New Roman" w:cs="Times New Roman"/>
                <w:sz w:val="12"/>
                <w:szCs w:val="12"/>
              </w:rPr>
              <w:t>контроля за</w:t>
            </w:r>
            <w:proofErr w:type="gramEnd"/>
            <w:r w:rsidRPr="00923A6A">
              <w:rPr>
                <w:rFonts w:ascii="Times New Roman" w:eastAsia="Calibri" w:hAnsi="Times New Roman" w:cs="Times New Roman"/>
                <w:sz w:val="12"/>
                <w:szCs w:val="12"/>
              </w:rPr>
              <w:t xml:space="preserve"> соблюдением требований действующего законодательства организациями, имеющими лицензию на право деятельности по заготовке и переработке и реализации цветных и черных металлов. </w:t>
            </w:r>
          </w:p>
        </w:tc>
        <w:tc>
          <w:tcPr>
            <w:tcW w:w="2126" w:type="dxa"/>
            <w:gridSpan w:val="7"/>
          </w:tcPr>
          <w:p w:rsidR="00923A6A" w:rsidRPr="00923A6A" w:rsidRDefault="00923A6A" w:rsidP="00923A6A">
            <w:pPr>
              <w:tabs>
                <w:tab w:val="left" w:pos="284"/>
              </w:tabs>
              <w:rPr>
                <w:rFonts w:ascii="Times New Roman" w:eastAsia="Calibri" w:hAnsi="Times New Roman" w:cs="Times New Roman"/>
                <w:bCs/>
                <w:sz w:val="12"/>
                <w:szCs w:val="12"/>
              </w:rPr>
            </w:pPr>
            <w:r w:rsidRPr="00923A6A">
              <w:rPr>
                <w:rFonts w:ascii="Times New Roman" w:eastAsia="Calibri" w:hAnsi="Times New Roman" w:cs="Times New Roman"/>
                <w:bCs/>
                <w:sz w:val="12"/>
                <w:szCs w:val="12"/>
              </w:rPr>
              <w:t>финансирование осуществляется</w:t>
            </w:r>
          </w:p>
          <w:p w:rsidR="00923A6A" w:rsidRPr="00923A6A" w:rsidRDefault="00923A6A" w:rsidP="00923A6A">
            <w:pPr>
              <w:tabs>
                <w:tab w:val="left" w:pos="284"/>
              </w:tabs>
              <w:rPr>
                <w:rFonts w:ascii="Times New Roman" w:eastAsia="Calibri" w:hAnsi="Times New Roman" w:cs="Times New Roman"/>
                <w:bCs/>
                <w:sz w:val="12"/>
                <w:szCs w:val="12"/>
              </w:rPr>
            </w:pPr>
            <w:r w:rsidRPr="00923A6A">
              <w:rPr>
                <w:rFonts w:ascii="Times New Roman" w:eastAsia="Calibri" w:hAnsi="Times New Roman" w:cs="Times New Roman"/>
                <w:bCs/>
                <w:sz w:val="12"/>
                <w:szCs w:val="12"/>
              </w:rPr>
              <w:t>в рамках основной деятельности</w:t>
            </w:r>
          </w:p>
        </w:tc>
        <w:tc>
          <w:tcPr>
            <w:tcW w:w="709" w:type="dxa"/>
          </w:tcPr>
          <w:p w:rsidR="00923A6A" w:rsidRPr="00923A6A" w:rsidRDefault="00923A6A" w:rsidP="00923A6A">
            <w:pPr>
              <w:tabs>
                <w:tab w:val="left" w:pos="284"/>
              </w:tabs>
              <w:rPr>
                <w:rFonts w:ascii="Times New Roman" w:eastAsia="Calibri" w:hAnsi="Times New Roman" w:cs="Times New Roman"/>
                <w:bCs/>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Администрация муниципального района Сергиевский, Отдел МВД  РФ по Сергиевскому району  (по согласованию)</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2017-2020г.г.</w:t>
            </w:r>
          </w:p>
        </w:tc>
      </w:tr>
      <w:tr w:rsidR="00EB6AC3" w:rsidRPr="00923A6A" w:rsidTr="00EB6AC3">
        <w:trPr>
          <w:trHeight w:val="23"/>
        </w:trPr>
        <w:tc>
          <w:tcPr>
            <w:tcW w:w="35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3.1.6</w:t>
            </w:r>
          </w:p>
        </w:tc>
        <w:tc>
          <w:tcPr>
            <w:tcW w:w="173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Осуществление контроля, за соблюдением требований действующего законодательства организациями, имеющими лицензию на розничную продажу алкогольной продукции, а также на предмет выявления и пресечения нелегального </w:t>
            </w:r>
            <w:r w:rsidRPr="00923A6A">
              <w:rPr>
                <w:rFonts w:ascii="Times New Roman" w:eastAsia="Calibri" w:hAnsi="Times New Roman" w:cs="Times New Roman"/>
                <w:sz w:val="12"/>
                <w:szCs w:val="12"/>
              </w:rPr>
              <w:lastRenderedPageBreak/>
              <w:t xml:space="preserve">оборота алкогольной продукции. </w:t>
            </w:r>
          </w:p>
        </w:tc>
        <w:tc>
          <w:tcPr>
            <w:tcW w:w="2126" w:type="dxa"/>
            <w:gridSpan w:val="7"/>
          </w:tcPr>
          <w:p w:rsidR="00923A6A" w:rsidRPr="00923A6A" w:rsidRDefault="00923A6A" w:rsidP="00923A6A">
            <w:pPr>
              <w:tabs>
                <w:tab w:val="left" w:pos="284"/>
              </w:tabs>
              <w:rPr>
                <w:rFonts w:ascii="Times New Roman" w:eastAsia="Calibri" w:hAnsi="Times New Roman" w:cs="Times New Roman"/>
                <w:bCs/>
                <w:sz w:val="12"/>
                <w:szCs w:val="12"/>
              </w:rPr>
            </w:pPr>
            <w:r w:rsidRPr="00923A6A">
              <w:rPr>
                <w:rFonts w:ascii="Times New Roman" w:eastAsia="Calibri" w:hAnsi="Times New Roman" w:cs="Times New Roman"/>
                <w:bCs/>
                <w:sz w:val="12"/>
                <w:szCs w:val="12"/>
              </w:rPr>
              <w:lastRenderedPageBreak/>
              <w:t>финансирование осуществляется</w:t>
            </w:r>
          </w:p>
          <w:p w:rsidR="00923A6A" w:rsidRPr="00923A6A" w:rsidRDefault="00923A6A" w:rsidP="00923A6A">
            <w:pPr>
              <w:tabs>
                <w:tab w:val="left" w:pos="284"/>
              </w:tabs>
              <w:rPr>
                <w:rFonts w:ascii="Times New Roman" w:eastAsia="Calibri" w:hAnsi="Times New Roman" w:cs="Times New Roman"/>
                <w:bCs/>
                <w:sz w:val="12"/>
                <w:szCs w:val="12"/>
              </w:rPr>
            </w:pPr>
            <w:r w:rsidRPr="00923A6A">
              <w:rPr>
                <w:rFonts w:ascii="Times New Roman" w:eastAsia="Calibri" w:hAnsi="Times New Roman" w:cs="Times New Roman"/>
                <w:bCs/>
                <w:sz w:val="12"/>
                <w:szCs w:val="12"/>
              </w:rPr>
              <w:t>в рамках основной деятельности</w:t>
            </w:r>
          </w:p>
        </w:tc>
        <w:tc>
          <w:tcPr>
            <w:tcW w:w="709" w:type="dxa"/>
          </w:tcPr>
          <w:p w:rsidR="00923A6A" w:rsidRPr="00923A6A" w:rsidRDefault="00923A6A" w:rsidP="00923A6A">
            <w:pPr>
              <w:tabs>
                <w:tab w:val="left" w:pos="284"/>
              </w:tabs>
              <w:rPr>
                <w:rFonts w:ascii="Times New Roman" w:eastAsia="Calibri" w:hAnsi="Times New Roman" w:cs="Times New Roman"/>
                <w:bCs/>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Администрация муниципального района Сергиевский, Отдел МВД  РФ по Сергиевскому району  (по согласованию).</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2017-2020г.г.</w:t>
            </w:r>
          </w:p>
        </w:tc>
      </w:tr>
      <w:tr w:rsidR="00EB6AC3" w:rsidRPr="00923A6A" w:rsidTr="00EB6AC3">
        <w:trPr>
          <w:trHeight w:val="23"/>
        </w:trPr>
        <w:tc>
          <w:tcPr>
            <w:tcW w:w="35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lastRenderedPageBreak/>
              <w:t>3.1.7</w:t>
            </w:r>
          </w:p>
        </w:tc>
        <w:tc>
          <w:tcPr>
            <w:tcW w:w="173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Организация и проведение на постоянной основе в населенных пунктах района с наиболее </w:t>
            </w:r>
            <w:proofErr w:type="gramStart"/>
            <w:r w:rsidRPr="00923A6A">
              <w:rPr>
                <w:rFonts w:ascii="Times New Roman" w:eastAsia="Calibri" w:hAnsi="Times New Roman" w:cs="Times New Roman"/>
                <w:sz w:val="12"/>
                <w:szCs w:val="12"/>
              </w:rPr>
              <w:t>криминогенной обстановкой</w:t>
            </w:r>
            <w:proofErr w:type="gramEnd"/>
            <w:r w:rsidRPr="00923A6A">
              <w:rPr>
                <w:rFonts w:ascii="Times New Roman" w:eastAsia="Calibri" w:hAnsi="Times New Roman" w:cs="Times New Roman"/>
                <w:sz w:val="12"/>
                <w:szCs w:val="12"/>
              </w:rPr>
              <w:t xml:space="preserve"> дней комплексной профилактики, с привлечением всех заинтересованных служб. </w:t>
            </w:r>
          </w:p>
          <w:p w:rsidR="00923A6A" w:rsidRPr="00923A6A" w:rsidRDefault="00923A6A" w:rsidP="00923A6A">
            <w:pPr>
              <w:tabs>
                <w:tab w:val="left" w:pos="284"/>
              </w:tabs>
              <w:rPr>
                <w:rFonts w:ascii="Times New Roman" w:eastAsia="Calibri" w:hAnsi="Times New Roman" w:cs="Times New Roman"/>
                <w:sz w:val="12"/>
                <w:szCs w:val="12"/>
              </w:rPr>
            </w:pPr>
          </w:p>
        </w:tc>
        <w:tc>
          <w:tcPr>
            <w:tcW w:w="2126" w:type="dxa"/>
            <w:gridSpan w:val="7"/>
          </w:tcPr>
          <w:p w:rsidR="00923A6A" w:rsidRPr="00923A6A" w:rsidRDefault="00923A6A" w:rsidP="00923A6A">
            <w:pPr>
              <w:tabs>
                <w:tab w:val="left" w:pos="284"/>
              </w:tabs>
              <w:rPr>
                <w:rFonts w:ascii="Times New Roman" w:eastAsia="Calibri" w:hAnsi="Times New Roman" w:cs="Times New Roman"/>
                <w:bCs/>
                <w:sz w:val="12"/>
                <w:szCs w:val="12"/>
              </w:rPr>
            </w:pPr>
            <w:r w:rsidRPr="00923A6A">
              <w:rPr>
                <w:rFonts w:ascii="Times New Roman" w:eastAsia="Calibri" w:hAnsi="Times New Roman" w:cs="Times New Roman"/>
                <w:bCs/>
                <w:sz w:val="12"/>
                <w:szCs w:val="12"/>
              </w:rPr>
              <w:t>финансирование осуществляется</w:t>
            </w:r>
          </w:p>
          <w:p w:rsidR="00923A6A" w:rsidRPr="00923A6A" w:rsidRDefault="00923A6A" w:rsidP="00923A6A">
            <w:pPr>
              <w:tabs>
                <w:tab w:val="left" w:pos="284"/>
              </w:tabs>
              <w:rPr>
                <w:rFonts w:ascii="Times New Roman" w:eastAsia="Calibri" w:hAnsi="Times New Roman" w:cs="Times New Roman"/>
                <w:bCs/>
                <w:sz w:val="12"/>
                <w:szCs w:val="12"/>
              </w:rPr>
            </w:pPr>
            <w:r w:rsidRPr="00923A6A">
              <w:rPr>
                <w:rFonts w:ascii="Times New Roman" w:eastAsia="Calibri" w:hAnsi="Times New Roman" w:cs="Times New Roman"/>
                <w:bCs/>
                <w:sz w:val="12"/>
                <w:szCs w:val="12"/>
              </w:rPr>
              <w:t>в рамках основной деятельности</w:t>
            </w:r>
          </w:p>
        </w:tc>
        <w:tc>
          <w:tcPr>
            <w:tcW w:w="709" w:type="dxa"/>
          </w:tcPr>
          <w:p w:rsidR="00923A6A" w:rsidRPr="00923A6A" w:rsidRDefault="00923A6A" w:rsidP="00923A6A">
            <w:pPr>
              <w:tabs>
                <w:tab w:val="left" w:pos="284"/>
              </w:tabs>
              <w:rPr>
                <w:rFonts w:ascii="Times New Roman" w:eastAsia="Calibri" w:hAnsi="Times New Roman" w:cs="Times New Roman"/>
                <w:bCs/>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Отдел МВД  РФ по Сергиевскому району  (по согласованию), Органы местного самоуправления муниципального района Сергиевский (по согласованию)</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2017-2020г.г.</w:t>
            </w:r>
          </w:p>
        </w:tc>
      </w:tr>
      <w:tr w:rsidR="00EB6AC3" w:rsidRPr="00923A6A" w:rsidTr="00EB6AC3">
        <w:trPr>
          <w:trHeight w:val="23"/>
        </w:trPr>
        <w:tc>
          <w:tcPr>
            <w:tcW w:w="35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3.1.8</w:t>
            </w:r>
          </w:p>
        </w:tc>
        <w:tc>
          <w:tcPr>
            <w:tcW w:w="173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Реализация комплекса совместных профилактических мероприятий </w:t>
            </w:r>
            <w:proofErr w:type="gramStart"/>
            <w:r w:rsidRPr="00923A6A">
              <w:rPr>
                <w:rFonts w:ascii="Times New Roman" w:eastAsia="Calibri" w:hAnsi="Times New Roman" w:cs="Times New Roman"/>
                <w:sz w:val="12"/>
                <w:szCs w:val="12"/>
              </w:rPr>
              <w:t>по</w:t>
            </w:r>
            <w:proofErr w:type="gramEnd"/>
            <w:r w:rsidRPr="00923A6A">
              <w:rPr>
                <w:rFonts w:ascii="Times New Roman" w:eastAsia="Calibri" w:hAnsi="Times New Roman" w:cs="Times New Roman"/>
                <w:sz w:val="12"/>
                <w:szCs w:val="12"/>
              </w:rPr>
              <w:t>:</w:t>
            </w: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выявлению и пресечению нарушений конституционных прав и свобод граждан в период подготовки и проведения выборов различного уровня;</w:t>
            </w: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обеспечению общественного порядка и</w:t>
            </w: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безопасности граждан при проведении </w:t>
            </w: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общественн</w:t>
            </w:r>
            <w:proofErr w:type="gramStart"/>
            <w:r w:rsidRPr="00923A6A">
              <w:rPr>
                <w:rFonts w:ascii="Times New Roman" w:eastAsia="Calibri" w:hAnsi="Times New Roman" w:cs="Times New Roman"/>
                <w:sz w:val="12"/>
                <w:szCs w:val="12"/>
              </w:rPr>
              <w:t>о-</w:t>
            </w:r>
            <w:proofErr w:type="gramEnd"/>
            <w:r w:rsidRPr="00923A6A">
              <w:rPr>
                <w:rFonts w:ascii="Times New Roman" w:eastAsia="Calibri" w:hAnsi="Times New Roman" w:cs="Times New Roman"/>
                <w:sz w:val="12"/>
                <w:szCs w:val="12"/>
              </w:rPr>
              <w:t xml:space="preserve"> политических, культурно-  зрелищных и спортивно-массовых мероприятий. </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финансирование осуществляется</w:t>
            </w: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в рамках основной деятельности</w:t>
            </w: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Администрация муниципального района Сергиевский, Отдел МВД  РФ по Сергиевскому району  (по согласованию),  Органы местного самоуправ</w:t>
            </w:r>
            <w:r w:rsidRPr="00923A6A">
              <w:rPr>
                <w:rFonts w:ascii="Times New Roman" w:eastAsia="Calibri" w:hAnsi="Times New Roman" w:cs="Times New Roman"/>
                <w:sz w:val="12"/>
                <w:szCs w:val="12"/>
              </w:rPr>
              <w:softHyphen/>
              <w:t>ления муниципального района Сергиевский (по согласованию).</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2017-2020г.г.</w:t>
            </w:r>
          </w:p>
        </w:tc>
      </w:tr>
      <w:tr w:rsidR="00EB6AC3" w:rsidRPr="00923A6A" w:rsidTr="00EB6AC3">
        <w:trPr>
          <w:trHeight w:val="23"/>
        </w:trPr>
        <w:tc>
          <w:tcPr>
            <w:tcW w:w="35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3.1.9</w:t>
            </w:r>
          </w:p>
        </w:tc>
        <w:tc>
          <w:tcPr>
            <w:tcW w:w="173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Проведение мероприятий с целью изъятия у населения незаконно хранящегося огнестрельного оружия, боеприпасов, взрывчатых веществ и взрывных устройств. </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финансирование осуществляется</w:t>
            </w: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в рамках основной деятельности</w:t>
            </w: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Отдел МВД  РФ по Сергиевскому району  (по согласованию)</w:t>
            </w: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2017-2020г.г.</w:t>
            </w:r>
          </w:p>
        </w:tc>
      </w:tr>
      <w:tr w:rsidR="00EB6AC3" w:rsidRPr="00923A6A" w:rsidTr="00EB6AC3">
        <w:trPr>
          <w:trHeight w:val="23"/>
        </w:trPr>
        <w:tc>
          <w:tcPr>
            <w:tcW w:w="35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3.1.10</w:t>
            </w:r>
          </w:p>
        </w:tc>
        <w:tc>
          <w:tcPr>
            <w:tcW w:w="173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Осуществление с представителями контролирующих органов комплекса оперативно-профилактических мероприятий на объектах потребительского рынка, направленных на выявление и пресечение фактов реализации недоброкачественных продуктов питания, фальсифицированной алкогольной продукции,  лекарственных средств.</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финансирование осуществляется </w:t>
            </w: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в рамках основной деятельности</w:t>
            </w: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F86A87">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Территориальный отдел  Управления </w:t>
            </w:r>
            <w:proofErr w:type="spellStart"/>
            <w:r w:rsidRPr="00923A6A">
              <w:rPr>
                <w:rFonts w:ascii="Times New Roman" w:eastAsia="Calibri" w:hAnsi="Times New Roman" w:cs="Times New Roman"/>
                <w:sz w:val="12"/>
                <w:szCs w:val="12"/>
              </w:rPr>
              <w:t>Роспотребнадзора</w:t>
            </w:r>
            <w:proofErr w:type="spellEnd"/>
            <w:r w:rsidRPr="00923A6A">
              <w:rPr>
                <w:rFonts w:ascii="Times New Roman" w:eastAsia="Calibri" w:hAnsi="Times New Roman" w:cs="Times New Roman"/>
                <w:sz w:val="12"/>
                <w:szCs w:val="12"/>
              </w:rPr>
              <w:t xml:space="preserve"> по Самарской области (по согласованию), Отдел МВД  РФ по Сергиевскому району  (по согласованию),</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2017-2020г.г.</w:t>
            </w:r>
          </w:p>
        </w:tc>
      </w:tr>
      <w:tr w:rsidR="00923A6A" w:rsidRPr="00923A6A" w:rsidTr="00EB6AC3">
        <w:trPr>
          <w:trHeight w:val="23"/>
        </w:trPr>
        <w:tc>
          <w:tcPr>
            <w:tcW w:w="7621" w:type="dxa"/>
            <w:gridSpan w:val="13"/>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bCs/>
                <w:sz w:val="12"/>
                <w:szCs w:val="12"/>
              </w:rPr>
              <w:t>3.2  Профилактика правонарушений несовершеннолетних и молодежи</w:t>
            </w:r>
          </w:p>
        </w:tc>
      </w:tr>
      <w:tr w:rsidR="00EB6AC3" w:rsidRPr="00923A6A" w:rsidTr="00EB6AC3">
        <w:trPr>
          <w:trHeight w:val="23"/>
        </w:trPr>
        <w:tc>
          <w:tcPr>
            <w:tcW w:w="35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3.2.1</w:t>
            </w:r>
          </w:p>
        </w:tc>
        <w:tc>
          <w:tcPr>
            <w:tcW w:w="173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Проведение в образовательных учреждениях лекций и бесед профилактического характера об уголовной и административной ответственности несовершеннолетних за участие в противоправных действиях.</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Не требует финансирования</w:t>
            </w:r>
          </w:p>
          <w:p w:rsidR="00923A6A" w:rsidRPr="00923A6A" w:rsidRDefault="00923A6A" w:rsidP="00923A6A">
            <w:pPr>
              <w:tabs>
                <w:tab w:val="left" w:pos="284"/>
              </w:tabs>
              <w:rPr>
                <w:rFonts w:ascii="Times New Roman" w:eastAsia="Calibri" w:hAnsi="Times New Roman" w:cs="Times New Roman"/>
                <w:sz w:val="12"/>
                <w:szCs w:val="12"/>
              </w:rPr>
            </w:pP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Отдел МВД  РФ по Сергиевскому району  (по согласованию), Северное управление министерства образования и нау</w:t>
            </w:r>
            <w:r w:rsidRPr="00923A6A">
              <w:rPr>
                <w:rFonts w:ascii="Times New Roman" w:eastAsia="Calibri" w:hAnsi="Times New Roman" w:cs="Times New Roman"/>
                <w:sz w:val="12"/>
                <w:szCs w:val="12"/>
              </w:rPr>
              <w:softHyphen/>
              <w:t>ки Самарской области (по согласованию)</w:t>
            </w:r>
          </w:p>
          <w:p w:rsidR="00923A6A" w:rsidRPr="00923A6A" w:rsidRDefault="00923A6A" w:rsidP="00923A6A">
            <w:pPr>
              <w:tabs>
                <w:tab w:val="left" w:pos="284"/>
              </w:tabs>
              <w:rPr>
                <w:rFonts w:ascii="Times New Roman" w:eastAsia="Calibri" w:hAnsi="Times New Roman" w:cs="Times New Roman"/>
                <w:sz w:val="12"/>
                <w:szCs w:val="12"/>
              </w:rPr>
            </w:pP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2017-2020г.г.</w:t>
            </w:r>
          </w:p>
        </w:tc>
      </w:tr>
      <w:tr w:rsidR="00EB6AC3" w:rsidRPr="00923A6A" w:rsidTr="00EB6AC3">
        <w:trPr>
          <w:trHeight w:val="23"/>
        </w:trPr>
        <w:tc>
          <w:tcPr>
            <w:tcW w:w="35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3.2.2</w:t>
            </w:r>
          </w:p>
        </w:tc>
        <w:tc>
          <w:tcPr>
            <w:tcW w:w="173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Проведение в летний период межведомственной операции «Подросток».</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финансирование осуществляется </w:t>
            </w:r>
            <w:proofErr w:type="gramStart"/>
            <w:r w:rsidRPr="00923A6A">
              <w:rPr>
                <w:rFonts w:ascii="Times New Roman" w:eastAsia="Calibri" w:hAnsi="Times New Roman" w:cs="Times New Roman"/>
                <w:sz w:val="12"/>
                <w:szCs w:val="12"/>
              </w:rPr>
              <w:t>в</w:t>
            </w:r>
            <w:proofErr w:type="gramEnd"/>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w:t>
            </w:r>
            <w:proofErr w:type="gramStart"/>
            <w:r w:rsidRPr="00923A6A">
              <w:rPr>
                <w:rFonts w:ascii="Times New Roman" w:eastAsia="Calibri" w:hAnsi="Times New Roman" w:cs="Times New Roman"/>
                <w:sz w:val="12"/>
                <w:szCs w:val="12"/>
              </w:rPr>
              <w:t>рамках</w:t>
            </w:r>
            <w:proofErr w:type="gramEnd"/>
            <w:r w:rsidRPr="00923A6A">
              <w:rPr>
                <w:rFonts w:ascii="Times New Roman" w:eastAsia="Calibri" w:hAnsi="Times New Roman" w:cs="Times New Roman"/>
                <w:sz w:val="12"/>
                <w:szCs w:val="12"/>
              </w:rPr>
              <w:t xml:space="preserve"> основной деятельности</w:t>
            </w: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Отдел МВД РФ по Сергиевскому району  (по согласованию), Северное    управление    мини</w:t>
            </w:r>
            <w:r w:rsidRPr="00923A6A">
              <w:rPr>
                <w:rFonts w:ascii="Times New Roman" w:eastAsia="Calibri" w:hAnsi="Times New Roman" w:cs="Times New Roman"/>
                <w:sz w:val="12"/>
                <w:szCs w:val="12"/>
              </w:rPr>
              <w:softHyphen/>
              <w:t xml:space="preserve">стерства образования и  науки Самарской области  (по согласованию), Комитет по делам семьи детства администрации муниципального района, Комиссия по делам несовершеннолетних и защите их прав при администрации муниципального района Сергиевский, ГКУ </w:t>
            </w:r>
            <w:proofErr w:type="gramStart"/>
            <w:r w:rsidRPr="00923A6A">
              <w:rPr>
                <w:rFonts w:ascii="Times New Roman" w:eastAsia="Calibri" w:hAnsi="Times New Roman" w:cs="Times New Roman"/>
                <w:sz w:val="12"/>
                <w:szCs w:val="12"/>
              </w:rPr>
              <w:t>СО</w:t>
            </w:r>
            <w:proofErr w:type="gramEnd"/>
            <w:r w:rsidRPr="00923A6A">
              <w:rPr>
                <w:rFonts w:ascii="Times New Roman" w:eastAsia="Calibri" w:hAnsi="Times New Roman" w:cs="Times New Roman"/>
                <w:sz w:val="12"/>
                <w:szCs w:val="12"/>
              </w:rPr>
              <w:t xml:space="preserve"> «Сергиевский </w:t>
            </w:r>
            <w:r w:rsidRPr="00923A6A">
              <w:rPr>
                <w:rFonts w:ascii="Times New Roman" w:eastAsia="Calibri" w:hAnsi="Times New Roman" w:cs="Times New Roman"/>
                <w:sz w:val="12"/>
                <w:szCs w:val="12"/>
              </w:rPr>
              <w:lastRenderedPageBreak/>
              <w:t>Центр «Семья»» (по согласованию), Управления  культуры, туризма и молодежной политики муниципального района Сергиевский</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2017-2020г.г.</w:t>
            </w:r>
          </w:p>
        </w:tc>
      </w:tr>
      <w:tr w:rsidR="00EB6AC3" w:rsidRPr="00923A6A" w:rsidTr="00EB6AC3">
        <w:trPr>
          <w:trHeight w:val="23"/>
        </w:trPr>
        <w:tc>
          <w:tcPr>
            <w:tcW w:w="35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3.2.3</w:t>
            </w:r>
          </w:p>
        </w:tc>
        <w:tc>
          <w:tcPr>
            <w:tcW w:w="173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Своевременное выявление социально неблагополучных семей, имеющих в своем составе несовершеннолетних детей и проведение  с ними профилактической работы.</w:t>
            </w:r>
          </w:p>
          <w:p w:rsidR="00923A6A" w:rsidRPr="00923A6A" w:rsidRDefault="00923A6A" w:rsidP="00923A6A">
            <w:pPr>
              <w:tabs>
                <w:tab w:val="left" w:pos="284"/>
              </w:tabs>
              <w:rPr>
                <w:rFonts w:ascii="Times New Roman" w:eastAsia="Calibri" w:hAnsi="Times New Roman" w:cs="Times New Roman"/>
                <w:sz w:val="12"/>
                <w:szCs w:val="12"/>
              </w:rPr>
            </w:pP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Не требует финансирования</w:t>
            </w:r>
          </w:p>
          <w:p w:rsidR="00923A6A" w:rsidRPr="00923A6A" w:rsidRDefault="00923A6A" w:rsidP="00923A6A">
            <w:pPr>
              <w:tabs>
                <w:tab w:val="left" w:pos="284"/>
              </w:tabs>
              <w:rPr>
                <w:rFonts w:ascii="Times New Roman" w:eastAsia="Calibri" w:hAnsi="Times New Roman" w:cs="Times New Roman"/>
                <w:sz w:val="12"/>
                <w:szCs w:val="12"/>
              </w:rPr>
            </w:pP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Северное управление ми</w:t>
            </w:r>
            <w:r w:rsidRPr="00923A6A">
              <w:rPr>
                <w:rFonts w:ascii="Times New Roman" w:eastAsia="Calibri" w:hAnsi="Times New Roman" w:cs="Times New Roman"/>
                <w:sz w:val="12"/>
                <w:szCs w:val="12"/>
              </w:rPr>
              <w:softHyphen/>
              <w:t>нистерства образования и нау</w:t>
            </w:r>
            <w:r w:rsidRPr="00923A6A">
              <w:rPr>
                <w:rFonts w:ascii="Times New Roman" w:eastAsia="Calibri" w:hAnsi="Times New Roman" w:cs="Times New Roman"/>
                <w:sz w:val="12"/>
                <w:szCs w:val="12"/>
              </w:rPr>
              <w:softHyphen/>
              <w:t xml:space="preserve">ки Самарской области (по согласованию), Комитет по делам семьи детства администрации муниципального района Сергиевский, ГКУ </w:t>
            </w:r>
            <w:proofErr w:type="gramStart"/>
            <w:r w:rsidRPr="00923A6A">
              <w:rPr>
                <w:rFonts w:ascii="Times New Roman" w:eastAsia="Calibri" w:hAnsi="Times New Roman" w:cs="Times New Roman"/>
                <w:sz w:val="12"/>
                <w:szCs w:val="12"/>
              </w:rPr>
              <w:t>СО</w:t>
            </w:r>
            <w:proofErr w:type="gramEnd"/>
            <w:r w:rsidRPr="00923A6A">
              <w:rPr>
                <w:rFonts w:ascii="Times New Roman" w:eastAsia="Calibri" w:hAnsi="Times New Roman" w:cs="Times New Roman"/>
                <w:sz w:val="12"/>
                <w:szCs w:val="12"/>
              </w:rPr>
              <w:t xml:space="preserve"> «Сергиевский Центр «Семья» (по согласованию),  Комиссия по делам несовершеннолетних и защите их прав при администрации муниципального района Сергиевский, Органы местного самоуправле</w:t>
            </w:r>
            <w:r w:rsidRPr="00923A6A">
              <w:rPr>
                <w:rFonts w:ascii="Times New Roman" w:eastAsia="Calibri" w:hAnsi="Times New Roman" w:cs="Times New Roman"/>
                <w:sz w:val="12"/>
                <w:szCs w:val="12"/>
              </w:rPr>
              <w:softHyphen/>
              <w:t xml:space="preserve">ния муниципального района Сергиевский (по согласованию), Отдел МВД РФ по Сергиевскому району  (по согласованию). </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p>
        </w:tc>
      </w:tr>
      <w:tr w:rsidR="00EB6AC3" w:rsidRPr="00923A6A" w:rsidTr="00EB6AC3">
        <w:trPr>
          <w:trHeight w:val="23"/>
        </w:trPr>
        <w:tc>
          <w:tcPr>
            <w:tcW w:w="35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3.2.4</w:t>
            </w:r>
          </w:p>
        </w:tc>
        <w:tc>
          <w:tcPr>
            <w:tcW w:w="173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Организация   военно-патриотического лагеря для учащихся школ и студенчества. </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финансирование осуществляется </w:t>
            </w:r>
            <w:proofErr w:type="gramStart"/>
            <w:r w:rsidRPr="00923A6A">
              <w:rPr>
                <w:rFonts w:ascii="Times New Roman" w:eastAsia="Calibri" w:hAnsi="Times New Roman" w:cs="Times New Roman"/>
                <w:sz w:val="12"/>
                <w:szCs w:val="12"/>
              </w:rPr>
              <w:t>в</w:t>
            </w:r>
            <w:proofErr w:type="gramEnd"/>
          </w:p>
          <w:p w:rsidR="00923A6A" w:rsidRPr="00923A6A" w:rsidRDefault="00923A6A" w:rsidP="00923A6A">
            <w:pPr>
              <w:tabs>
                <w:tab w:val="left" w:pos="284"/>
              </w:tabs>
              <w:rPr>
                <w:rFonts w:ascii="Times New Roman" w:eastAsia="Calibri" w:hAnsi="Times New Roman" w:cs="Times New Roman"/>
                <w:sz w:val="12"/>
                <w:szCs w:val="12"/>
              </w:rPr>
            </w:pPr>
            <w:proofErr w:type="gramStart"/>
            <w:r w:rsidRPr="00923A6A">
              <w:rPr>
                <w:rFonts w:ascii="Times New Roman" w:eastAsia="Calibri" w:hAnsi="Times New Roman" w:cs="Times New Roman"/>
                <w:sz w:val="12"/>
                <w:szCs w:val="12"/>
              </w:rPr>
              <w:t>рамках</w:t>
            </w:r>
            <w:proofErr w:type="gramEnd"/>
            <w:r w:rsidRPr="00923A6A">
              <w:rPr>
                <w:rFonts w:ascii="Times New Roman" w:eastAsia="Calibri" w:hAnsi="Times New Roman" w:cs="Times New Roman"/>
                <w:sz w:val="12"/>
                <w:szCs w:val="12"/>
              </w:rPr>
              <w:t xml:space="preserve"> основной деятельности</w:t>
            </w: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Органы местного самоуправле</w:t>
            </w:r>
            <w:r w:rsidRPr="00923A6A">
              <w:rPr>
                <w:rFonts w:ascii="Times New Roman" w:eastAsia="Calibri" w:hAnsi="Times New Roman" w:cs="Times New Roman"/>
                <w:sz w:val="12"/>
                <w:szCs w:val="12"/>
              </w:rPr>
              <w:softHyphen/>
              <w:t>ния муниципального района Сергиевский (по согласованию), Северное Управление министерства образования и нау</w:t>
            </w:r>
            <w:r w:rsidRPr="00923A6A">
              <w:rPr>
                <w:rFonts w:ascii="Times New Roman" w:eastAsia="Calibri" w:hAnsi="Times New Roman" w:cs="Times New Roman"/>
                <w:sz w:val="12"/>
                <w:szCs w:val="12"/>
              </w:rPr>
              <w:softHyphen/>
              <w:t>ки Самарской области (по согласованию)</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2017-2020г.г.</w:t>
            </w:r>
          </w:p>
        </w:tc>
      </w:tr>
      <w:tr w:rsidR="00EB6AC3" w:rsidRPr="00923A6A" w:rsidTr="00EB6AC3">
        <w:trPr>
          <w:trHeight w:val="23"/>
        </w:trPr>
        <w:tc>
          <w:tcPr>
            <w:tcW w:w="35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3.2.5</w:t>
            </w:r>
          </w:p>
        </w:tc>
        <w:tc>
          <w:tcPr>
            <w:tcW w:w="173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Осуществление патриотического воспитания у  несовершеннолетних и студентов. </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Не требует финансирования</w:t>
            </w:r>
          </w:p>
          <w:p w:rsidR="00923A6A" w:rsidRPr="00923A6A" w:rsidRDefault="00923A6A" w:rsidP="00923A6A">
            <w:pPr>
              <w:tabs>
                <w:tab w:val="left" w:pos="284"/>
              </w:tabs>
              <w:rPr>
                <w:rFonts w:ascii="Times New Roman" w:eastAsia="Calibri" w:hAnsi="Times New Roman" w:cs="Times New Roman"/>
                <w:sz w:val="12"/>
                <w:szCs w:val="12"/>
              </w:rPr>
            </w:pP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Северное управление ми</w:t>
            </w:r>
            <w:r w:rsidRPr="00923A6A">
              <w:rPr>
                <w:rFonts w:ascii="Times New Roman" w:eastAsia="Calibri" w:hAnsi="Times New Roman" w:cs="Times New Roman"/>
                <w:sz w:val="12"/>
                <w:szCs w:val="12"/>
              </w:rPr>
              <w:softHyphen/>
              <w:t>нистерства образования и нау</w:t>
            </w:r>
            <w:r w:rsidRPr="00923A6A">
              <w:rPr>
                <w:rFonts w:ascii="Times New Roman" w:eastAsia="Calibri" w:hAnsi="Times New Roman" w:cs="Times New Roman"/>
                <w:sz w:val="12"/>
                <w:szCs w:val="12"/>
              </w:rPr>
              <w:softHyphen/>
              <w:t>ки Самарской области (по согласованию), Совет ветеранов воинов афганцев «Боевое Братство» (по согласованию)</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2017-2020г.г.</w:t>
            </w:r>
          </w:p>
          <w:p w:rsidR="00923A6A" w:rsidRPr="00923A6A" w:rsidRDefault="00923A6A" w:rsidP="00F86A87">
            <w:pPr>
              <w:tabs>
                <w:tab w:val="left" w:pos="284"/>
              </w:tabs>
              <w:rPr>
                <w:rFonts w:ascii="Times New Roman" w:eastAsia="Calibri" w:hAnsi="Times New Roman" w:cs="Times New Roman"/>
                <w:sz w:val="12"/>
                <w:szCs w:val="12"/>
              </w:rPr>
            </w:pPr>
          </w:p>
        </w:tc>
      </w:tr>
      <w:tr w:rsidR="00EB6AC3" w:rsidRPr="00923A6A" w:rsidTr="00EB6AC3">
        <w:trPr>
          <w:trHeight w:val="23"/>
        </w:trPr>
        <w:tc>
          <w:tcPr>
            <w:tcW w:w="35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3.2.6</w:t>
            </w:r>
          </w:p>
        </w:tc>
        <w:tc>
          <w:tcPr>
            <w:tcW w:w="173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Проведение в образовательных учреждениях информационных бесед с учащимися о существующих религиозных конфессиях.</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Не требует финансирования</w:t>
            </w:r>
          </w:p>
          <w:p w:rsidR="00923A6A" w:rsidRPr="00923A6A" w:rsidRDefault="00923A6A" w:rsidP="00923A6A">
            <w:pPr>
              <w:tabs>
                <w:tab w:val="left" w:pos="284"/>
              </w:tabs>
              <w:rPr>
                <w:rFonts w:ascii="Times New Roman" w:eastAsia="Calibri" w:hAnsi="Times New Roman" w:cs="Times New Roman"/>
                <w:sz w:val="12"/>
                <w:szCs w:val="12"/>
              </w:rPr>
            </w:pP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Северное управление ми</w:t>
            </w:r>
            <w:r w:rsidRPr="00923A6A">
              <w:rPr>
                <w:rFonts w:ascii="Times New Roman" w:eastAsia="Calibri" w:hAnsi="Times New Roman" w:cs="Times New Roman"/>
                <w:sz w:val="12"/>
                <w:szCs w:val="12"/>
              </w:rPr>
              <w:softHyphen/>
              <w:t>нистерства образования и нау</w:t>
            </w:r>
            <w:r w:rsidRPr="00923A6A">
              <w:rPr>
                <w:rFonts w:ascii="Times New Roman" w:eastAsia="Calibri" w:hAnsi="Times New Roman" w:cs="Times New Roman"/>
                <w:sz w:val="12"/>
                <w:szCs w:val="12"/>
              </w:rPr>
              <w:softHyphen/>
              <w:t xml:space="preserve">ки Самарской области (по согласованию) </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2017-2020г.г.</w:t>
            </w:r>
          </w:p>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F86A87">
            <w:pPr>
              <w:tabs>
                <w:tab w:val="left" w:pos="284"/>
              </w:tabs>
              <w:rPr>
                <w:rFonts w:ascii="Times New Roman" w:eastAsia="Calibri" w:hAnsi="Times New Roman" w:cs="Times New Roman"/>
                <w:sz w:val="12"/>
                <w:szCs w:val="12"/>
              </w:rPr>
            </w:pPr>
          </w:p>
        </w:tc>
      </w:tr>
      <w:tr w:rsidR="00EB6AC3" w:rsidRPr="00923A6A" w:rsidTr="00EB6AC3">
        <w:trPr>
          <w:trHeight w:val="23"/>
        </w:trPr>
        <w:tc>
          <w:tcPr>
            <w:tcW w:w="35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3.2.7</w:t>
            </w:r>
          </w:p>
        </w:tc>
        <w:tc>
          <w:tcPr>
            <w:tcW w:w="173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Проведение в период зимних каникул комплексной профилактической операции «Каникулы».</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финансирование осуществляется </w:t>
            </w:r>
            <w:proofErr w:type="gramStart"/>
            <w:r w:rsidRPr="00923A6A">
              <w:rPr>
                <w:rFonts w:ascii="Times New Roman" w:eastAsia="Calibri" w:hAnsi="Times New Roman" w:cs="Times New Roman"/>
                <w:sz w:val="12"/>
                <w:szCs w:val="12"/>
              </w:rPr>
              <w:t>в</w:t>
            </w:r>
            <w:proofErr w:type="gramEnd"/>
          </w:p>
          <w:p w:rsidR="00923A6A" w:rsidRPr="00923A6A" w:rsidRDefault="00923A6A" w:rsidP="00923A6A">
            <w:pPr>
              <w:tabs>
                <w:tab w:val="left" w:pos="284"/>
              </w:tabs>
              <w:rPr>
                <w:rFonts w:ascii="Times New Roman" w:eastAsia="Calibri" w:hAnsi="Times New Roman" w:cs="Times New Roman"/>
                <w:sz w:val="12"/>
                <w:szCs w:val="12"/>
              </w:rPr>
            </w:pPr>
            <w:proofErr w:type="gramStart"/>
            <w:r w:rsidRPr="00923A6A">
              <w:rPr>
                <w:rFonts w:ascii="Times New Roman" w:eastAsia="Calibri" w:hAnsi="Times New Roman" w:cs="Times New Roman"/>
                <w:sz w:val="12"/>
                <w:szCs w:val="12"/>
              </w:rPr>
              <w:t>рамках</w:t>
            </w:r>
            <w:proofErr w:type="gramEnd"/>
            <w:r w:rsidRPr="00923A6A">
              <w:rPr>
                <w:rFonts w:ascii="Times New Roman" w:eastAsia="Calibri" w:hAnsi="Times New Roman" w:cs="Times New Roman"/>
                <w:sz w:val="12"/>
                <w:szCs w:val="12"/>
              </w:rPr>
              <w:t xml:space="preserve"> основной деятельности</w:t>
            </w: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Отдел МВД РФ по Сергиевскому району  (по согласованию), Северное Управление ми</w:t>
            </w:r>
            <w:r w:rsidRPr="00923A6A">
              <w:rPr>
                <w:rFonts w:ascii="Times New Roman" w:eastAsia="Calibri" w:hAnsi="Times New Roman" w:cs="Times New Roman"/>
                <w:sz w:val="12"/>
                <w:szCs w:val="12"/>
              </w:rPr>
              <w:softHyphen/>
              <w:t>нистерства образования и нау</w:t>
            </w:r>
            <w:r w:rsidRPr="00923A6A">
              <w:rPr>
                <w:rFonts w:ascii="Times New Roman" w:eastAsia="Calibri" w:hAnsi="Times New Roman" w:cs="Times New Roman"/>
                <w:sz w:val="12"/>
                <w:szCs w:val="12"/>
              </w:rPr>
              <w:softHyphen/>
              <w:t xml:space="preserve">ки Самарской области (по согласованию), Комитет по делам семьи и детства администрации муниципального района Сергиевский, ГКУ </w:t>
            </w:r>
            <w:proofErr w:type="gramStart"/>
            <w:r w:rsidRPr="00923A6A">
              <w:rPr>
                <w:rFonts w:ascii="Times New Roman" w:eastAsia="Calibri" w:hAnsi="Times New Roman" w:cs="Times New Roman"/>
                <w:sz w:val="12"/>
                <w:szCs w:val="12"/>
              </w:rPr>
              <w:t>СО</w:t>
            </w:r>
            <w:proofErr w:type="gramEnd"/>
            <w:r w:rsidRPr="00923A6A">
              <w:rPr>
                <w:rFonts w:ascii="Times New Roman" w:eastAsia="Calibri" w:hAnsi="Times New Roman" w:cs="Times New Roman"/>
                <w:sz w:val="12"/>
                <w:szCs w:val="12"/>
              </w:rPr>
              <w:t xml:space="preserve"> «Сергиевский Центр «Семья»  (по согласованию), Отдел по работе с молодежью Управления культуры, туризма и молодежной политики администрации муниципального района Сергиевский</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2017-2020г.г.</w:t>
            </w:r>
          </w:p>
        </w:tc>
      </w:tr>
      <w:tr w:rsidR="00EB6AC3" w:rsidRPr="00923A6A" w:rsidTr="00EB6AC3">
        <w:trPr>
          <w:trHeight w:val="23"/>
        </w:trPr>
        <w:tc>
          <w:tcPr>
            <w:tcW w:w="35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3.2.8</w:t>
            </w:r>
          </w:p>
        </w:tc>
        <w:tc>
          <w:tcPr>
            <w:tcW w:w="173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Организация временной занятости несовершеннолетних граждан в возрасте от         14 до 18 лет в каникулы и свободное от учебы время. </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финансирование осуществляется </w:t>
            </w:r>
            <w:proofErr w:type="gramStart"/>
            <w:r w:rsidRPr="00923A6A">
              <w:rPr>
                <w:rFonts w:ascii="Times New Roman" w:eastAsia="Calibri" w:hAnsi="Times New Roman" w:cs="Times New Roman"/>
                <w:sz w:val="12"/>
                <w:szCs w:val="12"/>
              </w:rPr>
              <w:t>в</w:t>
            </w:r>
            <w:proofErr w:type="gramEnd"/>
          </w:p>
          <w:p w:rsidR="00923A6A" w:rsidRPr="00923A6A" w:rsidRDefault="00923A6A" w:rsidP="00923A6A">
            <w:pPr>
              <w:tabs>
                <w:tab w:val="left" w:pos="284"/>
              </w:tabs>
              <w:rPr>
                <w:rFonts w:ascii="Times New Roman" w:eastAsia="Calibri" w:hAnsi="Times New Roman" w:cs="Times New Roman"/>
                <w:sz w:val="12"/>
                <w:szCs w:val="12"/>
              </w:rPr>
            </w:pPr>
            <w:proofErr w:type="gramStart"/>
            <w:r w:rsidRPr="00923A6A">
              <w:rPr>
                <w:rFonts w:ascii="Times New Roman" w:eastAsia="Calibri" w:hAnsi="Times New Roman" w:cs="Times New Roman"/>
                <w:sz w:val="12"/>
                <w:szCs w:val="12"/>
              </w:rPr>
              <w:t>рамках</w:t>
            </w:r>
            <w:proofErr w:type="gramEnd"/>
            <w:r w:rsidRPr="00923A6A">
              <w:rPr>
                <w:rFonts w:ascii="Times New Roman" w:eastAsia="Calibri" w:hAnsi="Times New Roman" w:cs="Times New Roman"/>
                <w:sz w:val="12"/>
                <w:szCs w:val="12"/>
              </w:rPr>
              <w:t xml:space="preserve"> основной деятельности</w:t>
            </w: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proofErr w:type="gramStart"/>
            <w:r w:rsidRPr="00923A6A">
              <w:rPr>
                <w:rFonts w:ascii="Times New Roman" w:eastAsia="Calibri" w:hAnsi="Times New Roman" w:cs="Times New Roman"/>
                <w:sz w:val="12"/>
                <w:szCs w:val="12"/>
              </w:rPr>
              <w:t>Органы местного самоуправле</w:t>
            </w:r>
            <w:r w:rsidRPr="00923A6A">
              <w:rPr>
                <w:rFonts w:ascii="Times New Roman" w:eastAsia="Calibri" w:hAnsi="Times New Roman" w:cs="Times New Roman"/>
                <w:sz w:val="12"/>
                <w:szCs w:val="12"/>
              </w:rPr>
              <w:softHyphen/>
              <w:t>ния администрации муниципального района Сергиевский (по согласованию), Северное Управление ми</w:t>
            </w:r>
            <w:r w:rsidRPr="00923A6A">
              <w:rPr>
                <w:rFonts w:ascii="Times New Roman" w:eastAsia="Calibri" w:hAnsi="Times New Roman" w:cs="Times New Roman"/>
                <w:sz w:val="12"/>
                <w:szCs w:val="12"/>
              </w:rPr>
              <w:softHyphen/>
              <w:t>нистерства образования и нау</w:t>
            </w:r>
            <w:r w:rsidRPr="00923A6A">
              <w:rPr>
                <w:rFonts w:ascii="Times New Roman" w:eastAsia="Calibri" w:hAnsi="Times New Roman" w:cs="Times New Roman"/>
                <w:sz w:val="12"/>
                <w:szCs w:val="12"/>
              </w:rPr>
              <w:softHyphen/>
              <w:t>ки Самарской области (по согласованию), Комитет по делам семьи детства администрации муниципального района Сергиевский,  Комиссия по делам несовершеннолетних  и защите их прав при администрации муниципального района Сергиевский, Отдел по работе с молодежью Управления культуры, туризма и молодежной политики администрации муниципального района Сергиевский, Отдел МВД РФ по</w:t>
            </w:r>
            <w:proofErr w:type="gramEnd"/>
            <w:r w:rsidRPr="00923A6A">
              <w:rPr>
                <w:rFonts w:ascii="Times New Roman" w:eastAsia="Calibri" w:hAnsi="Times New Roman" w:cs="Times New Roman"/>
                <w:sz w:val="12"/>
                <w:szCs w:val="12"/>
              </w:rPr>
              <w:t xml:space="preserve"> Сергиевскому району  (по согласованию).</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2017-2020г.г.</w:t>
            </w:r>
          </w:p>
        </w:tc>
      </w:tr>
      <w:tr w:rsidR="00EB6AC3" w:rsidRPr="00923A6A" w:rsidTr="00EB6AC3">
        <w:trPr>
          <w:trHeight w:val="23"/>
        </w:trPr>
        <w:tc>
          <w:tcPr>
            <w:tcW w:w="35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3.</w:t>
            </w:r>
            <w:r w:rsidRPr="00923A6A">
              <w:rPr>
                <w:rFonts w:ascii="Times New Roman" w:eastAsia="Calibri" w:hAnsi="Times New Roman" w:cs="Times New Roman"/>
                <w:sz w:val="12"/>
                <w:szCs w:val="12"/>
              </w:rPr>
              <w:lastRenderedPageBreak/>
              <w:t>2.9</w:t>
            </w:r>
          </w:p>
        </w:tc>
        <w:tc>
          <w:tcPr>
            <w:tcW w:w="173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lastRenderedPageBreak/>
              <w:t xml:space="preserve">Оказание содействия </w:t>
            </w:r>
            <w:r w:rsidRPr="00923A6A">
              <w:rPr>
                <w:rFonts w:ascii="Times New Roman" w:eastAsia="Calibri" w:hAnsi="Times New Roman" w:cs="Times New Roman"/>
                <w:sz w:val="12"/>
                <w:szCs w:val="12"/>
              </w:rPr>
              <w:lastRenderedPageBreak/>
              <w:t>движению юных инспекторов дорожного движения, работе секции и кружков по изучению уголовного и административного законодательства, правил дорожного движения.</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lastRenderedPageBreak/>
              <w:t xml:space="preserve">финансирование осуществляется </w:t>
            </w:r>
            <w:proofErr w:type="gramStart"/>
            <w:r w:rsidRPr="00923A6A">
              <w:rPr>
                <w:rFonts w:ascii="Times New Roman" w:eastAsia="Calibri" w:hAnsi="Times New Roman" w:cs="Times New Roman"/>
                <w:sz w:val="12"/>
                <w:szCs w:val="12"/>
              </w:rPr>
              <w:t>в</w:t>
            </w:r>
            <w:proofErr w:type="gramEnd"/>
          </w:p>
          <w:p w:rsidR="00923A6A" w:rsidRPr="00923A6A" w:rsidRDefault="00923A6A" w:rsidP="00923A6A">
            <w:pPr>
              <w:tabs>
                <w:tab w:val="left" w:pos="284"/>
              </w:tabs>
              <w:rPr>
                <w:rFonts w:ascii="Times New Roman" w:eastAsia="Calibri" w:hAnsi="Times New Roman" w:cs="Times New Roman"/>
                <w:sz w:val="12"/>
                <w:szCs w:val="12"/>
              </w:rPr>
            </w:pPr>
            <w:proofErr w:type="gramStart"/>
            <w:r w:rsidRPr="00923A6A">
              <w:rPr>
                <w:rFonts w:ascii="Times New Roman" w:eastAsia="Calibri" w:hAnsi="Times New Roman" w:cs="Times New Roman"/>
                <w:sz w:val="12"/>
                <w:szCs w:val="12"/>
              </w:rPr>
              <w:lastRenderedPageBreak/>
              <w:t>рамках</w:t>
            </w:r>
            <w:proofErr w:type="gramEnd"/>
            <w:r w:rsidRPr="00923A6A">
              <w:rPr>
                <w:rFonts w:ascii="Times New Roman" w:eastAsia="Calibri" w:hAnsi="Times New Roman" w:cs="Times New Roman"/>
                <w:sz w:val="12"/>
                <w:szCs w:val="12"/>
              </w:rPr>
              <w:t xml:space="preserve"> основной деятельности</w:t>
            </w: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Отдел МВД РФ по Сергиевскому </w:t>
            </w:r>
            <w:r w:rsidRPr="00923A6A">
              <w:rPr>
                <w:rFonts w:ascii="Times New Roman" w:eastAsia="Calibri" w:hAnsi="Times New Roman" w:cs="Times New Roman"/>
                <w:sz w:val="12"/>
                <w:szCs w:val="12"/>
              </w:rPr>
              <w:lastRenderedPageBreak/>
              <w:t>району  (по согласованию), Северное управление ми</w:t>
            </w:r>
            <w:r w:rsidRPr="00923A6A">
              <w:rPr>
                <w:rFonts w:ascii="Times New Roman" w:eastAsia="Calibri" w:hAnsi="Times New Roman" w:cs="Times New Roman"/>
                <w:sz w:val="12"/>
                <w:szCs w:val="12"/>
              </w:rPr>
              <w:softHyphen/>
              <w:t>нистерства образования и нау</w:t>
            </w:r>
            <w:r w:rsidRPr="00923A6A">
              <w:rPr>
                <w:rFonts w:ascii="Times New Roman" w:eastAsia="Calibri" w:hAnsi="Times New Roman" w:cs="Times New Roman"/>
                <w:sz w:val="12"/>
                <w:szCs w:val="12"/>
              </w:rPr>
              <w:softHyphen/>
              <w:t>ки Самарской области (по согласованию)</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lastRenderedPageBreak/>
              <w:t xml:space="preserve">        </w:t>
            </w:r>
            <w:r w:rsidRPr="00923A6A">
              <w:rPr>
                <w:rFonts w:ascii="Times New Roman" w:eastAsia="Calibri" w:hAnsi="Times New Roman" w:cs="Times New Roman"/>
                <w:sz w:val="12"/>
                <w:szCs w:val="12"/>
              </w:rPr>
              <w:lastRenderedPageBreak/>
              <w:t>2017-2020г.г.</w:t>
            </w:r>
          </w:p>
          <w:p w:rsidR="00923A6A" w:rsidRPr="00923A6A" w:rsidRDefault="00923A6A" w:rsidP="00F86A87">
            <w:pPr>
              <w:tabs>
                <w:tab w:val="left" w:pos="284"/>
              </w:tabs>
              <w:rPr>
                <w:rFonts w:ascii="Times New Roman" w:eastAsia="Calibri" w:hAnsi="Times New Roman" w:cs="Times New Roman"/>
                <w:sz w:val="12"/>
                <w:szCs w:val="12"/>
              </w:rPr>
            </w:pPr>
          </w:p>
        </w:tc>
      </w:tr>
      <w:tr w:rsidR="00EB6AC3" w:rsidRPr="00923A6A" w:rsidTr="00EB6AC3">
        <w:trPr>
          <w:trHeight w:val="23"/>
        </w:trPr>
        <w:tc>
          <w:tcPr>
            <w:tcW w:w="35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lastRenderedPageBreak/>
              <w:t>3.2.10</w:t>
            </w:r>
          </w:p>
        </w:tc>
        <w:tc>
          <w:tcPr>
            <w:tcW w:w="173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Организация проведения мероприятий с несовер</w:t>
            </w:r>
            <w:r w:rsidRPr="00923A6A">
              <w:rPr>
                <w:rFonts w:ascii="Times New Roman" w:eastAsia="Calibri" w:hAnsi="Times New Roman" w:cs="Times New Roman"/>
                <w:sz w:val="12"/>
                <w:szCs w:val="12"/>
              </w:rPr>
              <w:softHyphen/>
              <w:t>шеннолетними, состоящими на учете в правоохранительных органах (праздники, спортивные сорев</w:t>
            </w:r>
            <w:r w:rsidRPr="00923A6A">
              <w:rPr>
                <w:rFonts w:ascii="Times New Roman" w:eastAsia="Calibri" w:hAnsi="Times New Roman" w:cs="Times New Roman"/>
                <w:sz w:val="12"/>
                <w:szCs w:val="12"/>
              </w:rPr>
              <w:softHyphen/>
              <w:t>нования) в каникулярное время.</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финансирование осуществляется </w:t>
            </w:r>
            <w:proofErr w:type="gramStart"/>
            <w:r w:rsidRPr="00923A6A">
              <w:rPr>
                <w:rFonts w:ascii="Times New Roman" w:eastAsia="Calibri" w:hAnsi="Times New Roman" w:cs="Times New Roman"/>
                <w:sz w:val="12"/>
                <w:szCs w:val="12"/>
              </w:rPr>
              <w:t>в</w:t>
            </w:r>
            <w:proofErr w:type="gramEnd"/>
          </w:p>
          <w:p w:rsidR="00923A6A" w:rsidRPr="00923A6A" w:rsidRDefault="00923A6A" w:rsidP="00923A6A">
            <w:pPr>
              <w:tabs>
                <w:tab w:val="left" w:pos="284"/>
              </w:tabs>
              <w:rPr>
                <w:rFonts w:ascii="Times New Roman" w:eastAsia="Calibri" w:hAnsi="Times New Roman" w:cs="Times New Roman"/>
                <w:sz w:val="12"/>
                <w:szCs w:val="12"/>
              </w:rPr>
            </w:pPr>
            <w:proofErr w:type="gramStart"/>
            <w:r w:rsidRPr="00923A6A">
              <w:rPr>
                <w:rFonts w:ascii="Times New Roman" w:eastAsia="Calibri" w:hAnsi="Times New Roman" w:cs="Times New Roman"/>
                <w:sz w:val="12"/>
                <w:szCs w:val="12"/>
              </w:rPr>
              <w:t>рамках</w:t>
            </w:r>
            <w:proofErr w:type="gramEnd"/>
            <w:r w:rsidRPr="00923A6A">
              <w:rPr>
                <w:rFonts w:ascii="Times New Roman" w:eastAsia="Calibri" w:hAnsi="Times New Roman" w:cs="Times New Roman"/>
                <w:sz w:val="12"/>
                <w:szCs w:val="12"/>
              </w:rPr>
              <w:t xml:space="preserve"> основной деятельности</w:t>
            </w: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proofErr w:type="gramStart"/>
            <w:r w:rsidRPr="00923A6A">
              <w:rPr>
                <w:rFonts w:ascii="Times New Roman" w:eastAsia="Calibri" w:hAnsi="Times New Roman" w:cs="Times New Roman"/>
                <w:sz w:val="12"/>
                <w:szCs w:val="12"/>
              </w:rPr>
              <w:t>Комитет по делам семьи детства администрации муниципального района Сергиевский, Отдел МВД РФ по Сергиевскому району  (по согласованию), Северное Управление ми</w:t>
            </w:r>
            <w:r w:rsidRPr="00923A6A">
              <w:rPr>
                <w:rFonts w:ascii="Times New Roman" w:eastAsia="Calibri" w:hAnsi="Times New Roman" w:cs="Times New Roman"/>
                <w:sz w:val="12"/>
                <w:szCs w:val="12"/>
              </w:rPr>
              <w:softHyphen/>
              <w:t>нистерства образования и нау</w:t>
            </w:r>
            <w:r w:rsidRPr="00923A6A">
              <w:rPr>
                <w:rFonts w:ascii="Times New Roman" w:eastAsia="Calibri" w:hAnsi="Times New Roman" w:cs="Times New Roman"/>
                <w:sz w:val="12"/>
                <w:szCs w:val="12"/>
              </w:rPr>
              <w:softHyphen/>
              <w:t>ки Самарской области (по согласованию),  Органы местного самоуправле</w:t>
            </w:r>
            <w:r w:rsidRPr="00923A6A">
              <w:rPr>
                <w:rFonts w:ascii="Times New Roman" w:eastAsia="Calibri" w:hAnsi="Times New Roman" w:cs="Times New Roman"/>
                <w:sz w:val="12"/>
                <w:szCs w:val="12"/>
              </w:rPr>
              <w:softHyphen/>
              <w:t>ния муниципального района Сергиевский (по согласованию), Отдел по работе с молодежью Управления культуры, туризма и молодежной политики администрации муниципального района Сергиевский, Сергиевский, МАУ «Олимп» (по согласованию)</w:t>
            </w:r>
            <w:proofErr w:type="gramEnd"/>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2017-2020г.г.</w:t>
            </w:r>
          </w:p>
        </w:tc>
      </w:tr>
      <w:tr w:rsidR="00EB6AC3" w:rsidRPr="00923A6A" w:rsidTr="00EB6AC3">
        <w:trPr>
          <w:trHeight w:val="23"/>
        </w:trPr>
        <w:tc>
          <w:tcPr>
            <w:tcW w:w="35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3.2.11</w:t>
            </w:r>
          </w:p>
        </w:tc>
        <w:tc>
          <w:tcPr>
            <w:tcW w:w="173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Организация проведения  лекций для обучающихся в образовательных учреждениях всех типов и видов,  о профилакти</w:t>
            </w:r>
            <w:r w:rsidRPr="00923A6A">
              <w:rPr>
                <w:rFonts w:ascii="Times New Roman" w:eastAsia="Calibri" w:hAnsi="Times New Roman" w:cs="Times New Roman"/>
                <w:sz w:val="12"/>
                <w:szCs w:val="12"/>
              </w:rPr>
              <w:softHyphen/>
              <w:t>ке и борьбе с незаконным оборотом и употреблени</w:t>
            </w:r>
            <w:r w:rsidRPr="00923A6A">
              <w:rPr>
                <w:rFonts w:ascii="Times New Roman" w:eastAsia="Calibri" w:hAnsi="Times New Roman" w:cs="Times New Roman"/>
                <w:sz w:val="12"/>
                <w:szCs w:val="12"/>
              </w:rPr>
              <w:softHyphen/>
              <w:t>ем наркотиков, пьянством и алкоголизмом, предупреждению беспризорности, безнадзорности и правонарушений.</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Не требует финансирования</w:t>
            </w:r>
          </w:p>
          <w:p w:rsidR="00923A6A" w:rsidRPr="00923A6A" w:rsidRDefault="00923A6A" w:rsidP="00923A6A">
            <w:pPr>
              <w:tabs>
                <w:tab w:val="left" w:pos="284"/>
              </w:tabs>
              <w:rPr>
                <w:rFonts w:ascii="Times New Roman" w:eastAsia="Calibri" w:hAnsi="Times New Roman" w:cs="Times New Roman"/>
                <w:sz w:val="12"/>
                <w:szCs w:val="12"/>
              </w:rPr>
            </w:pP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Отдел МВД РФ по Сергиевскому району  (по согласованию), УФСКН России по Самарской области </w:t>
            </w:r>
            <w:proofErr w:type="spellStart"/>
            <w:r w:rsidRPr="00923A6A">
              <w:rPr>
                <w:rFonts w:ascii="Times New Roman" w:eastAsia="Calibri" w:hAnsi="Times New Roman" w:cs="Times New Roman"/>
                <w:sz w:val="12"/>
                <w:szCs w:val="12"/>
              </w:rPr>
              <w:t>Отрадненский</w:t>
            </w:r>
            <w:proofErr w:type="spellEnd"/>
            <w:r w:rsidRPr="00923A6A">
              <w:rPr>
                <w:rFonts w:ascii="Times New Roman" w:eastAsia="Calibri" w:hAnsi="Times New Roman" w:cs="Times New Roman"/>
                <w:sz w:val="12"/>
                <w:szCs w:val="12"/>
              </w:rPr>
              <w:t xml:space="preserve"> МРО (по согласованию), Северное    управление    мини</w:t>
            </w:r>
            <w:r w:rsidRPr="00923A6A">
              <w:rPr>
                <w:rFonts w:ascii="Times New Roman" w:eastAsia="Calibri" w:hAnsi="Times New Roman" w:cs="Times New Roman"/>
                <w:sz w:val="12"/>
                <w:szCs w:val="12"/>
              </w:rPr>
              <w:softHyphen/>
              <w:t xml:space="preserve">стерства образования и  науки Самарской области  (по согласованию) </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2017-2020г.г.</w:t>
            </w:r>
          </w:p>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F86A87">
            <w:pPr>
              <w:tabs>
                <w:tab w:val="left" w:pos="284"/>
              </w:tabs>
              <w:rPr>
                <w:rFonts w:ascii="Times New Roman" w:eastAsia="Calibri" w:hAnsi="Times New Roman" w:cs="Times New Roman"/>
                <w:sz w:val="12"/>
                <w:szCs w:val="12"/>
              </w:rPr>
            </w:pPr>
          </w:p>
        </w:tc>
      </w:tr>
      <w:tr w:rsidR="00EB6AC3" w:rsidRPr="00923A6A" w:rsidTr="00EB6AC3">
        <w:trPr>
          <w:trHeight w:val="23"/>
        </w:trPr>
        <w:tc>
          <w:tcPr>
            <w:tcW w:w="35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3.2.12</w:t>
            </w:r>
          </w:p>
        </w:tc>
        <w:tc>
          <w:tcPr>
            <w:tcW w:w="173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Проведение ежемесячных проверок осужденных несовершеннолетних, осужденных к наказаниям, не связанным с лишением свободы по месту жительства, учебы, работы с целью выявления микроклимата в семье, отношения к учебе, работе.</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финансирование осуществляется </w:t>
            </w:r>
            <w:proofErr w:type="gramStart"/>
            <w:r w:rsidRPr="00923A6A">
              <w:rPr>
                <w:rFonts w:ascii="Times New Roman" w:eastAsia="Calibri" w:hAnsi="Times New Roman" w:cs="Times New Roman"/>
                <w:sz w:val="12"/>
                <w:szCs w:val="12"/>
              </w:rPr>
              <w:t>в</w:t>
            </w:r>
            <w:proofErr w:type="gramEnd"/>
          </w:p>
          <w:p w:rsidR="00923A6A" w:rsidRPr="00923A6A" w:rsidRDefault="00923A6A" w:rsidP="00923A6A">
            <w:pPr>
              <w:tabs>
                <w:tab w:val="left" w:pos="284"/>
              </w:tabs>
              <w:rPr>
                <w:rFonts w:ascii="Times New Roman" w:eastAsia="Calibri" w:hAnsi="Times New Roman" w:cs="Times New Roman"/>
                <w:sz w:val="12"/>
                <w:szCs w:val="12"/>
              </w:rPr>
            </w:pPr>
            <w:proofErr w:type="gramStart"/>
            <w:r w:rsidRPr="00923A6A">
              <w:rPr>
                <w:rFonts w:ascii="Times New Roman" w:eastAsia="Calibri" w:hAnsi="Times New Roman" w:cs="Times New Roman"/>
                <w:sz w:val="12"/>
                <w:szCs w:val="12"/>
              </w:rPr>
              <w:t>рамках</w:t>
            </w:r>
            <w:proofErr w:type="gramEnd"/>
            <w:r w:rsidRPr="00923A6A">
              <w:rPr>
                <w:rFonts w:ascii="Times New Roman" w:eastAsia="Calibri" w:hAnsi="Times New Roman" w:cs="Times New Roman"/>
                <w:sz w:val="12"/>
                <w:szCs w:val="12"/>
              </w:rPr>
              <w:t xml:space="preserve"> основной деятельности</w:t>
            </w: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Отдел МВД РФ по Сергиевскому району (по согласованию), Филиал по Сергиевскому району ФКУ УИИ ГУФСИН России  по Самарской области  (по согласованию), Северное Управление ми</w:t>
            </w:r>
            <w:r w:rsidRPr="00923A6A">
              <w:rPr>
                <w:rFonts w:ascii="Times New Roman" w:eastAsia="Calibri" w:hAnsi="Times New Roman" w:cs="Times New Roman"/>
                <w:sz w:val="12"/>
                <w:szCs w:val="12"/>
              </w:rPr>
              <w:softHyphen/>
              <w:t>нистерства образования и нау</w:t>
            </w:r>
            <w:r w:rsidRPr="00923A6A">
              <w:rPr>
                <w:rFonts w:ascii="Times New Roman" w:eastAsia="Calibri" w:hAnsi="Times New Roman" w:cs="Times New Roman"/>
                <w:sz w:val="12"/>
                <w:szCs w:val="12"/>
              </w:rPr>
              <w:softHyphen/>
              <w:t>ки Самарской области (по согласованию),  Комиссия по делам несовершеннолетних и защите их прав при администрации муниципального  района Сергиевский</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2017-2020г.г.</w:t>
            </w:r>
          </w:p>
        </w:tc>
      </w:tr>
      <w:tr w:rsidR="00923A6A" w:rsidRPr="00923A6A" w:rsidTr="00EB6AC3">
        <w:trPr>
          <w:trHeight w:val="23"/>
        </w:trPr>
        <w:tc>
          <w:tcPr>
            <w:tcW w:w="7621" w:type="dxa"/>
            <w:gridSpan w:val="13"/>
          </w:tcPr>
          <w:p w:rsidR="00923A6A" w:rsidRPr="00923A6A" w:rsidRDefault="00923A6A" w:rsidP="00923A6A">
            <w:pPr>
              <w:tabs>
                <w:tab w:val="left" w:pos="284"/>
              </w:tabs>
              <w:rPr>
                <w:rFonts w:ascii="Times New Roman" w:eastAsia="Calibri" w:hAnsi="Times New Roman" w:cs="Times New Roman"/>
                <w:bCs/>
                <w:sz w:val="12"/>
                <w:szCs w:val="12"/>
              </w:rPr>
            </w:pPr>
            <w:r w:rsidRPr="00923A6A">
              <w:rPr>
                <w:rFonts w:ascii="Times New Roman" w:eastAsia="Calibri" w:hAnsi="Times New Roman" w:cs="Times New Roman"/>
                <w:bCs/>
                <w:sz w:val="12"/>
                <w:szCs w:val="12"/>
              </w:rPr>
              <w:t>3.3 Профилактика правонарушений среди лиц, проповедующих экстремизм,</w:t>
            </w: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bCs/>
                <w:sz w:val="12"/>
                <w:szCs w:val="12"/>
              </w:rPr>
              <w:t xml:space="preserve"> подготавли</w:t>
            </w:r>
            <w:r w:rsidRPr="00923A6A">
              <w:rPr>
                <w:rFonts w:ascii="Times New Roman" w:eastAsia="Calibri" w:hAnsi="Times New Roman" w:cs="Times New Roman"/>
                <w:bCs/>
                <w:sz w:val="12"/>
                <w:szCs w:val="12"/>
              </w:rPr>
              <w:softHyphen/>
              <w:t>вающих и замышляющих совершение террористических актов</w:t>
            </w:r>
          </w:p>
        </w:tc>
      </w:tr>
      <w:tr w:rsidR="00EB6AC3" w:rsidRPr="00923A6A" w:rsidTr="00EB6AC3">
        <w:trPr>
          <w:trHeight w:val="23"/>
        </w:trPr>
        <w:tc>
          <w:tcPr>
            <w:tcW w:w="36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3.3.1</w:t>
            </w:r>
          </w:p>
        </w:tc>
        <w:tc>
          <w:tcPr>
            <w:tcW w:w="172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Комплексное обследование объектов особой важности, повышенной опасности, жизнеобеспечения, военных объектов и     объектов на транспорте на предмет их антитеррористической защищенности, усиление </w:t>
            </w:r>
            <w:proofErr w:type="gramStart"/>
            <w:r w:rsidRPr="00923A6A">
              <w:rPr>
                <w:rFonts w:ascii="Times New Roman" w:eastAsia="Calibri" w:hAnsi="Times New Roman" w:cs="Times New Roman"/>
                <w:sz w:val="12"/>
                <w:szCs w:val="12"/>
              </w:rPr>
              <w:t>контроля за</w:t>
            </w:r>
            <w:proofErr w:type="gramEnd"/>
            <w:r w:rsidRPr="00923A6A">
              <w:rPr>
                <w:rFonts w:ascii="Times New Roman" w:eastAsia="Calibri" w:hAnsi="Times New Roman" w:cs="Times New Roman"/>
                <w:sz w:val="12"/>
                <w:szCs w:val="12"/>
              </w:rPr>
              <w:t xml:space="preserve"> состоянием</w:t>
            </w:r>
            <w:r w:rsidR="00F86A87">
              <w:rPr>
                <w:rFonts w:ascii="Times New Roman" w:eastAsia="Calibri" w:hAnsi="Times New Roman" w:cs="Times New Roman"/>
                <w:sz w:val="12"/>
                <w:szCs w:val="12"/>
              </w:rPr>
              <w:t xml:space="preserve"> </w:t>
            </w:r>
            <w:proofErr w:type="spellStart"/>
            <w:r w:rsidR="00F86A87">
              <w:rPr>
                <w:rFonts w:ascii="Times New Roman" w:eastAsia="Calibri" w:hAnsi="Times New Roman" w:cs="Times New Roman"/>
                <w:sz w:val="12"/>
                <w:szCs w:val="12"/>
              </w:rPr>
              <w:t>техногенно</w:t>
            </w:r>
            <w:proofErr w:type="spellEnd"/>
            <w:r w:rsidR="00F86A87">
              <w:rPr>
                <w:rFonts w:ascii="Times New Roman" w:eastAsia="Calibri" w:hAnsi="Times New Roman" w:cs="Times New Roman"/>
                <w:sz w:val="12"/>
                <w:szCs w:val="12"/>
              </w:rPr>
              <w:t xml:space="preserve"> - опасных объектов.</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финансирование осуществляется </w:t>
            </w:r>
            <w:proofErr w:type="gramStart"/>
            <w:r w:rsidRPr="00923A6A">
              <w:rPr>
                <w:rFonts w:ascii="Times New Roman" w:eastAsia="Calibri" w:hAnsi="Times New Roman" w:cs="Times New Roman"/>
                <w:sz w:val="12"/>
                <w:szCs w:val="12"/>
              </w:rPr>
              <w:t>в</w:t>
            </w:r>
            <w:proofErr w:type="gramEnd"/>
          </w:p>
          <w:p w:rsidR="00923A6A" w:rsidRPr="00923A6A" w:rsidRDefault="00923A6A" w:rsidP="00923A6A">
            <w:pPr>
              <w:tabs>
                <w:tab w:val="left" w:pos="284"/>
              </w:tabs>
              <w:rPr>
                <w:rFonts w:ascii="Times New Roman" w:eastAsia="Calibri" w:hAnsi="Times New Roman" w:cs="Times New Roman"/>
                <w:sz w:val="12"/>
                <w:szCs w:val="12"/>
              </w:rPr>
            </w:pPr>
            <w:proofErr w:type="gramStart"/>
            <w:r w:rsidRPr="00923A6A">
              <w:rPr>
                <w:rFonts w:ascii="Times New Roman" w:eastAsia="Calibri" w:hAnsi="Times New Roman" w:cs="Times New Roman"/>
                <w:sz w:val="12"/>
                <w:szCs w:val="12"/>
              </w:rPr>
              <w:t>рамках</w:t>
            </w:r>
            <w:proofErr w:type="gramEnd"/>
            <w:r w:rsidRPr="00923A6A">
              <w:rPr>
                <w:rFonts w:ascii="Times New Roman" w:eastAsia="Calibri" w:hAnsi="Times New Roman" w:cs="Times New Roman"/>
                <w:sz w:val="12"/>
                <w:szCs w:val="12"/>
              </w:rPr>
              <w:t xml:space="preserve"> основной деятельности</w:t>
            </w: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Отдел МВД РФ по Сергиевскому району (по согласованию), Антитеррористическая комиссия при  администрации  муниципального района Сергиевский.</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2017-2020г.г.</w:t>
            </w:r>
          </w:p>
        </w:tc>
      </w:tr>
      <w:tr w:rsidR="00EB6AC3" w:rsidRPr="00923A6A" w:rsidTr="00EB6AC3">
        <w:trPr>
          <w:trHeight w:val="23"/>
        </w:trPr>
        <w:tc>
          <w:tcPr>
            <w:tcW w:w="36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3.3.2</w:t>
            </w:r>
          </w:p>
        </w:tc>
        <w:tc>
          <w:tcPr>
            <w:tcW w:w="172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Организация информирования граждан в местах их массового  пребывания о действи</w:t>
            </w:r>
            <w:r w:rsidRPr="00923A6A">
              <w:rPr>
                <w:rFonts w:ascii="Times New Roman" w:eastAsia="Calibri" w:hAnsi="Times New Roman" w:cs="Times New Roman"/>
                <w:sz w:val="12"/>
                <w:szCs w:val="12"/>
              </w:rPr>
              <w:softHyphen/>
              <w:t>ях при угрозе возникновения террористических ак</w:t>
            </w:r>
            <w:r w:rsidRPr="00923A6A">
              <w:rPr>
                <w:rFonts w:ascii="Times New Roman" w:eastAsia="Calibri" w:hAnsi="Times New Roman" w:cs="Times New Roman"/>
                <w:sz w:val="12"/>
                <w:szCs w:val="12"/>
              </w:rPr>
              <w:softHyphen/>
              <w:t xml:space="preserve">тов. </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финансирование осуществляется </w:t>
            </w:r>
            <w:proofErr w:type="gramStart"/>
            <w:r w:rsidRPr="00923A6A">
              <w:rPr>
                <w:rFonts w:ascii="Times New Roman" w:eastAsia="Calibri" w:hAnsi="Times New Roman" w:cs="Times New Roman"/>
                <w:sz w:val="12"/>
                <w:szCs w:val="12"/>
              </w:rPr>
              <w:t>в</w:t>
            </w:r>
            <w:proofErr w:type="gramEnd"/>
          </w:p>
          <w:p w:rsidR="00923A6A" w:rsidRPr="00923A6A" w:rsidRDefault="00923A6A" w:rsidP="00923A6A">
            <w:pPr>
              <w:tabs>
                <w:tab w:val="left" w:pos="284"/>
              </w:tabs>
              <w:rPr>
                <w:rFonts w:ascii="Times New Roman" w:eastAsia="Calibri" w:hAnsi="Times New Roman" w:cs="Times New Roman"/>
                <w:sz w:val="12"/>
                <w:szCs w:val="12"/>
              </w:rPr>
            </w:pPr>
            <w:proofErr w:type="gramStart"/>
            <w:r w:rsidRPr="00923A6A">
              <w:rPr>
                <w:rFonts w:ascii="Times New Roman" w:eastAsia="Calibri" w:hAnsi="Times New Roman" w:cs="Times New Roman"/>
                <w:sz w:val="12"/>
                <w:szCs w:val="12"/>
              </w:rPr>
              <w:t>рамках</w:t>
            </w:r>
            <w:proofErr w:type="gramEnd"/>
            <w:r w:rsidRPr="00923A6A">
              <w:rPr>
                <w:rFonts w:ascii="Times New Roman" w:eastAsia="Calibri" w:hAnsi="Times New Roman" w:cs="Times New Roman"/>
                <w:sz w:val="12"/>
                <w:szCs w:val="12"/>
              </w:rPr>
              <w:t xml:space="preserve"> основной деятельности</w:t>
            </w: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Органы   местного самоуправления (по согласованию), Отдел МВД РФ по Сергиевскому району (по согласованию)</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2017-2020г.г.</w:t>
            </w:r>
          </w:p>
        </w:tc>
      </w:tr>
      <w:tr w:rsidR="00EB6AC3" w:rsidRPr="00923A6A" w:rsidTr="00EB6AC3">
        <w:trPr>
          <w:trHeight w:val="23"/>
        </w:trPr>
        <w:tc>
          <w:tcPr>
            <w:tcW w:w="36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3.3.3</w:t>
            </w:r>
          </w:p>
        </w:tc>
        <w:tc>
          <w:tcPr>
            <w:tcW w:w="172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Организация мероприятий направленных на поведение разъяснительной работы среди населения, </w:t>
            </w:r>
            <w:r w:rsidRPr="00923A6A">
              <w:rPr>
                <w:rFonts w:ascii="Times New Roman" w:eastAsia="Calibri" w:hAnsi="Times New Roman" w:cs="Times New Roman"/>
                <w:sz w:val="12"/>
                <w:szCs w:val="12"/>
              </w:rPr>
              <w:lastRenderedPageBreak/>
              <w:t>направленной на повышение бдительности и готовности к действиям при возникновении чрезвычайных ситуаций.</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финансирование осуществляется </w:t>
            </w:r>
            <w:proofErr w:type="gramStart"/>
            <w:r w:rsidRPr="00923A6A">
              <w:rPr>
                <w:rFonts w:ascii="Times New Roman" w:eastAsia="Calibri" w:hAnsi="Times New Roman" w:cs="Times New Roman"/>
                <w:sz w:val="12"/>
                <w:szCs w:val="12"/>
              </w:rPr>
              <w:t>в</w:t>
            </w:r>
            <w:proofErr w:type="gramEnd"/>
          </w:p>
          <w:p w:rsidR="00923A6A" w:rsidRPr="00923A6A" w:rsidRDefault="00923A6A" w:rsidP="00923A6A">
            <w:pPr>
              <w:tabs>
                <w:tab w:val="left" w:pos="284"/>
              </w:tabs>
              <w:rPr>
                <w:rFonts w:ascii="Times New Roman" w:eastAsia="Calibri" w:hAnsi="Times New Roman" w:cs="Times New Roman"/>
                <w:sz w:val="12"/>
                <w:szCs w:val="12"/>
              </w:rPr>
            </w:pPr>
            <w:proofErr w:type="gramStart"/>
            <w:r w:rsidRPr="00923A6A">
              <w:rPr>
                <w:rFonts w:ascii="Times New Roman" w:eastAsia="Calibri" w:hAnsi="Times New Roman" w:cs="Times New Roman"/>
                <w:sz w:val="12"/>
                <w:szCs w:val="12"/>
              </w:rPr>
              <w:t>рамках</w:t>
            </w:r>
            <w:proofErr w:type="gramEnd"/>
            <w:r w:rsidRPr="00923A6A">
              <w:rPr>
                <w:rFonts w:ascii="Times New Roman" w:eastAsia="Calibri" w:hAnsi="Times New Roman" w:cs="Times New Roman"/>
                <w:sz w:val="12"/>
                <w:szCs w:val="12"/>
              </w:rPr>
              <w:t xml:space="preserve"> основной деятельности</w:t>
            </w: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Антитеррористическая комиссия при  администрации  муниципального района Сергиевский, Отдел МВД РФ по Сергиевскому району (по согласованию)</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2017-2020г.г.</w:t>
            </w:r>
          </w:p>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923A6A">
            <w:pPr>
              <w:tabs>
                <w:tab w:val="left" w:pos="284"/>
              </w:tabs>
              <w:rPr>
                <w:rFonts w:ascii="Times New Roman" w:eastAsia="Calibri" w:hAnsi="Times New Roman" w:cs="Times New Roman"/>
                <w:sz w:val="12"/>
                <w:szCs w:val="12"/>
              </w:rPr>
            </w:pPr>
          </w:p>
        </w:tc>
      </w:tr>
      <w:tr w:rsidR="00EB6AC3" w:rsidRPr="00923A6A" w:rsidTr="00EB6AC3">
        <w:trPr>
          <w:trHeight w:val="23"/>
        </w:trPr>
        <w:tc>
          <w:tcPr>
            <w:tcW w:w="36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3.3.4</w:t>
            </w:r>
          </w:p>
        </w:tc>
        <w:tc>
          <w:tcPr>
            <w:tcW w:w="172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Обеспечение оперативного контроля за экстремистки </w:t>
            </w:r>
            <w:proofErr w:type="gramStart"/>
            <w:r w:rsidRPr="00923A6A">
              <w:rPr>
                <w:rFonts w:ascii="Times New Roman" w:eastAsia="Calibri" w:hAnsi="Times New Roman" w:cs="Times New Roman"/>
                <w:sz w:val="12"/>
                <w:szCs w:val="12"/>
              </w:rPr>
              <w:t>настроенным</w:t>
            </w:r>
            <w:proofErr w:type="gramEnd"/>
            <w:r w:rsidRPr="00923A6A">
              <w:rPr>
                <w:rFonts w:ascii="Times New Roman" w:eastAsia="Calibri" w:hAnsi="Times New Roman" w:cs="Times New Roman"/>
                <w:sz w:val="12"/>
                <w:szCs w:val="12"/>
              </w:rPr>
              <w:t xml:space="preserve"> членами политизированных, религиозных структур неформальных молодежных объединений, документирование их противоправной деятельности, направленной на подрыв основ конституционного строя, возбуждение национальной, расовой и религиозной розни.  </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финансирование осуществляется </w:t>
            </w:r>
            <w:proofErr w:type="gramStart"/>
            <w:r w:rsidRPr="00923A6A">
              <w:rPr>
                <w:rFonts w:ascii="Times New Roman" w:eastAsia="Calibri" w:hAnsi="Times New Roman" w:cs="Times New Roman"/>
                <w:sz w:val="12"/>
                <w:szCs w:val="12"/>
              </w:rPr>
              <w:t>в</w:t>
            </w:r>
            <w:proofErr w:type="gramEnd"/>
          </w:p>
          <w:p w:rsidR="00923A6A" w:rsidRPr="00923A6A" w:rsidRDefault="00923A6A" w:rsidP="00923A6A">
            <w:pPr>
              <w:tabs>
                <w:tab w:val="left" w:pos="284"/>
              </w:tabs>
              <w:rPr>
                <w:rFonts w:ascii="Times New Roman" w:eastAsia="Calibri" w:hAnsi="Times New Roman" w:cs="Times New Roman"/>
                <w:sz w:val="12"/>
                <w:szCs w:val="12"/>
              </w:rPr>
            </w:pPr>
            <w:proofErr w:type="gramStart"/>
            <w:r w:rsidRPr="00923A6A">
              <w:rPr>
                <w:rFonts w:ascii="Times New Roman" w:eastAsia="Calibri" w:hAnsi="Times New Roman" w:cs="Times New Roman"/>
                <w:sz w:val="12"/>
                <w:szCs w:val="12"/>
              </w:rPr>
              <w:t>рамках</w:t>
            </w:r>
            <w:proofErr w:type="gramEnd"/>
            <w:r w:rsidRPr="00923A6A">
              <w:rPr>
                <w:rFonts w:ascii="Times New Roman" w:eastAsia="Calibri" w:hAnsi="Times New Roman" w:cs="Times New Roman"/>
                <w:sz w:val="12"/>
                <w:szCs w:val="12"/>
              </w:rPr>
              <w:t xml:space="preserve"> основной деятельности</w:t>
            </w: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Антитеррористическая комиссия при  администрации  муниципального района Сергиевский, Отдел МВД РФ по Сергиевскому району (по согласованию), Отдел в г. Отрадный УФСБ России по Самарской области (по согласованию)</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2017-2020г.г.</w:t>
            </w:r>
          </w:p>
        </w:tc>
      </w:tr>
      <w:tr w:rsidR="00EB6AC3" w:rsidRPr="00923A6A" w:rsidTr="00EB6AC3">
        <w:trPr>
          <w:trHeight w:val="23"/>
        </w:trPr>
        <w:tc>
          <w:tcPr>
            <w:tcW w:w="36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3.3.5</w:t>
            </w:r>
          </w:p>
        </w:tc>
        <w:tc>
          <w:tcPr>
            <w:tcW w:w="172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Сбор и обобщение данных о лицах, проповедующих экстремизм, подготавливающих и замышляющих со</w:t>
            </w:r>
            <w:r w:rsidRPr="00923A6A">
              <w:rPr>
                <w:rFonts w:ascii="Times New Roman" w:eastAsia="Calibri" w:hAnsi="Times New Roman" w:cs="Times New Roman"/>
                <w:sz w:val="12"/>
                <w:szCs w:val="12"/>
              </w:rPr>
              <w:softHyphen/>
              <w:t>в</w:t>
            </w:r>
            <w:r w:rsidR="00F86A87">
              <w:rPr>
                <w:rFonts w:ascii="Times New Roman" w:eastAsia="Calibri" w:hAnsi="Times New Roman" w:cs="Times New Roman"/>
                <w:sz w:val="12"/>
                <w:szCs w:val="12"/>
              </w:rPr>
              <w:t>ершение террористических актов.</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финансирование осуществляется </w:t>
            </w:r>
            <w:proofErr w:type="gramStart"/>
            <w:r w:rsidRPr="00923A6A">
              <w:rPr>
                <w:rFonts w:ascii="Times New Roman" w:eastAsia="Calibri" w:hAnsi="Times New Roman" w:cs="Times New Roman"/>
                <w:sz w:val="12"/>
                <w:szCs w:val="12"/>
              </w:rPr>
              <w:t>в</w:t>
            </w:r>
            <w:proofErr w:type="gramEnd"/>
          </w:p>
          <w:p w:rsidR="00923A6A" w:rsidRPr="00923A6A" w:rsidRDefault="00923A6A" w:rsidP="00923A6A">
            <w:pPr>
              <w:tabs>
                <w:tab w:val="left" w:pos="284"/>
              </w:tabs>
              <w:rPr>
                <w:rFonts w:ascii="Times New Roman" w:eastAsia="Calibri" w:hAnsi="Times New Roman" w:cs="Times New Roman"/>
                <w:sz w:val="12"/>
                <w:szCs w:val="12"/>
              </w:rPr>
            </w:pPr>
            <w:proofErr w:type="gramStart"/>
            <w:r w:rsidRPr="00923A6A">
              <w:rPr>
                <w:rFonts w:ascii="Times New Roman" w:eastAsia="Calibri" w:hAnsi="Times New Roman" w:cs="Times New Roman"/>
                <w:sz w:val="12"/>
                <w:szCs w:val="12"/>
              </w:rPr>
              <w:t>рамках</w:t>
            </w:r>
            <w:proofErr w:type="gramEnd"/>
            <w:r w:rsidRPr="00923A6A">
              <w:rPr>
                <w:rFonts w:ascii="Times New Roman" w:eastAsia="Calibri" w:hAnsi="Times New Roman" w:cs="Times New Roman"/>
                <w:sz w:val="12"/>
                <w:szCs w:val="12"/>
              </w:rPr>
              <w:t xml:space="preserve"> основной деятельности</w:t>
            </w: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Отдел МВД РФ по Сергиевскому району (по согласованию), Отдел в г. Отрадный УФСБ России по Самарской области (по согласованию)</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2017-2020г.г.</w:t>
            </w:r>
          </w:p>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F86A87">
            <w:pPr>
              <w:tabs>
                <w:tab w:val="left" w:pos="284"/>
              </w:tabs>
              <w:rPr>
                <w:rFonts w:ascii="Times New Roman" w:eastAsia="Calibri" w:hAnsi="Times New Roman" w:cs="Times New Roman"/>
                <w:sz w:val="12"/>
                <w:szCs w:val="12"/>
              </w:rPr>
            </w:pPr>
          </w:p>
        </w:tc>
      </w:tr>
      <w:tr w:rsidR="00EB6AC3" w:rsidRPr="00923A6A" w:rsidTr="00EB6AC3">
        <w:trPr>
          <w:trHeight w:val="23"/>
        </w:trPr>
        <w:tc>
          <w:tcPr>
            <w:tcW w:w="36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3.3.6</w:t>
            </w:r>
          </w:p>
        </w:tc>
        <w:tc>
          <w:tcPr>
            <w:tcW w:w="172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Проведение профилактических мероприятий по предупреждению терроризма, политического экстремизма в национальных общинах и диаспорах.  </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финансирование осуществляется </w:t>
            </w:r>
            <w:proofErr w:type="gramStart"/>
            <w:r w:rsidRPr="00923A6A">
              <w:rPr>
                <w:rFonts w:ascii="Times New Roman" w:eastAsia="Calibri" w:hAnsi="Times New Roman" w:cs="Times New Roman"/>
                <w:sz w:val="12"/>
                <w:szCs w:val="12"/>
              </w:rPr>
              <w:t>в</w:t>
            </w:r>
            <w:proofErr w:type="gramEnd"/>
          </w:p>
          <w:p w:rsidR="00923A6A" w:rsidRPr="00923A6A" w:rsidRDefault="00923A6A" w:rsidP="00923A6A">
            <w:pPr>
              <w:tabs>
                <w:tab w:val="left" w:pos="284"/>
              </w:tabs>
              <w:rPr>
                <w:rFonts w:ascii="Times New Roman" w:eastAsia="Calibri" w:hAnsi="Times New Roman" w:cs="Times New Roman"/>
                <w:sz w:val="12"/>
                <w:szCs w:val="12"/>
              </w:rPr>
            </w:pPr>
            <w:proofErr w:type="gramStart"/>
            <w:r w:rsidRPr="00923A6A">
              <w:rPr>
                <w:rFonts w:ascii="Times New Roman" w:eastAsia="Calibri" w:hAnsi="Times New Roman" w:cs="Times New Roman"/>
                <w:sz w:val="12"/>
                <w:szCs w:val="12"/>
              </w:rPr>
              <w:t>рамках</w:t>
            </w:r>
            <w:proofErr w:type="gramEnd"/>
            <w:r w:rsidRPr="00923A6A">
              <w:rPr>
                <w:rFonts w:ascii="Times New Roman" w:eastAsia="Calibri" w:hAnsi="Times New Roman" w:cs="Times New Roman"/>
                <w:sz w:val="12"/>
                <w:szCs w:val="12"/>
              </w:rPr>
              <w:t xml:space="preserve"> основной деятельности</w:t>
            </w: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Отдел МВД РФ по Сергиевскому району (по согласованию), Отдел в </w:t>
            </w:r>
            <w:proofErr w:type="spellStart"/>
            <w:r w:rsidRPr="00923A6A">
              <w:rPr>
                <w:rFonts w:ascii="Times New Roman" w:eastAsia="Calibri" w:hAnsi="Times New Roman" w:cs="Times New Roman"/>
                <w:sz w:val="12"/>
                <w:szCs w:val="12"/>
              </w:rPr>
              <w:t>г</w:t>
            </w:r>
            <w:proofErr w:type="gramStart"/>
            <w:r w:rsidRPr="00923A6A">
              <w:rPr>
                <w:rFonts w:ascii="Times New Roman" w:eastAsia="Calibri" w:hAnsi="Times New Roman" w:cs="Times New Roman"/>
                <w:sz w:val="12"/>
                <w:szCs w:val="12"/>
              </w:rPr>
              <w:t>.О</w:t>
            </w:r>
            <w:proofErr w:type="gramEnd"/>
            <w:r w:rsidRPr="00923A6A">
              <w:rPr>
                <w:rFonts w:ascii="Times New Roman" w:eastAsia="Calibri" w:hAnsi="Times New Roman" w:cs="Times New Roman"/>
                <w:sz w:val="12"/>
                <w:szCs w:val="12"/>
              </w:rPr>
              <w:t>традный</w:t>
            </w:r>
            <w:proofErr w:type="spellEnd"/>
            <w:r w:rsidRPr="00923A6A">
              <w:rPr>
                <w:rFonts w:ascii="Times New Roman" w:eastAsia="Calibri" w:hAnsi="Times New Roman" w:cs="Times New Roman"/>
                <w:sz w:val="12"/>
                <w:szCs w:val="12"/>
              </w:rPr>
              <w:t xml:space="preserve"> УФСБ России по Самарской области, Отдел УФМС России  по Самарской области в Сергиевском районе (по согласованию)</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2017-2020г.г.</w:t>
            </w:r>
          </w:p>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923A6A">
            <w:pPr>
              <w:tabs>
                <w:tab w:val="left" w:pos="284"/>
              </w:tabs>
              <w:rPr>
                <w:rFonts w:ascii="Times New Roman" w:eastAsia="Calibri" w:hAnsi="Times New Roman" w:cs="Times New Roman"/>
                <w:sz w:val="12"/>
                <w:szCs w:val="12"/>
              </w:rPr>
            </w:pPr>
          </w:p>
        </w:tc>
      </w:tr>
      <w:tr w:rsidR="00EB6AC3" w:rsidRPr="00923A6A" w:rsidTr="00EB6AC3">
        <w:trPr>
          <w:trHeight w:val="23"/>
        </w:trPr>
        <w:tc>
          <w:tcPr>
            <w:tcW w:w="36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3.3.7</w:t>
            </w:r>
          </w:p>
        </w:tc>
        <w:tc>
          <w:tcPr>
            <w:tcW w:w="172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Организация и проведение на постоянной основе лекции по вопросам противодействия терроризму и экстремизму в среде учащейся молодежи.</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Не требует финансирования</w:t>
            </w:r>
          </w:p>
          <w:p w:rsidR="00923A6A" w:rsidRPr="00923A6A" w:rsidRDefault="00923A6A" w:rsidP="00923A6A">
            <w:pPr>
              <w:tabs>
                <w:tab w:val="left" w:pos="284"/>
              </w:tabs>
              <w:rPr>
                <w:rFonts w:ascii="Times New Roman" w:eastAsia="Calibri" w:hAnsi="Times New Roman" w:cs="Times New Roman"/>
                <w:sz w:val="12"/>
                <w:szCs w:val="12"/>
              </w:rPr>
            </w:pP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Отдел МВД РФ по Сергиевскому району (по согласованию), Северное    управление    мини</w:t>
            </w:r>
            <w:r w:rsidRPr="00923A6A">
              <w:rPr>
                <w:rFonts w:ascii="Times New Roman" w:eastAsia="Calibri" w:hAnsi="Times New Roman" w:cs="Times New Roman"/>
                <w:sz w:val="12"/>
                <w:szCs w:val="12"/>
              </w:rPr>
              <w:softHyphen/>
              <w:t>стерства образования и  науки Самарской области (по согласованию),  Отдел по работе с молодежью Управления культуры, туризма и молодежной политики администрации муниципального района Сергиевский</w:t>
            </w:r>
          </w:p>
          <w:p w:rsidR="00923A6A" w:rsidRPr="00923A6A" w:rsidRDefault="00923A6A" w:rsidP="00923A6A">
            <w:pPr>
              <w:tabs>
                <w:tab w:val="left" w:pos="284"/>
              </w:tabs>
              <w:rPr>
                <w:rFonts w:ascii="Times New Roman" w:eastAsia="Calibri" w:hAnsi="Times New Roman" w:cs="Times New Roman"/>
                <w:sz w:val="12"/>
                <w:szCs w:val="12"/>
              </w:rPr>
            </w:pP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2017-2020г.г.</w:t>
            </w:r>
          </w:p>
        </w:tc>
      </w:tr>
      <w:tr w:rsidR="00923A6A" w:rsidRPr="00923A6A" w:rsidTr="00EB6AC3">
        <w:trPr>
          <w:trHeight w:val="23"/>
        </w:trPr>
        <w:tc>
          <w:tcPr>
            <w:tcW w:w="7054" w:type="dxa"/>
            <w:gridSpan w:val="12"/>
          </w:tcPr>
          <w:p w:rsidR="00923A6A" w:rsidRPr="00F86A87"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3.4</w:t>
            </w:r>
            <w:r w:rsidRPr="00923A6A">
              <w:rPr>
                <w:rFonts w:ascii="Times New Roman" w:eastAsia="Calibri" w:hAnsi="Times New Roman" w:cs="Times New Roman"/>
                <w:bCs/>
                <w:sz w:val="12"/>
                <w:szCs w:val="12"/>
              </w:rPr>
              <w:t xml:space="preserve"> Профилактика правонарушений в рамках отдельной отрасли, сферы управления, предприятия,</w:t>
            </w:r>
            <w:r w:rsidR="00F86A87">
              <w:rPr>
                <w:rFonts w:ascii="Times New Roman" w:eastAsia="Calibri" w:hAnsi="Times New Roman" w:cs="Times New Roman"/>
                <w:sz w:val="12"/>
                <w:szCs w:val="12"/>
              </w:rPr>
              <w:t xml:space="preserve"> </w:t>
            </w:r>
            <w:r w:rsidRPr="00923A6A">
              <w:rPr>
                <w:rFonts w:ascii="Times New Roman" w:eastAsia="Calibri" w:hAnsi="Times New Roman" w:cs="Times New Roman"/>
                <w:bCs/>
                <w:sz w:val="12"/>
                <w:szCs w:val="12"/>
              </w:rPr>
              <w:t>организации, учреждения</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p>
        </w:tc>
      </w:tr>
      <w:tr w:rsidR="00EB6AC3" w:rsidRPr="00923A6A" w:rsidTr="00EB6AC3">
        <w:trPr>
          <w:trHeight w:val="23"/>
        </w:trPr>
        <w:tc>
          <w:tcPr>
            <w:tcW w:w="35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3.4.1</w:t>
            </w:r>
          </w:p>
        </w:tc>
        <w:tc>
          <w:tcPr>
            <w:tcW w:w="173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Принятие мер  по предупреждению правонаруше</w:t>
            </w:r>
            <w:r w:rsidRPr="00923A6A">
              <w:rPr>
                <w:rFonts w:ascii="Times New Roman" w:eastAsia="Calibri" w:hAnsi="Times New Roman" w:cs="Times New Roman"/>
                <w:sz w:val="12"/>
                <w:szCs w:val="12"/>
              </w:rPr>
              <w:softHyphen/>
              <w:t>ний и защите  предприятий от преступ</w:t>
            </w:r>
            <w:r w:rsidRPr="00923A6A">
              <w:rPr>
                <w:rFonts w:ascii="Times New Roman" w:eastAsia="Calibri" w:hAnsi="Times New Roman" w:cs="Times New Roman"/>
                <w:sz w:val="12"/>
                <w:szCs w:val="12"/>
              </w:rPr>
              <w:softHyphen/>
              <w:t>ных посягательств путем реализации дополнитель</w:t>
            </w:r>
            <w:r w:rsidRPr="00923A6A">
              <w:rPr>
                <w:rFonts w:ascii="Times New Roman" w:eastAsia="Calibri" w:hAnsi="Times New Roman" w:cs="Times New Roman"/>
                <w:sz w:val="12"/>
                <w:szCs w:val="12"/>
              </w:rPr>
              <w:softHyphen/>
              <w:t>ных мер защиты (тревожные кнопки, инкассация).</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финансирование осуществляется </w:t>
            </w:r>
            <w:proofErr w:type="gramStart"/>
            <w:r w:rsidRPr="00923A6A">
              <w:rPr>
                <w:rFonts w:ascii="Times New Roman" w:eastAsia="Calibri" w:hAnsi="Times New Roman" w:cs="Times New Roman"/>
                <w:sz w:val="12"/>
                <w:szCs w:val="12"/>
              </w:rPr>
              <w:t>в</w:t>
            </w:r>
            <w:proofErr w:type="gramEnd"/>
          </w:p>
          <w:p w:rsidR="00923A6A" w:rsidRPr="00923A6A" w:rsidRDefault="00923A6A" w:rsidP="00923A6A">
            <w:pPr>
              <w:tabs>
                <w:tab w:val="left" w:pos="284"/>
              </w:tabs>
              <w:rPr>
                <w:rFonts w:ascii="Times New Roman" w:eastAsia="Calibri" w:hAnsi="Times New Roman" w:cs="Times New Roman"/>
                <w:sz w:val="12"/>
                <w:szCs w:val="12"/>
              </w:rPr>
            </w:pPr>
            <w:proofErr w:type="gramStart"/>
            <w:r w:rsidRPr="00923A6A">
              <w:rPr>
                <w:rFonts w:ascii="Times New Roman" w:eastAsia="Calibri" w:hAnsi="Times New Roman" w:cs="Times New Roman"/>
                <w:sz w:val="12"/>
                <w:szCs w:val="12"/>
              </w:rPr>
              <w:t>рамках</w:t>
            </w:r>
            <w:proofErr w:type="gramEnd"/>
            <w:r w:rsidRPr="00923A6A">
              <w:rPr>
                <w:rFonts w:ascii="Times New Roman" w:eastAsia="Calibri" w:hAnsi="Times New Roman" w:cs="Times New Roman"/>
                <w:sz w:val="12"/>
                <w:szCs w:val="12"/>
              </w:rPr>
              <w:t xml:space="preserve"> основной деятельности</w:t>
            </w: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ОВО по Сергиевскому району </w:t>
            </w:r>
            <w:proofErr w:type="gramStart"/>
            <w:r w:rsidRPr="00923A6A">
              <w:rPr>
                <w:rFonts w:ascii="Times New Roman" w:eastAsia="Calibri" w:hAnsi="Times New Roman" w:cs="Times New Roman"/>
                <w:sz w:val="12"/>
                <w:szCs w:val="12"/>
              </w:rPr>
              <w:t>–Ф</w:t>
            </w:r>
            <w:proofErr w:type="gramEnd"/>
            <w:r w:rsidRPr="00923A6A">
              <w:rPr>
                <w:rFonts w:ascii="Times New Roman" w:eastAsia="Calibri" w:hAnsi="Times New Roman" w:cs="Times New Roman"/>
                <w:sz w:val="12"/>
                <w:szCs w:val="12"/>
              </w:rPr>
              <w:t>ФГКУ УВО МВД России по Самарской области</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2017-2020г.г.</w:t>
            </w:r>
          </w:p>
        </w:tc>
      </w:tr>
      <w:tr w:rsidR="00EB6AC3" w:rsidRPr="00923A6A" w:rsidTr="00EB6AC3">
        <w:trPr>
          <w:trHeight w:val="23"/>
        </w:trPr>
        <w:tc>
          <w:tcPr>
            <w:tcW w:w="35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3.4.2</w:t>
            </w:r>
          </w:p>
        </w:tc>
        <w:tc>
          <w:tcPr>
            <w:tcW w:w="173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Выработка системы мер по контролю за обеспечением технической </w:t>
            </w:r>
            <w:proofErr w:type="spellStart"/>
            <w:r w:rsidRPr="00923A6A">
              <w:rPr>
                <w:rFonts w:ascii="Times New Roman" w:eastAsia="Calibri" w:hAnsi="Times New Roman" w:cs="Times New Roman"/>
                <w:sz w:val="12"/>
                <w:szCs w:val="12"/>
              </w:rPr>
              <w:t>укрепленности</w:t>
            </w:r>
            <w:proofErr w:type="spellEnd"/>
            <w:r w:rsidRPr="00923A6A">
              <w:rPr>
                <w:rFonts w:ascii="Times New Roman" w:eastAsia="Calibri" w:hAnsi="Times New Roman" w:cs="Times New Roman"/>
                <w:sz w:val="12"/>
                <w:szCs w:val="12"/>
              </w:rPr>
              <w:t xml:space="preserve"> и противопожарной безопасности объектов финансовых и материальных ценностей, сохранности денежных сре</w:t>
            </w:r>
            <w:proofErr w:type="gramStart"/>
            <w:r w:rsidRPr="00923A6A">
              <w:rPr>
                <w:rFonts w:ascii="Times New Roman" w:eastAsia="Calibri" w:hAnsi="Times New Roman" w:cs="Times New Roman"/>
                <w:sz w:val="12"/>
                <w:szCs w:val="12"/>
              </w:rPr>
              <w:t>дств пр</w:t>
            </w:r>
            <w:proofErr w:type="gramEnd"/>
            <w:r w:rsidRPr="00923A6A">
              <w:rPr>
                <w:rFonts w:ascii="Times New Roman" w:eastAsia="Calibri" w:hAnsi="Times New Roman" w:cs="Times New Roman"/>
                <w:sz w:val="12"/>
                <w:szCs w:val="12"/>
              </w:rPr>
              <w:t>и их транспортировке.</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финансирование осуществляется </w:t>
            </w:r>
            <w:proofErr w:type="gramStart"/>
            <w:r w:rsidRPr="00923A6A">
              <w:rPr>
                <w:rFonts w:ascii="Times New Roman" w:eastAsia="Calibri" w:hAnsi="Times New Roman" w:cs="Times New Roman"/>
                <w:sz w:val="12"/>
                <w:szCs w:val="12"/>
              </w:rPr>
              <w:t>в</w:t>
            </w:r>
            <w:proofErr w:type="gramEnd"/>
            <w:r w:rsidRPr="00923A6A">
              <w:rPr>
                <w:rFonts w:ascii="Times New Roman" w:eastAsia="Calibri" w:hAnsi="Times New Roman" w:cs="Times New Roman"/>
                <w:sz w:val="12"/>
                <w:szCs w:val="12"/>
              </w:rPr>
              <w:t xml:space="preserve"> </w:t>
            </w:r>
          </w:p>
          <w:p w:rsidR="00923A6A" w:rsidRPr="00923A6A" w:rsidRDefault="00923A6A" w:rsidP="00923A6A">
            <w:pPr>
              <w:tabs>
                <w:tab w:val="left" w:pos="284"/>
              </w:tabs>
              <w:rPr>
                <w:rFonts w:ascii="Times New Roman" w:eastAsia="Calibri" w:hAnsi="Times New Roman" w:cs="Times New Roman"/>
                <w:sz w:val="12"/>
                <w:szCs w:val="12"/>
              </w:rPr>
            </w:pPr>
            <w:proofErr w:type="gramStart"/>
            <w:r w:rsidRPr="00923A6A">
              <w:rPr>
                <w:rFonts w:ascii="Times New Roman" w:eastAsia="Calibri" w:hAnsi="Times New Roman" w:cs="Times New Roman"/>
                <w:sz w:val="12"/>
                <w:szCs w:val="12"/>
              </w:rPr>
              <w:t>рамках</w:t>
            </w:r>
            <w:proofErr w:type="gramEnd"/>
            <w:r w:rsidRPr="00923A6A">
              <w:rPr>
                <w:rFonts w:ascii="Times New Roman" w:eastAsia="Calibri" w:hAnsi="Times New Roman" w:cs="Times New Roman"/>
                <w:sz w:val="12"/>
                <w:szCs w:val="12"/>
              </w:rPr>
              <w:t xml:space="preserve"> основной деятельности</w:t>
            </w:r>
          </w:p>
          <w:p w:rsidR="00923A6A" w:rsidRPr="00923A6A" w:rsidRDefault="00923A6A" w:rsidP="00923A6A">
            <w:pPr>
              <w:tabs>
                <w:tab w:val="left" w:pos="284"/>
              </w:tabs>
              <w:rPr>
                <w:rFonts w:ascii="Times New Roman" w:eastAsia="Calibri" w:hAnsi="Times New Roman" w:cs="Times New Roman"/>
                <w:sz w:val="12"/>
                <w:szCs w:val="12"/>
              </w:rPr>
            </w:pP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ОВО по Сергиевскому району </w:t>
            </w:r>
            <w:proofErr w:type="gramStart"/>
            <w:r w:rsidRPr="00923A6A">
              <w:rPr>
                <w:rFonts w:ascii="Times New Roman" w:eastAsia="Calibri" w:hAnsi="Times New Roman" w:cs="Times New Roman"/>
                <w:sz w:val="12"/>
                <w:szCs w:val="12"/>
              </w:rPr>
              <w:t>–Ф</w:t>
            </w:r>
            <w:proofErr w:type="gramEnd"/>
            <w:r w:rsidRPr="00923A6A">
              <w:rPr>
                <w:rFonts w:ascii="Times New Roman" w:eastAsia="Calibri" w:hAnsi="Times New Roman" w:cs="Times New Roman"/>
                <w:sz w:val="12"/>
                <w:szCs w:val="12"/>
              </w:rPr>
              <w:t xml:space="preserve">ФГКУ УВО МВД России по Самарской области, Отдел  надзорной деятельности муниципальных районов Сергиевский и </w:t>
            </w:r>
            <w:proofErr w:type="spellStart"/>
            <w:r w:rsidRPr="00923A6A">
              <w:rPr>
                <w:rFonts w:ascii="Times New Roman" w:eastAsia="Calibri" w:hAnsi="Times New Roman" w:cs="Times New Roman"/>
                <w:sz w:val="12"/>
                <w:szCs w:val="12"/>
              </w:rPr>
              <w:t>Исаклинский</w:t>
            </w:r>
            <w:proofErr w:type="spellEnd"/>
            <w:r w:rsidRPr="00923A6A">
              <w:rPr>
                <w:rFonts w:ascii="Times New Roman" w:eastAsia="Calibri" w:hAnsi="Times New Roman" w:cs="Times New Roman"/>
                <w:sz w:val="12"/>
                <w:szCs w:val="12"/>
              </w:rPr>
              <w:t xml:space="preserve"> Самарской области (по согласованию)</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2017-2020г.г.</w:t>
            </w:r>
          </w:p>
        </w:tc>
      </w:tr>
      <w:tr w:rsidR="00923A6A" w:rsidRPr="00923A6A" w:rsidTr="00EB6AC3">
        <w:trPr>
          <w:trHeight w:val="23"/>
        </w:trPr>
        <w:tc>
          <w:tcPr>
            <w:tcW w:w="7621" w:type="dxa"/>
            <w:gridSpan w:val="13"/>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bCs/>
                <w:sz w:val="12"/>
                <w:szCs w:val="12"/>
              </w:rPr>
              <w:t>3.5 Профилактика нарушений законодательства о гражданстве, предупреждение и пресечение не</w:t>
            </w:r>
            <w:r w:rsidRPr="00923A6A">
              <w:rPr>
                <w:rFonts w:ascii="Times New Roman" w:eastAsia="Calibri" w:hAnsi="Times New Roman" w:cs="Times New Roman"/>
                <w:bCs/>
                <w:sz w:val="12"/>
                <w:szCs w:val="12"/>
              </w:rPr>
              <w:softHyphen/>
              <w:t>легальной миграции</w:t>
            </w:r>
          </w:p>
        </w:tc>
      </w:tr>
      <w:tr w:rsidR="00EB6AC3" w:rsidRPr="00923A6A" w:rsidTr="00EB6AC3">
        <w:trPr>
          <w:trHeight w:val="23"/>
        </w:trPr>
        <w:tc>
          <w:tcPr>
            <w:tcW w:w="366" w:type="dxa"/>
            <w:gridSpan w:val="2"/>
          </w:tcPr>
          <w:p w:rsidR="00923A6A" w:rsidRPr="00923A6A" w:rsidRDefault="00923A6A" w:rsidP="00923A6A">
            <w:pPr>
              <w:tabs>
                <w:tab w:val="left" w:pos="284"/>
              </w:tabs>
              <w:rPr>
                <w:rFonts w:ascii="Times New Roman" w:eastAsia="Calibri" w:hAnsi="Times New Roman" w:cs="Times New Roman"/>
                <w:bCs/>
                <w:sz w:val="12"/>
                <w:szCs w:val="12"/>
              </w:rPr>
            </w:pPr>
            <w:r w:rsidRPr="00923A6A">
              <w:rPr>
                <w:rFonts w:ascii="Times New Roman" w:eastAsia="Calibri" w:hAnsi="Times New Roman" w:cs="Times New Roman"/>
                <w:bCs/>
                <w:sz w:val="12"/>
                <w:szCs w:val="12"/>
              </w:rPr>
              <w:t>3.5.1</w:t>
            </w:r>
          </w:p>
        </w:tc>
        <w:tc>
          <w:tcPr>
            <w:tcW w:w="172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Создание системы </w:t>
            </w:r>
            <w:proofErr w:type="spellStart"/>
            <w:r w:rsidRPr="00923A6A">
              <w:rPr>
                <w:rFonts w:ascii="Times New Roman" w:eastAsia="Calibri" w:hAnsi="Times New Roman" w:cs="Times New Roman"/>
                <w:sz w:val="12"/>
                <w:szCs w:val="12"/>
              </w:rPr>
              <w:t>дактилоскопирования</w:t>
            </w:r>
            <w:proofErr w:type="spellEnd"/>
            <w:r w:rsidRPr="00923A6A">
              <w:rPr>
                <w:rFonts w:ascii="Times New Roman" w:eastAsia="Calibri" w:hAnsi="Times New Roman" w:cs="Times New Roman"/>
                <w:sz w:val="12"/>
                <w:szCs w:val="12"/>
              </w:rPr>
              <w:t xml:space="preserve"> и учета ино</w:t>
            </w:r>
            <w:r w:rsidRPr="00923A6A">
              <w:rPr>
                <w:rFonts w:ascii="Times New Roman" w:eastAsia="Calibri" w:hAnsi="Times New Roman" w:cs="Times New Roman"/>
                <w:sz w:val="12"/>
                <w:szCs w:val="12"/>
              </w:rPr>
              <w:softHyphen/>
              <w:t>странных граждан и лиц без гражданства, прибыв</w:t>
            </w:r>
            <w:r w:rsidRPr="00923A6A">
              <w:rPr>
                <w:rFonts w:ascii="Times New Roman" w:eastAsia="Calibri" w:hAnsi="Times New Roman" w:cs="Times New Roman"/>
                <w:sz w:val="12"/>
                <w:szCs w:val="12"/>
              </w:rPr>
              <w:softHyphen/>
              <w:t>ших на территорию РФ для осуществления трудо</w:t>
            </w:r>
            <w:r w:rsidRPr="00923A6A">
              <w:rPr>
                <w:rFonts w:ascii="Times New Roman" w:eastAsia="Calibri" w:hAnsi="Times New Roman" w:cs="Times New Roman"/>
                <w:sz w:val="12"/>
                <w:szCs w:val="12"/>
              </w:rPr>
              <w:softHyphen/>
              <w:t>вой деятельности.</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финансирование осуществляется</w:t>
            </w:r>
          </w:p>
          <w:p w:rsidR="00923A6A" w:rsidRPr="00923A6A" w:rsidRDefault="00923A6A" w:rsidP="00923A6A">
            <w:pPr>
              <w:tabs>
                <w:tab w:val="left" w:pos="284"/>
              </w:tabs>
              <w:rPr>
                <w:rFonts w:ascii="Times New Roman" w:eastAsia="Calibri" w:hAnsi="Times New Roman" w:cs="Times New Roman"/>
                <w:bCs/>
                <w:sz w:val="12"/>
                <w:szCs w:val="12"/>
              </w:rPr>
            </w:pPr>
            <w:r w:rsidRPr="00923A6A">
              <w:rPr>
                <w:rFonts w:ascii="Times New Roman" w:eastAsia="Calibri" w:hAnsi="Times New Roman" w:cs="Times New Roman"/>
                <w:sz w:val="12"/>
                <w:szCs w:val="12"/>
              </w:rPr>
              <w:t xml:space="preserve"> в рамках основной деятельности</w:t>
            </w:r>
            <w:r w:rsidRPr="00923A6A">
              <w:rPr>
                <w:rFonts w:ascii="Times New Roman" w:eastAsia="Calibri" w:hAnsi="Times New Roman" w:cs="Times New Roman"/>
                <w:bCs/>
                <w:sz w:val="12"/>
                <w:szCs w:val="12"/>
              </w:rPr>
              <w:t xml:space="preserve"> </w:t>
            </w:r>
          </w:p>
        </w:tc>
        <w:tc>
          <w:tcPr>
            <w:tcW w:w="709" w:type="dxa"/>
          </w:tcPr>
          <w:p w:rsidR="00923A6A" w:rsidRPr="00923A6A" w:rsidRDefault="00923A6A" w:rsidP="00923A6A">
            <w:pPr>
              <w:tabs>
                <w:tab w:val="left" w:pos="284"/>
              </w:tabs>
              <w:rPr>
                <w:rFonts w:ascii="Times New Roman" w:eastAsia="Calibri" w:hAnsi="Times New Roman" w:cs="Times New Roman"/>
                <w:bCs/>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Отдел УФМС России  по Самарской области в Сергиевском районе (по согласованию), Отдел МВД РФ по Сергиевскому району (по согласованию). </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2017-2020г.г.</w:t>
            </w:r>
          </w:p>
        </w:tc>
      </w:tr>
      <w:tr w:rsidR="00EB6AC3" w:rsidRPr="00923A6A" w:rsidTr="00EB6AC3">
        <w:trPr>
          <w:trHeight w:val="23"/>
        </w:trPr>
        <w:tc>
          <w:tcPr>
            <w:tcW w:w="36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3.5</w:t>
            </w:r>
            <w:r w:rsidRPr="00923A6A">
              <w:rPr>
                <w:rFonts w:ascii="Times New Roman" w:eastAsia="Calibri" w:hAnsi="Times New Roman" w:cs="Times New Roman"/>
                <w:sz w:val="12"/>
                <w:szCs w:val="12"/>
              </w:rPr>
              <w:lastRenderedPageBreak/>
              <w:t>.2</w:t>
            </w:r>
          </w:p>
        </w:tc>
        <w:tc>
          <w:tcPr>
            <w:tcW w:w="172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lastRenderedPageBreak/>
              <w:t xml:space="preserve">Проведение проверок </w:t>
            </w:r>
            <w:r w:rsidRPr="00923A6A">
              <w:rPr>
                <w:rFonts w:ascii="Times New Roman" w:eastAsia="Calibri" w:hAnsi="Times New Roman" w:cs="Times New Roman"/>
                <w:sz w:val="12"/>
                <w:szCs w:val="12"/>
              </w:rPr>
              <w:lastRenderedPageBreak/>
              <w:t>общежитий, гостиниц с целью выявления нарушений регистрационного учета граждан РФ, иностранных граждан и лиц без гражданства.</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lastRenderedPageBreak/>
              <w:t>финансирование осуществляется</w:t>
            </w: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в  рамках основной деятельности</w:t>
            </w: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Отдел УФМС России  по Самарской </w:t>
            </w:r>
            <w:r w:rsidRPr="00923A6A">
              <w:rPr>
                <w:rFonts w:ascii="Times New Roman" w:eastAsia="Calibri" w:hAnsi="Times New Roman" w:cs="Times New Roman"/>
                <w:sz w:val="12"/>
                <w:szCs w:val="12"/>
              </w:rPr>
              <w:lastRenderedPageBreak/>
              <w:t xml:space="preserve">области в Сергиевском районе (по согласованию), Отдел МВД РФ по Сергиевскому району  (по согласованию). </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lastRenderedPageBreak/>
              <w:t xml:space="preserve">  2017-</w:t>
            </w:r>
            <w:r w:rsidRPr="00923A6A">
              <w:rPr>
                <w:rFonts w:ascii="Times New Roman" w:eastAsia="Calibri" w:hAnsi="Times New Roman" w:cs="Times New Roman"/>
                <w:sz w:val="12"/>
                <w:szCs w:val="12"/>
              </w:rPr>
              <w:lastRenderedPageBreak/>
              <w:t>2020г.г.</w:t>
            </w:r>
          </w:p>
        </w:tc>
      </w:tr>
      <w:tr w:rsidR="00EB6AC3" w:rsidRPr="00923A6A" w:rsidTr="00EB6AC3">
        <w:trPr>
          <w:trHeight w:val="23"/>
        </w:trPr>
        <w:tc>
          <w:tcPr>
            <w:tcW w:w="36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lastRenderedPageBreak/>
              <w:t>3.5.3</w:t>
            </w:r>
          </w:p>
        </w:tc>
        <w:tc>
          <w:tcPr>
            <w:tcW w:w="172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Проведение проверок предприятий, учреждений, и организаций, расположенных на территории муниципального района Сергиевский, с целью выявления иностранных граждан, нарушающих правила пребывания на территории муниципального района Сергиевский, а также осуществляющих трудовую деятельность без оформления разрешения на работу. </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финансирование осуществляется </w:t>
            </w:r>
            <w:proofErr w:type="gramStart"/>
            <w:r w:rsidRPr="00923A6A">
              <w:rPr>
                <w:rFonts w:ascii="Times New Roman" w:eastAsia="Calibri" w:hAnsi="Times New Roman" w:cs="Times New Roman"/>
                <w:sz w:val="12"/>
                <w:szCs w:val="12"/>
              </w:rPr>
              <w:t>в</w:t>
            </w:r>
            <w:proofErr w:type="gramEnd"/>
          </w:p>
          <w:p w:rsidR="00923A6A" w:rsidRPr="00923A6A" w:rsidRDefault="00923A6A" w:rsidP="00923A6A">
            <w:pPr>
              <w:tabs>
                <w:tab w:val="left" w:pos="284"/>
              </w:tabs>
              <w:rPr>
                <w:rFonts w:ascii="Times New Roman" w:eastAsia="Calibri" w:hAnsi="Times New Roman" w:cs="Times New Roman"/>
                <w:sz w:val="12"/>
                <w:szCs w:val="12"/>
              </w:rPr>
            </w:pPr>
            <w:proofErr w:type="gramStart"/>
            <w:r w:rsidRPr="00923A6A">
              <w:rPr>
                <w:rFonts w:ascii="Times New Roman" w:eastAsia="Calibri" w:hAnsi="Times New Roman" w:cs="Times New Roman"/>
                <w:sz w:val="12"/>
                <w:szCs w:val="12"/>
              </w:rPr>
              <w:t>рамках</w:t>
            </w:r>
            <w:proofErr w:type="gramEnd"/>
            <w:r w:rsidRPr="00923A6A">
              <w:rPr>
                <w:rFonts w:ascii="Times New Roman" w:eastAsia="Calibri" w:hAnsi="Times New Roman" w:cs="Times New Roman"/>
                <w:sz w:val="12"/>
                <w:szCs w:val="12"/>
              </w:rPr>
              <w:t xml:space="preserve"> основной деятельности</w:t>
            </w: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Отдел УФМС России  по Самарской области в Сергиевском районе (по согласованию), Отдел МВД РФ по Сергиевскому району (по согласованию).</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2017-2020г.г.</w:t>
            </w:r>
          </w:p>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F86A87">
            <w:pPr>
              <w:tabs>
                <w:tab w:val="left" w:pos="284"/>
              </w:tabs>
              <w:rPr>
                <w:rFonts w:ascii="Times New Roman" w:eastAsia="Calibri" w:hAnsi="Times New Roman" w:cs="Times New Roman"/>
                <w:sz w:val="12"/>
                <w:szCs w:val="12"/>
              </w:rPr>
            </w:pPr>
          </w:p>
        </w:tc>
      </w:tr>
      <w:tr w:rsidR="00EB6AC3" w:rsidRPr="00923A6A" w:rsidTr="00EB6AC3">
        <w:trPr>
          <w:trHeight w:val="23"/>
        </w:trPr>
        <w:tc>
          <w:tcPr>
            <w:tcW w:w="7621" w:type="dxa"/>
            <w:gridSpan w:val="13"/>
          </w:tcPr>
          <w:p w:rsidR="00EB6AC3" w:rsidRPr="00923A6A" w:rsidRDefault="00EB6AC3"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3.6 Профилактика правонарушений среди лиц, осужденных к наказаниям, не связанным с лишением свободы</w:t>
            </w:r>
          </w:p>
          <w:p w:rsidR="00EB6AC3" w:rsidRPr="00923A6A" w:rsidRDefault="00EB6AC3"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и лиц,  освободившихся из мест лишения свободы</w:t>
            </w:r>
          </w:p>
        </w:tc>
      </w:tr>
      <w:tr w:rsidR="00EB6AC3" w:rsidRPr="00923A6A" w:rsidTr="00EB6AC3">
        <w:trPr>
          <w:trHeight w:val="23"/>
        </w:trPr>
        <w:tc>
          <w:tcPr>
            <w:tcW w:w="36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3.6.1</w:t>
            </w:r>
          </w:p>
        </w:tc>
        <w:tc>
          <w:tcPr>
            <w:tcW w:w="172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Оказание содействия по вопросам трудоустройства и социальной реабилитации граждан, освобожденных из мест исполнения наказания.</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финансирование осуществляется </w:t>
            </w:r>
            <w:proofErr w:type="gramStart"/>
            <w:r w:rsidRPr="00923A6A">
              <w:rPr>
                <w:rFonts w:ascii="Times New Roman" w:eastAsia="Calibri" w:hAnsi="Times New Roman" w:cs="Times New Roman"/>
                <w:sz w:val="12"/>
                <w:szCs w:val="12"/>
              </w:rPr>
              <w:t>в</w:t>
            </w:r>
            <w:proofErr w:type="gramEnd"/>
          </w:p>
          <w:p w:rsidR="00923A6A" w:rsidRPr="00923A6A" w:rsidRDefault="00923A6A" w:rsidP="00923A6A">
            <w:pPr>
              <w:tabs>
                <w:tab w:val="left" w:pos="284"/>
              </w:tabs>
              <w:rPr>
                <w:rFonts w:ascii="Times New Roman" w:eastAsia="Calibri" w:hAnsi="Times New Roman" w:cs="Times New Roman"/>
                <w:sz w:val="12"/>
                <w:szCs w:val="12"/>
              </w:rPr>
            </w:pPr>
            <w:proofErr w:type="gramStart"/>
            <w:r w:rsidRPr="00923A6A">
              <w:rPr>
                <w:rFonts w:ascii="Times New Roman" w:eastAsia="Calibri" w:hAnsi="Times New Roman" w:cs="Times New Roman"/>
                <w:sz w:val="12"/>
                <w:szCs w:val="12"/>
              </w:rPr>
              <w:t>рамках</w:t>
            </w:r>
            <w:proofErr w:type="gramEnd"/>
            <w:r w:rsidRPr="00923A6A">
              <w:rPr>
                <w:rFonts w:ascii="Times New Roman" w:eastAsia="Calibri" w:hAnsi="Times New Roman" w:cs="Times New Roman"/>
                <w:sz w:val="12"/>
                <w:szCs w:val="12"/>
              </w:rPr>
              <w:t xml:space="preserve"> основной деятельности</w:t>
            </w: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ГУ Центр занятости населения (по согласованию), Отдел МВД РФ по Сергиевскому району (по согласованию), Отдел УФМС России  по Самарской области в Сергиевском районе (по согласованию), Органы местного самоуправления (по согласованию) </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2017-2020г.г.</w:t>
            </w:r>
          </w:p>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F86A87">
            <w:pPr>
              <w:tabs>
                <w:tab w:val="left" w:pos="284"/>
              </w:tabs>
              <w:rPr>
                <w:rFonts w:ascii="Times New Roman" w:eastAsia="Calibri" w:hAnsi="Times New Roman" w:cs="Times New Roman"/>
                <w:sz w:val="12"/>
                <w:szCs w:val="12"/>
              </w:rPr>
            </w:pPr>
          </w:p>
        </w:tc>
      </w:tr>
      <w:tr w:rsidR="00EB6AC3" w:rsidRPr="00923A6A" w:rsidTr="00EB6AC3">
        <w:trPr>
          <w:trHeight w:val="23"/>
        </w:trPr>
        <w:tc>
          <w:tcPr>
            <w:tcW w:w="36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3.6.2</w:t>
            </w:r>
          </w:p>
        </w:tc>
        <w:tc>
          <w:tcPr>
            <w:tcW w:w="172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Оказание помощи в оформлении документов удостоверяющих личность лицам, осужденным без лишения свободы в целях трудоустройства.</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финансирование осуществляется </w:t>
            </w:r>
            <w:proofErr w:type="gramStart"/>
            <w:r w:rsidRPr="00923A6A">
              <w:rPr>
                <w:rFonts w:ascii="Times New Roman" w:eastAsia="Calibri" w:hAnsi="Times New Roman" w:cs="Times New Roman"/>
                <w:sz w:val="12"/>
                <w:szCs w:val="12"/>
              </w:rPr>
              <w:t>в</w:t>
            </w:r>
            <w:proofErr w:type="gramEnd"/>
          </w:p>
          <w:p w:rsidR="00923A6A" w:rsidRPr="00923A6A" w:rsidRDefault="00923A6A" w:rsidP="00923A6A">
            <w:pPr>
              <w:tabs>
                <w:tab w:val="left" w:pos="284"/>
              </w:tabs>
              <w:rPr>
                <w:rFonts w:ascii="Times New Roman" w:eastAsia="Calibri" w:hAnsi="Times New Roman" w:cs="Times New Roman"/>
                <w:sz w:val="12"/>
                <w:szCs w:val="12"/>
              </w:rPr>
            </w:pPr>
            <w:proofErr w:type="gramStart"/>
            <w:r w:rsidRPr="00923A6A">
              <w:rPr>
                <w:rFonts w:ascii="Times New Roman" w:eastAsia="Calibri" w:hAnsi="Times New Roman" w:cs="Times New Roman"/>
                <w:sz w:val="12"/>
                <w:szCs w:val="12"/>
              </w:rPr>
              <w:t>рамках</w:t>
            </w:r>
            <w:proofErr w:type="gramEnd"/>
            <w:r w:rsidRPr="00923A6A">
              <w:rPr>
                <w:rFonts w:ascii="Times New Roman" w:eastAsia="Calibri" w:hAnsi="Times New Roman" w:cs="Times New Roman"/>
                <w:sz w:val="12"/>
                <w:szCs w:val="12"/>
              </w:rPr>
              <w:t xml:space="preserve"> основной деятельности</w:t>
            </w: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Отдел УФМС России  по Самарской области в Сергиевском районе (по согласованию), филиал по Сергиевскому району ФКУ УИИ ГУФСИН России по Самарской области (по согласованию)</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2015-2020г.г.</w:t>
            </w:r>
          </w:p>
        </w:tc>
      </w:tr>
      <w:tr w:rsidR="00EB6AC3" w:rsidRPr="00923A6A" w:rsidTr="00EB6AC3">
        <w:trPr>
          <w:trHeight w:val="23"/>
        </w:trPr>
        <w:tc>
          <w:tcPr>
            <w:tcW w:w="36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3.6.3</w:t>
            </w:r>
          </w:p>
        </w:tc>
        <w:tc>
          <w:tcPr>
            <w:tcW w:w="172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Осуществление комплекса профилактических мероприятий в отношении осужденных к наказаниям, не связанным с лишением свободы, направленных на исполнение ими обязанностей возложенных судом.</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финансирование осуществляется </w:t>
            </w:r>
            <w:proofErr w:type="gramStart"/>
            <w:r w:rsidRPr="00923A6A">
              <w:rPr>
                <w:rFonts w:ascii="Times New Roman" w:eastAsia="Calibri" w:hAnsi="Times New Roman" w:cs="Times New Roman"/>
                <w:sz w:val="12"/>
                <w:szCs w:val="12"/>
              </w:rPr>
              <w:t>в</w:t>
            </w:r>
            <w:proofErr w:type="gramEnd"/>
          </w:p>
          <w:p w:rsidR="00923A6A" w:rsidRPr="00923A6A" w:rsidRDefault="00923A6A" w:rsidP="00923A6A">
            <w:pPr>
              <w:tabs>
                <w:tab w:val="left" w:pos="284"/>
              </w:tabs>
              <w:rPr>
                <w:rFonts w:ascii="Times New Roman" w:eastAsia="Calibri" w:hAnsi="Times New Roman" w:cs="Times New Roman"/>
                <w:sz w:val="12"/>
                <w:szCs w:val="12"/>
              </w:rPr>
            </w:pPr>
            <w:proofErr w:type="gramStart"/>
            <w:r w:rsidRPr="00923A6A">
              <w:rPr>
                <w:rFonts w:ascii="Times New Roman" w:eastAsia="Calibri" w:hAnsi="Times New Roman" w:cs="Times New Roman"/>
                <w:sz w:val="12"/>
                <w:szCs w:val="12"/>
              </w:rPr>
              <w:t>рамках</w:t>
            </w:r>
            <w:proofErr w:type="gramEnd"/>
            <w:r w:rsidRPr="00923A6A">
              <w:rPr>
                <w:rFonts w:ascii="Times New Roman" w:eastAsia="Calibri" w:hAnsi="Times New Roman" w:cs="Times New Roman"/>
                <w:sz w:val="12"/>
                <w:szCs w:val="12"/>
              </w:rPr>
              <w:t xml:space="preserve"> основной деятельности</w:t>
            </w: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Отдел МВД РФ по Сергиевскому району (по согласованию), Филиал по Сергиевскому району ФКУ УИИ ГУФСИН России по Самарской области, Органы местного самоуправления (по согласованию)</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2017-2020г.г.</w:t>
            </w:r>
          </w:p>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F86A87">
            <w:pPr>
              <w:tabs>
                <w:tab w:val="left" w:pos="284"/>
              </w:tabs>
              <w:rPr>
                <w:rFonts w:ascii="Times New Roman" w:eastAsia="Calibri" w:hAnsi="Times New Roman" w:cs="Times New Roman"/>
                <w:sz w:val="12"/>
                <w:szCs w:val="12"/>
              </w:rPr>
            </w:pPr>
          </w:p>
        </w:tc>
      </w:tr>
      <w:tr w:rsidR="00EB6AC3" w:rsidRPr="00923A6A" w:rsidTr="00EB6AC3">
        <w:trPr>
          <w:trHeight w:val="23"/>
        </w:trPr>
        <w:tc>
          <w:tcPr>
            <w:tcW w:w="36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3.6.4</w:t>
            </w:r>
          </w:p>
        </w:tc>
        <w:tc>
          <w:tcPr>
            <w:tcW w:w="172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Обеспечение своевременного информирования орга</w:t>
            </w:r>
            <w:r w:rsidRPr="00923A6A">
              <w:rPr>
                <w:rFonts w:ascii="Times New Roman" w:eastAsia="Calibri" w:hAnsi="Times New Roman" w:cs="Times New Roman"/>
                <w:sz w:val="12"/>
                <w:szCs w:val="12"/>
              </w:rPr>
              <w:softHyphen/>
              <w:t>нов местного самоуправления и внутренних дел о лицах, осужденных к мерам наказания не связанным с лишением свободы.</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Не требует финансирования</w:t>
            </w:r>
          </w:p>
          <w:p w:rsidR="00923A6A" w:rsidRPr="00923A6A" w:rsidRDefault="00923A6A" w:rsidP="00923A6A">
            <w:pPr>
              <w:tabs>
                <w:tab w:val="left" w:pos="284"/>
              </w:tabs>
              <w:rPr>
                <w:rFonts w:ascii="Times New Roman" w:eastAsia="Calibri" w:hAnsi="Times New Roman" w:cs="Times New Roman"/>
                <w:sz w:val="12"/>
                <w:szCs w:val="12"/>
              </w:rPr>
            </w:pP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Филиал по Сергиевскому району ФКУ УИИ ГУФСИН России по Самарской области (по согласованию)</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2017-2020г.г.</w:t>
            </w:r>
          </w:p>
        </w:tc>
      </w:tr>
      <w:tr w:rsidR="00923A6A" w:rsidRPr="00923A6A" w:rsidTr="00EB6AC3">
        <w:trPr>
          <w:trHeight w:val="23"/>
        </w:trPr>
        <w:tc>
          <w:tcPr>
            <w:tcW w:w="7621" w:type="dxa"/>
            <w:gridSpan w:val="13"/>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bCs/>
                <w:sz w:val="12"/>
                <w:szCs w:val="12"/>
              </w:rPr>
              <w:t xml:space="preserve">3.7 Профилактика правонарушений, связанных </w:t>
            </w:r>
            <w:r w:rsidRPr="00923A6A">
              <w:rPr>
                <w:rFonts w:ascii="Times New Roman" w:eastAsia="Calibri" w:hAnsi="Times New Roman" w:cs="Times New Roman"/>
                <w:sz w:val="12"/>
                <w:szCs w:val="12"/>
              </w:rPr>
              <w:t xml:space="preserve">с </w:t>
            </w:r>
            <w:r w:rsidRPr="00923A6A">
              <w:rPr>
                <w:rFonts w:ascii="Times New Roman" w:eastAsia="Calibri" w:hAnsi="Times New Roman" w:cs="Times New Roman"/>
                <w:bCs/>
                <w:sz w:val="12"/>
                <w:szCs w:val="12"/>
              </w:rPr>
              <w:t>незаконным оборотом наркотиков и алкоголем</w:t>
            </w:r>
          </w:p>
        </w:tc>
      </w:tr>
      <w:tr w:rsidR="00EB6AC3" w:rsidRPr="00923A6A" w:rsidTr="00EB6AC3">
        <w:trPr>
          <w:trHeight w:val="23"/>
        </w:trPr>
        <w:tc>
          <w:tcPr>
            <w:tcW w:w="36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3.7.1</w:t>
            </w:r>
          </w:p>
        </w:tc>
        <w:tc>
          <w:tcPr>
            <w:tcW w:w="172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Проведение мониторинга: отношение учащихся образовательных учреждений к наркомании и другим явлениям, негативно влияющим на здоровье в образовательном учреждении.</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финансирование осуществляется </w:t>
            </w:r>
            <w:proofErr w:type="gramStart"/>
            <w:r w:rsidRPr="00923A6A">
              <w:rPr>
                <w:rFonts w:ascii="Times New Roman" w:eastAsia="Calibri" w:hAnsi="Times New Roman" w:cs="Times New Roman"/>
                <w:sz w:val="12"/>
                <w:szCs w:val="12"/>
              </w:rPr>
              <w:t>в</w:t>
            </w:r>
            <w:proofErr w:type="gramEnd"/>
          </w:p>
          <w:p w:rsidR="00923A6A" w:rsidRPr="00923A6A" w:rsidRDefault="00923A6A" w:rsidP="00923A6A">
            <w:pPr>
              <w:tabs>
                <w:tab w:val="left" w:pos="284"/>
              </w:tabs>
              <w:rPr>
                <w:rFonts w:ascii="Times New Roman" w:eastAsia="Calibri" w:hAnsi="Times New Roman" w:cs="Times New Roman"/>
                <w:sz w:val="12"/>
                <w:szCs w:val="12"/>
              </w:rPr>
            </w:pPr>
            <w:proofErr w:type="gramStart"/>
            <w:r w:rsidRPr="00923A6A">
              <w:rPr>
                <w:rFonts w:ascii="Times New Roman" w:eastAsia="Calibri" w:hAnsi="Times New Roman" w:cs="Times New Roman"/>
                <w:sz w:val="12"/>
                <w:szCs w:val="12"/>
              </w:rPr>
              <w:t>рамках</w:t>
            </w:r>
            <w:proofErr w:type="gramEnd"/>
            <w:r w:rsidRPr="00923A6A">
              <w:rPr>
                <w:rFonts w:ascii="Times New Roman" w:eastAsia="Calibri" w:hAnsi="Times New Roman" w:cs="Times New Roman"/>
                <w:sz w:val="12"/>
                <w:szCs w:val="12"/>
              </w:rPr>
              <w:t xml:space="preserve"> основной деятельности</w:t>
            </w: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Северное    управление    мини</w:t>
            </w:r>
            <w:r w:rsidRPr="00923A6A">
              <w:rPr>
                <w:rFonts w:ascii="Times New Roman" w:eastAsia="Calibri" w:hAnsi="Times New Roman" w:cs="Times New Roman"/>
                <w:sz w:val="12"/>
                <w:szCs w:val="12"/>
              </w:rPr>
              <w:softHyphen/>
              <w:t>стерства образования и науки Самарской области (по согласованию)</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2017-2020г.г.</w:t>
            </w:r>
          </w:p>
        </w:tc>
      </w:tr>
      <w:tr w:rsidR="00EB6AC3" w:rsidRPr="00923A6A" w:rsidTr="00EB6AC3">
        <w:trPr>
          <w:trHeight w:val="23"/>
        </w:trPr>
        <w:tc>
          <w:tcPr>
            <w:tcW w:w="36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3.7.2</w:t>
            </w:r>
          </w:p>
        </w:tc>
        <w:tc>
          <w:tcPr>
            <w:tcW w:w="172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Организация и проведение конкурсов рисунков «Молодежь против наркотиков».</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финансирование осуществляется </w:t>
            </w:r>
            <w:proofErr w:type="gramStart"/>
            <w:r w:rsidRPr="00923A6A">
              <w:rPr>
                <w:rFonts w:ascii="Times New Roman" w:eastAsia="Calibri" w:hAnsi="Times New Roman" w:cs="Times New Roman"/>
                <w:sz w:val="12"/>
                <w:szCs w:val="12"/>
              </w:rPr>
              <w:t>в</w:t>
            </w:r>
            <w:proofErr w:type="gramEnd"/>
          </w:p>
          <w:p w:rsidR="00923A6A" w:rsidRPr="00923A6A" w:rsidRDefault="00923A6A" w:rsidP="00923A6A">
            <w:pPr>
              <w:tabs>
                <w:tab w:val="left" w:pos="284"/>
              </w:tabs>
              <w:rPr>
                <w:rFonts w:ascii="Times New Roman" w:eastAsia="Calibri" w:hAnsi="Times New Roman" w:cs="Times New Roman"/>
                <w:sz w:val="12"/>
                <w:szCs w:val="12"/>
              </w:rPr>
            </w:pPr>
            <w:proofErr w:type="gramStart"/>
            <w:r w:rsidRPr="00923A6A">
              <w:rPr>
                <w:rFonts w:ascii="Times New Roman" w:eastAsia="Calibri" w:hAnsi="Times New Roman" w:cs="Times New Roman"/>
                <w:sz w:val="12"/>
                <w:szCs w:val="12"/>
              </w:rPr>
              <w:t>рамках</w:t>
            </w:r>
            <w:proofErr w:type="gramEnd"/>
            <w:r w:rsidRPr="00923A6A">
              <w:rPr>
                <w:rFonts w:ascii="Times New Roman" w:eastAsia="Calibri" w:hAnsi="Times New Roman" w:cs="Times New Roman"/>
                <w:sz w:val="12"/>
                <w:szCs w:val="12"/>
              </w:rPr>
              <w:t xml:space="preserve"> основной деятельности</w:t>
            </w: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Северное    управление    мини</w:t>
            </w:r>
            <w:r w:rsidRPr="00923A6A">
              <w:rPr>
                <w:rFonts w:ascii="Times New Roman" w:eastAsia="Calibri" w:hAnsi="Times New Roman" w:cs="Times New Roman"/>
                <w:sz w:val="12"/>
                <w:szCs w:val="12"/>
              </w:rPr>
              <w:softHyphen/>
              <w:t xml:space="preserve">стерства образования и науки Самарской области (по согласованию), структурное подразделение ГБОУ СОШ № 2 </w:t>
            </w:r>
            <w:proofErr w:type="spellStart"/>
            <w:r w:rsidRPr="00923A6A">
              <w:rPr>
                <w:rFonts w:ascii="Times New Roman" w:eastAsia="Calibri" w:hAnsi="Times New Roman" w:cs="Times New Roman"/>
                <w:sz w:val="12"/>
                <w:szCs w:val="12"/>
              </w:rPr>
              <w:t>пгт</w:t>
            </w:r>
            <w:proofErr w:type="spellEnd"/>
            <w:r w:rsidRPr="00923A6A">
              <w:rPr>
                <w:rFonts w:ascii="Times New Roman" w:eastAsia="Calibri" w:hAnsi="Times New Roman" w:cs="Times New Roman"/>
                <w:sz w:val="12"/>
                <w:szCs w:val="12"/>
              </w:rPr>
              <w:t xml:space="preserve"> Суходол (по согласованию) </w:t>
            </w:r>
          </w:p>
          <w:p w:rsidR="00923A6A" w:rsidRPr="00923A6A" w:rsidRDefault="00923A6A" w:rsidP="00923A6A">
            <w:pPr>
              <w:tabs>
                <w:tab w:val="left" w:pos="284"/>
              </w:tabs>
              <w:rPr>
                <w:rFonts w:ascii="Times New Roman" w:eastAsia="Calibri" w:hAnsi="Times New Roman" w:cs="Times New Roman"/>
                <w:sz w:val="12"/>
                <w:szCs w:val="12"/>
              </w:rPr>
            </w:pP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2017-2020г.г.</w:t>
            </w:r>
          </w:p>
        </w:tc>
      </w:tr>
      <w:tr w:rsidR="00EB6AC3" w:rsidRPr="00923A6A" w:rsidTr="00EB6AC3">
        <w:trPr>
          <w:trHeight w:val="23"/>
        </w:trPr>
        <w:tc>
          <w:tcPr>
            <w:tcW w:w="36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3.7.3</w:t>
            </w:r>
          </w:p>
        </w:tc>
        <w:tc>
          <w:tcPr>
            <w:tcW w:w="172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Выявление лиц, осуществляющих нелегальный оборот алкогольной продукции.</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финансирование осуществляется </w:t>
            </w: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в рамках основной деятельности</w:t>
            </w: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Отдел МВД РФ по Сергиевскому району (по согласованию), Органы местного самоуправления (по согласованию)</w:t>
            </w:r>
          </w:p>
        </w:tc>
        <w:tc>
          <w:tcPr>
            <w:tcW w:w="567" w:type="dxa"/>
          </w:tcPr>
          <w:p w:rsidR="00923A6A" w:rsidRPr="00923A6A" w:rsidRDefault="00F86A87" w:rsidP="00F86A8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2017-2020г.г.</w:t>
            </w:r>
          </w:p>
        </w:tc>
      </w:tr>
      <w:tr w:rsidR="00EB6AC3" w:rsidRPr="00923A6A" w:rsidTr="00EB6AC3">
        <w:trPr>
          <w:trHeight w:val="23"/>
        </w:trPr>
        <w:tc>
          <w:tcPr>
            <w:tcW w:w="36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lastRenderedPageBreak/>
              <w:t>3.7.4</w:t>
            </w:r>
          </w:p>
        </w:tc>
        <w:tc>
          <w:tcPr>
            <w:tcW w:w="172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Осуществление мероприятий по противодействию незаконному обращению курительных смесей и их компонентов.</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финансирование осуществляется</w:t>
            </w: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в рамках основной деятельности</w:t>
            </w: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Управление ФСКН России </w:t>
            </w:r>
            <w:proofErr w:type="spellStart"/>
            <w:r w:rsidRPr="00923A6A">
              <w:rPr>
                <w:rFonts w:ascii="Times New Roman" w:eastAsia="Calibri" w:hAnsi="Times New Roman" w:cs="Times New Roman"/>
                <w:sz w:val="12"/>
                <w:szCs w:val="12"/>
              </w:rPr>
              <w:t>Отрадненский</w:t>
            </w:r>
            <w:proofErr w:type="spellEnd"/>
            <w:r w:rsidRPr="00923A6A">
              <w:rPr>
                <w:rFonts w:ascii="Times New Roman" w:eastAsia="Calibri" w:hAnsi="Times New Roman" w:cs="Times New Roman"/>
                <w:sz w:val="12"/>
                <w:szCs w:val="12"/>
              </w:rPr>
              <w:t xml:space="preserve"> МРО по Самарской области, Отдел МВД РФ по Сергиевскому району (по согласованию) </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2017-2020г.г.</w:t>
            </w:r>
          </w:p>
        </w:tc>
      </w:tr>
      <w:tr w:rsidR="00EB6AC3" w:rsidRPr="00923A6A" w:rsidTr="00EB6AC3">
        <w:trPr>
          <w:trHeight w:val="23"/>
        </w:trPr>
        <w:tc>
          <w:tcPr>
            <w:tcW w:w="36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3.7.5</w:t>
            </w:r>
          </w:p>
        </w:tc>
        <w:tc>
          <w:tcPr>
            <w:tcW w:w="172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Организация и  проведения мероприятий  по торговым точкам, реализующим табачные изделия и спиртные напитки  с целью выявления фактов продажи несовершеннолетним табачных изделий и спиртных напитков.</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финансирование осуществляется</w:t>
            </w: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в рамках основной деятельности</w:t>
            </w: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Отдел МВД РФ по Сергиевскому району (по согласованию), Комиссия по делам несовершеннолетних и защите их прав при администрации муниципального района Сергиевский</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2017-2020г.г.</w:t>
            </w:r>
          </w:p>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923A6A">
            <w:pPr>
              <w:tabs>
                <w:tab w:val="left" w:pos="284"/>
              </w:tabs>
              <w:rPr>
                <w:rFonts w:ascii="Times New Roman" w:eastAsia="Calibri" w:hAnsi="Times New Roman" w:cs="Times New Roman"/>
                <w:sz w:val="12"/>
                <w:szCs w:val="12"/>
              </w:rPr>
            </w:pPr>
          </w:p>
        </w:tc>
      </w:tr>
      <w:tr w:rsidR="00EB6AC3" w:rsidRPr="00923A6A" w:rsidTr="00EB6AC3">
        <w:trPr>
          <w:trHeight w:val="23"/>
        </w:trPr>
        <w:tc>
          <w:tcPr>
            <w:tcW w:w="36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3.7.6</w:t>
            </w:r>
          </w:p>
        </w:tc>
        <w:tc>
          <w:tcPr>
            <w:tcW w:w="172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Организация и проведение целевых операций </w:t>
            </w: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w:t>
            </w:r>
            <w:r w:rsidRPr="00923A6A">
              <w:rPr>
                <w:rFonts w:ascii="Times New Roman" w:eastAsia="Calibri" w:hAnsi="Times New Roman" w:cs="Times New Roman"/>
                <w:sz w:val="12"/>
                <w:szCs w:val="12"/>
                <w:u w:val="single"/>
              </w:rPr>
              <w:t xml:space="preserve"> </w:t>
            </w:r>
            <w:r w:rsidRPr="00923A6A">
              <w:rPr>
                <w:rFonts w:ascii="Times New Roman" w:eastAsia="Calibri" w:hAnsi="Times New Roman" w:cs="Times New Roman"/>
                <w:sz w:val="12"/>
                <w:szCs w:val="12"/>
              </w:rPr>
              <w:t xml:space="preserve">по выявлению и пресечению каналов контрабандой транспортировки наркотиков автомобильным транспортом, </w:t>
            </w: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по выявлению и перекрытию источников каналов поступления наркотических и сильнодействующих лекарственных средств в нелегальный оборот, </w:t>
            </w:r>
          </w:p>
          <w:p w:rsidR="00923A6A" w:rsidRPr="00923A6A" w:rsidRDefault="00923A6A" w:rsidP="00F86A87">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по пресечению преступления в незаконный оборот наркотических средств растительного происхождения и </w:t>
            </w:r>
            <w:proofErr w:type="gramStart"/>
            <w:r w:rsidRPr="00923A6A">
              <w:rPr>
                <w:rFonts w:ascii="Times New Roman" w:eastAsia="Calibri" w:hAnsi="Times New Roman" w:cs="Times New Roman"/>
                <w:sz w:val="12"/>
                <w:szCs w:val="12"/>
              </w:rPr>
              <w:t>уничтожения</w:t>
            </w:r>
            <w:proofErr w:type="gramEnd"/>
            <w:r w:rsidRPr="00923A6A">
              <w:rPr>
                <w:rFonts w:ascii="Times New Roman" w:eastAsia="Calibri" w:hAnsi="Times New Roman" w:cs="Times New Roman"/>
                <w:sz w:val="12"/>
                <w:szCs w:val="12"/>
              </w:rPr>
              <w:t xml:space="preserve"> дикорастущих и культивиру</w:t>
            </w:r>
            <w:r w:rsidR="00F86A87">
              <w:rPr>
                <w:rFonts w:ascii="Times New Roman" w:eastAsia="Calibri" w:hAnsi="Times New Roman" w:cs="Times New Roman"/>
                <w:sz w:val="12"/>
                <w:szCs w:val="12"/>
              </w:rPr>
              <w:t xml:space="preserve">емых </w:t>
            </w:r>
            <w:proofErr w:type="spellStart"/>
            <w:r w:rsidR="00F86A87">
              <w:rPr>
                <w:rFonts w:ascii="Times New Roman" w:eastAsia="Calibri" w:hAnsi="Times New Roman" w:cs="Times New Roman"/>
                <w:sz w:val="12"/>
                <w:szCs w:val="12"/>
              </w:rPr>
              <w:t>наркосодержащих</w:t>
            </w:r>
            <w:proofErr w:type="spellEnd"/>
            <w:r w:rsidR="00F86A87">
              <w:rPr>
                <w:rFonts w:ascii="Times New Roman" w:eastAsia="Calibri" w:hAnsi="Times New Roman" w:cs="Times New Roman"/>
                <w:sz w:val="12"/>
                <w:szCs w:val="12"/>
              </w:rPr>
              <w:t xml:space="preserve"> растений. </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финансирование осуществляется</w:t>
            </w: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в  рамках основной деятельности</w:t>
            </w: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Отдел МВД РФ по Сергиевскому району (по согласованию), </w:t>
            </w:r>
            <w:proofErr w:type="spellStart"/>
            <w:r w:rsidRPr="00923A6A">
              <w:rPr>
                <w:rFonts w:ascii="Times New Roman" w:eastAsia="Calibri" w:hAnsi="Times New Roman" w:cs="Times New Roman"/>
                <w:sz w:val="12"/>
                <w:szCs w:val="12"/>
              </w:rPr>
              <w:t>Отрадненский</w:t>
            </w:r>
            <w:proofErr w:type="spellEnd"/>
            <w:r w:rsidRPr="00923A6A">
              <w:rPr>
                <w:rFonts w:ascii="Times New Roman" w:eastAsia="Calibri" w:hAnsi="Times New Roman" w:cs="Times New Roman"/>
                <w:sz w:val="12"/>
                <w:szCs w:val="12"/>
              </w:rPr>
              <w:t xml:space="preserve"> МРО УФСКН России по Самарской области.</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2017-2020г.г.</w:t>
            </w:r>
          </w:p>
        </w:tc>
      </w:tr>
      <w:tr w:rsidR="00923A6A" w:rsidRPr="00923A6A" w:rsidTr="00EB6AC3">
        <w:trPr>
          <w:trHeight w:val="23"/>
        </w:trPr>
        <w:tc>
          <w:tcPr>
            <w:tcW w:w="7621" w:type="dxa"/>
            <w:gridSpan w:val="13"/>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bCs/>
                <w:sz w:val="12"/>
                <w:szCs w:val="12"/>
              </w:rPr>
              <w:t xml:space="preserve">3.8. Профилактика правонарушений в общественных местах </w:t>
            </w:r>
            <w:r w:rsidRPr="00923A6A">
              <w:rPr>
                <w:rFonts w:ascii="Times New Roman" w:eastAsia="Calibri" w:hAnsi="Times New Roman" w:cs="Times New Roman"/>
                <w:sz w:val="12"/>
                <w:szCs w:val="12"/>
              </w:rPr>
              <w:t xml:space="preserve">и </w:t>
            </w:r>
            <w:r w:rsidRPr="00923A6A">
              <w:rPr>
                <w:rFonts w:ascii="Times New Roman" w:eastAsia="Calibri" w:hAnsi="Times New Roman" w:cs="Times New Roman"/>
                <w:bCs/>
                <w:sz w:val="12"/>
                <w:szCs w:val="12"/>
              </w:rPr>
              <w:t>на улицах</w:t>
            </w:r>
          </w:p>
        </w:tc>
      </w:tr>
      <w:tr w:rsidR="00EB6AC3" w:rsidRPr="00923A6A" w:rsidTr="00EB6AC3">
        <w:trPr>
          <w:trHeight w:val="23"/>
        </w:trPr>
        <w:tc>
          <w:tcPr>
            <w:tcW w:w="366" w:type="dxa"/>
            <w:gridSpan w:val="2"/>
          </w:tcPr>
          <w:p w:rsidR="00923A6A" w:rsidRPr="00923A6A" w:rsidRDefault="00923A6A" w:rsidP="00923A6A">
            <w:pPr>
              <w:tabs>
                <w:tab w:val="left" w:pos="284"/>
              </w:tabs>
              <w:rPr>
                <w:rFonts w:ascii="Times New Roman" w:eastAsia="Calibri" w:hAnsi="Times New Roman" w:cs="Times New Roman"/>
                <w:bCs/>
                <w:sz w:val="12"/>
                <w:szCs w:val="12"/>
              </w:rPr>
            </w:pPr>
          </w:p>
        </w:tc>
        <w:tc>
          <w:tcPr>
            <w:tcW w:w="1727" w:type="dxa"/>
          </w:tcPr>
          <w:p w:rsidR="00923A6A" w:rsidRPr="00923A6A" w:rsidRDefault="00923A6A" w:rsidP="00923A6A">
            <w:pPr>
              <w:tabs>
                <w:tab w:val="left" w:pos="284"/>
              </w:tabs>
              <w:rPr>
                <w:rFonts w:ascii="Times New Roman" w:eastAsia="Calibri" w:hAnsi="Times New Roman" w:cs="Times New Roman"/>
                <w:sz w:val="12"/>
                <w:szCs w:val="12"/>
              </w:rPr>
            </w:pPr>
          </w:p>
        </w:tc>
        <w:tc>
          <w:tcPr>
            <w:tcW w:w="425"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Всего за 2017-2020 гг.</w:t>
            </w:r>
          </w:p>
        </w:tc>
        <w:tc>
          <w:tcPr>
            <w:tcW w:w="425"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2017г.</w:t>
            </w:r>
          </w:p>
        </w:tc>
        <w:tc>
          <w:tcPr>
            <w:tcW w:w="42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2018г.</w:t>
            </w:r>
          </w:p>
        </w:tc>
        <w:tc>
          <w:tcPr>
            <w:tcW w:w="425"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2019г.</w:t>
            </w:r>
          </w:p>
        </w:tc>
        <w:tc>
          <w:tcPr>
            <w:tcW w:w="425"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2020 г.</w:t>
            </w: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p>
        </w:tc>
      </w:tr>
      <w:tr w:rsidR="00EB6AC3" w:rsidRPr="00923A6A" w:rsidTr="00EB6AC3">
        <w:trPr>
          <w:trHeight w:val="23"/>
        </w:trPr>
        <w:tc>
          <w:tcPr>
            <w:tcW w:w="366" w:type="dxa"/>
            <w:gridSpan w:val="2"/>
          </w:tcPr>
          <w:p w:rsidR="00923A6A" w:rsidRPr="00923A6A" w:rsidRDefault="00923A6A" w:rsidP="00923A6A">
            <w:pPr>
              <w:tabs>
                <w:tab w:val="left" w:pos="284"/>
              </w:tabs>
              <w:rPr>
                <w:rFonts w:ascii="Times New Roman" w:eastAsia="Calibri" w:hAnsi="Times New Roman" w:cs="Times New Roman"/>
                <w:bCs/>
                <w:sz w:val="12"/>
                <w:szCs w:val="12"/>
              </w:rPr>
            </w:pPr>
            <w:r w:rsidRPr="00923A6A">
              <w:rPr>
                <w:rFonts w:ascii="Times New Roman" w:eastAsia="Calibri" w:hAnsi="Times New Roman" w:cs="Times New Roman"/>
                <w:bCs/>
                <w:sz w:val="12"/>
                <w:szCs w:val="12"/>
              </w:rPr>
              <w:t>3.8.1</w:t>
            </w:r>
          </w:p>
        </w:tc>
        <w:tc>
          <w:tcPr>
            <w:tcW w:w="172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Организация деятельности Народной дружины (в том числе укрепление материально технической базы) в муниципальном районе Сергиевский Самарской области.</w:t>
            </w:r>
          </w:p>
        </w:tc>
        <w:tc>
          <w:tcPr>
            <w:tcW w:w="425" w:type="dxa"/>
          </w:tcPr>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1159,942</w:t>
            </w:r>
          </w:p>
        </w:tc>
        <w:tc>
          <w:tcPr>
            <w:tcW w:w="425" w:type="dxa"/>
          </w:tcPr>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259,942</w:t>
            </w:r>
          </w:p>
        </w:tc>
        <w:tc>
          <w:tcPr>
            <w:tcW w:w="426" w:type="dxa"/>
            <w:gridSpan w:val="2"/>
          </w:tcPr>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300,00</w:t>
            </w:r>
          </w:p>
        </w:tc>
        <w:tc>
          <w:tcPr>
            <w:tcW w:w="425" w:type="dxa"/>
          </w:tcPr>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300,00</w:t>
            </w:r>
          </w:p>
        </w:tc>
        <w:tc>
          <w:tcPr>
            <w:tcW w:w="425" w:type="dxa"/>
            <w:gridSpan w:val="2"/>
          </w:tcPr>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300,00</w:t>
            </w: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Местный</w:t>
            </w: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бюджет</w:t>
            </w: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Администрация муниципального района Сергиевский,  Отдел МВД РФ по Сергиевскому району (по согласованию)</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2017-2020г.г.</w:t>
            </w:r>
          </w:p>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923A6A">
            <w:pPr>
              <w:tabs>
                <w:tab w:val="left" w:pos="284"/>
              </w:tabs>
              <w:rPr>
                <w:rFonts w:ascii="Times New Roman" w:eastAsia="Calibri" w:hAnsi="Times New Roman" w:cs="Times New Roman"/>
                <w:sz w:val="12"/>
                <w:szCs w:val="12"/>
              </w:rPr>
            </w:pPr>
          </w:p>
        </w:tc>
      </w:tr>
      <w:tr w:rsidR="00EB6AC3" w:rsidRPr="00923A6A" w:rsidTr="00EB6AC3">
        <w:trPr>
          <w:trHeight w:val="23"/>
        </w:trPr>
        <w:tc>
          <w:tcPr>
            <w:tcW w:w="366" w:type="dxa"/>
            <w:gridSpan w:val="2"/>
          </w:tcPr>
          <w:p w:rsidR="00923A6A" w:rsidRPr="00923A6A" w:rsidRDefault="00923A6A" w:rsidP="00923A6A">
            <w:pPr>
              <w:tabs>
                <w:tab w:val="left" w:pos="284"/>
              </w:tabs>
              <w:rPr>
                <w:rFonts w:ascii="Times New Roman" w:eastAsia="Calibri" w:hAnsi="Times New Roman" w:cs="Times New Roman"/>
                <w:bCs/>
                <w:sz w:val="12"/>
                <w:szCs w:val="12"/>
              </w:rPr>
            </w:pPr>
            <w:r w:rsidRPr="00923A6A">
              <w:rPr>
                <w:rFonts w:ascii="Times New Roman" w:eastAsia="Calibri" w:hAnsi="Times New Roman" w:cs="Times New Roman"/>
                <w:bCs/>
                <w:sz w:val="12"/>
                <w:szCs w:val="12"/>
              </w:rPr>
              <w:t>3.8.2</w:t>
            </w:r>
          </w:p>
        </w:tc>
        <w:tc>
          <w:tcPr>
            <w:tcW w:w="172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Организация деятельности некоммерческой организации «Хуторское казачье общество «Казачья Вольница»» (в том числе укрепление материально технической базы).</w:t>
            </w:r>
          </w:p>
        </w:tc>
        <w:tc>
          <w:tcPr>
            <w:tcW w:w="425" w:type="dxa"/>
          </w:tcPr>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341,653</w:t>
            </w:r>
          </w:p>
        </w:tc>
        <w:tc>
          <w:tcPr>
            <w:tcW w:w="425" w:type="dxa"/>
          </w:tcPr>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100,00</w:t>
            </w:r>
          </w:p>
        </w:tc>
        <w:tc>
          <w:tcPr>
            <w:tcW w:w="426" w:type="dxa"/>
            <w:gridSpan w:val="2"/>
          </w:tcPr>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41,653</w:t>
            </w:r>
          </w:p>
        </w:tc>
        <w:tc>
          <w:tcPr>
            <w:tcW w:w="425" w:type="dxa"/>
          </w:tcPr>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100,00</w:t>
            </w:r>
          </w:p>
        </w:tc>
        <w:tc>
          <w:tcPr>
            <w:tcW w:w="425" w:type="dxa"/>
            <w:gridSpan w:val="2"/>
          </w:tcPr>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100,00</w:t>
            </w: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Местный</w:t>
            </w: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бюджет</w:t>
            </w: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p>
        </w:tc>
      </w:tr>
      <w:tr w:rsidR="00EB6AC3" w:rsidRPr="00923A6A" w:rsidTr="00EB6AC3">
        <w:trPr>
          <w:trHeight w:val="23"/>
        </w:trPr>
        <w:tc>
          <w:tcPr>
            <w:tcW w:w="36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3.8.3</w:t>
            </w:r>
          </w:p>
        </w:tc>
        <w:tc>
          <w:tcPr>
            <w:tcW w:w="172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Оборудование  мест  массового пребывания граждан системами видео наблюдения.</w:t>
            </w:r>
          </w:p>
        </w:tc>
        <w:tc>
          <w:tcPr>
            <w:tcW w:w="425"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410,00</w:t>
            </w:r>
          </w:p>
        </w:tc>
        <w:tc>
          <w:tcPr>
            <w:tcW w:w="425"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210,00</w:t>
            </w:r>
          </w:p>
        </w:tc>
        <w:tc>
          <w:tcPr>
            <w:tcW w:w="42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w:t>
            </w:r>
          </w:p>
        </w:tc>
        <w:tc>
          <w:tcPr>
            <w:tcW w:w="425"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100,00</w:t>
            </w:r>
          </w:p>
        </w:tc>
        <w:tc>
          <w:tcPr>
            <w:tcW w:w="425"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100,00</w:t>
            </w: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Местный</w:t>
            </w: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бюджет</w:t>
            </w: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Администрация муниципального района Сергиевский. </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2017-2020г.г.</w:t>
            </w:r>
          </w:p>
        </w:tc>
      </w:tr>
      <w:tr w:rsidR="00923A6A" w:rsidRPr="00923A6A" w:rsidTr="00EB6AC3">
        <w:trPr>
          <w:trHeight w:val="23"/>
        </w:trPr>
        <w:tc>
          <w:tcPr>
            <w:tcW w:w="7621" w:type="dxa"/>
            <w:gridSpan w:val="13"/>
          </w:tcPr>
          <w:p w:rsidR="00923A6A" w:rsidRPr="00923A6A" w:rsidRDefault="00923A6A" w:rsidP="00923A6A">
            <w:pPr>
              <w:tabs>
                <w:tab w:val="left" w:pos="284"/>
              </w:tabs>
              <w:rPr>
                <w:rFonts w:ascii="Times New Roman" w:eastAsia="Calibri" w:hAnsi="Times New Roman" w:cs="Times New Roman"/>
                <w:bCs/>
                <w:sz w:val="12"/>
                <w:szCs w:val="12"/>
              </w:rPr>
            </w:pPr>
            <w:r w:rsidRPr="00923A6A">
              <w:rPr>
                <w:rFonts w:ascii="Times New Roman" w:eastAsia="Calibri" w:hAnsi="Times New Roman" w:cs="Times New Roman"/>
                <w:bCs/>
                <w:sz w:val="12"/>
                <w:szCs w:val="12"/>
              </w:rPr>
              <w:t>3.9  Профилактика правонарушений на административных участках</w:t>
            </w:r>
          </w:p>
        </w:tc>
      </w:tr>
      <w:tr w:rsidR="0030392D" w:rsidRPr="00923A6A" w:rsidTr="0030392D">
        <w:trPr>
          <w:trHeight w:val="23"/>
        </w:trPr>
        <w:tc>
          <w:tcPr>
            <w:tcW w:w="366" w:type="dxa"/>
            <w:gridSpan w:val="2"/>
          </w:tcPr>
          <w:p w:rsidR="0030392D" w:rsidRPr="00923A6A" w:rsidRDefault="0030392D"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3.9.1.</w:t>
            </w:r>
          </w:p>
        </w:tc>
        <w:tc>
          <w:tcPr>
            <w:tcW w:w="1727" w:type="dxa"/>
          </w:tcPr>
          <w:p w:rsidR="0030392D" w:rsidRPr="00923A6A" w:rsidRDefault="0030392D"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Оснащение </w:t>
            </w:r>
            <w:proofErr w:type="gramStart"/>
            <w:r w:rsidRPr="00923A6A">
              <w:rPr>
                <w:rFonts w:ascii="Times New Roman" w:eastAsia="Calibri" w:hAnsi="Times New Roman" w:cs="Times New Roman"/>
                <w:sz w:val="12"/>
                <w:szCs w:val="12"/>
              </w:rPr>
              <w:t>комнат приема граждан  участковых уполномоченных полиции Отдела МВД России</w:t>
            </w:r>
            <w:proofErr w:type="gramEnd"/>
            <w:r w:rsidRPr="00923A6A">
              <w:rPr>
                <w:rFonts w:ascii="Times New Roman" w:eastAsia="Calibri" w:hAnsi="Times New Roman" w:cs="Times New Roman"/>
                <w:sz w:val="12"/>
                <w:szCs w:val="12"/>
              </w:rPr>
              <w:t xml:space="preserve"> по Сергиевскому району.   </w:t>
            </w:r>
          </w:p>
        </w:tc>
        <w:tc>
          <w:tcPr>
            <w:tcW w:w="425" w:type="dxa"/>
          </w:tcPr>
          <w:p w:rsidR="0030392D" w:rsidRPr="00923A6A" w:rsidRDefault="0030392D"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w:t>
            </w:r>
          </w:p>
        </w:tc>
        <w:tc>
          <w:tcPr>
            <w:tcW w:w="425" w:type="dxa"/>
          </w:tcPr>
          <w:p w:rsidR="0030392D" w:rsidRPr="00923A6A" w:rsidRDefault="0030392D"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w:t>
            </w:r>
          </w:p>
        </w:tc>
        <w:tc>
          <w:tcPr>
            <w:tcW w:w="426" w:type="dxa"/>
            <w:gridSpan w:val="2"/>
          </w:tcPr>
          <w:p w:rsidR="0030392D" w:rsidRPr="00923A6A" w:rsidRDefault="0030392D"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w:t>
            </w:r>
          </w:p>
        </w:tc>
        <w:tc>
          <w:tcPr>
            <w:tcW w:w="425" w:type="dxa"/>
          </w:tcPr>
          <w:p w:rsidR="0030392D" w:rsidRPr="00923A6A" w:rsidRDefault="0030392D"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w:t>
            </w:r>
          </w:p>
        </w:tc>
        <w:tc>
          <w:tcPr>
            <w:tcW w:w="425" w:type="dxa"/>
            <w:gridSpan w:val="2"/>
          </w:tcPr>
          <w:p w:rsidR="0030392D" w:rsidRPr="00923A6A" w:rsidRDefault="0030392D"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w:t>
            </w:r>
          </w:p>
        </w:tc>
        <w:tc>
          <w:tcPr>
            <w:tcW w:w="709" w:type="dxa"/>
          </w:tcPr>
          <w:p w:rsidR="0030392D" w:rsidRPr="00923A6A" w:rsidRDefault="0030392D" w:rsidP="00923A6A">
            <w:pPr>
              <w:tabs>
                <w:tab w:val="left" w:pos="284"/>
              </w:tabs>
              <w:rPr>
                <w:rFonts w:ascii="Times New Roman" w:eastAsia="Calibri" w:hAnsi="Times New Roman" w:cs="Times New Roman"/>
                <w:sz w:val="12"/>
                <w:szCs w:val="12"/>
              </w:rPr>
            </w:pPr>
          </w:p>
        </w:tc>
        <w:tc>
          <w:tcPr>
            <w:tcW w:w="2126" w:type="dxa"/>
          </w:tcPr>
          <w:p w:rsidR="0030392D" w:rsidRPr="00923A6A" w:rsidRDefault="0030392D"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Администрация муниципального района Сергиевский,  Отдел МВД РФ по Сергиевскому району (по согласованию)</w:t>
            </w:r>
          </w:p>
        </w:tc>
        <w:tc>
          <w:tcPr>
            <w:tcW w:w="567" w:type="dxa"/>
          </w:tcPr>
          <w:p w:rsidR="0030392D" w:rsidRPr="00923A6A" w:rsidRDefault="0030392D"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2017-2020г.г.</w:t>
            </w:r>
          </w:p>
        </w:tc>
      </w:tr>
      <w:tr w:rsidR="00EB6AC3" w:rsidRPr="00923A6A" w:rsidTr="00EB6AC3">
        <w:trPr>
          <w:trHeight w:val="23"/>
        </w:trPr>
        <w:tc>
          <w:tcPr>
            <w:tcW w:w="36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3.9.2</w:t>
            </w:r>
          </w:p>
        </w:tc>
        <w:tc>
          <w:tcPr>
            <w:tcW w:w="172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Организация    проведения встреч и   отчетов    участковых уполномоченных полиции  и </w:t>
            </w:r>
            <w:r w:rsidRPr="00923A6A">
              <w:rPr>
                <w:rFonts w:ascii="Times New Roman" w:eastAsia="Calibri" w:hAnsi="Times New Roman" w:cs="Times New Roman"/>
                <w:sz w:val="12"/>
                <w:szCs w:val="12"/>
              </w:rPr>
              <w:lastRenderedPageBreak/>
              <w:t>представителей орга</w:t>
            </w:r>
            <w:r w:rsidRPr="00923A6A">
              <w:rPr>
                <w:rFonts w:ascii="Times New Roman" w:eastAsia="Calibri" w:hAnsi="Times New Roman" w:cs="Times New Roman"/>
                <w:sz w:val="12"/>
                <w:szCs w:val="12"/>
              </w:rPr>
              <w:softHyphen/>
              <w:t>нов  местного  самоуправления  перед  населением административных участков,  коллективами  пред</w:t>
            </w:r>
            <w:r w:rsidRPr="00923A6A">
              <w:rPr>
                <w:rFonts w:ascii="Times New Roman" w:eastAsia="Calibri" w:hAnsi="Times New Roman" w:cs="Times New Roman"/>
                <w:sz w:val="12"/>
                <w:szCs w:val="12"/>
              </w:rPr>
              <w:softHyphen/>
              <w:t>приятий, учреждений, организаций.</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финансирование осуществляется </w:t>
            </w:r>
            <w:proofErr w:type="gramStart"/>
            <w:r w:rsidRPr="00923A6A">
              <w:rPr>
                <w:rFonts w:ascii="Times New Roman" w:eastAsia="Calibri" w:hAnsi="Times New Roman" w:cs="Times New Roman"/>
                <w:sz w:val="12"/>
                <w:szCs w:val="12"/>
              </w:rPr>
              <w:t>в</w:t>
            </w:r>
            <w:proofErr w:type="gramEnd"/>
          </w:p>
          <w:p w:rsidR="00923A6A" w:rsidRPr="00923A6A" w:rsidRDefault="00923A6A" w:rsidP="00923A6A">
            <w:pPr>
              <w:tabs>
                <w:tab w:val="left" w:pos="284"/>
              </w:tabs>
              <w:rPr>
                <w:rFonts w:ascii="Times New Roman" w:eastAsia="Calibri" w:hAnsi="Times New Roman" w:cs="Times New Roman"/>
                <w:sz w:val="12"/>
                <w:szCs w:val="12"/>
              </w:rPr>
            </w:pPr>
            <w:proofErr w:type="gramStart"/>
            <w:r w:rsidRPr="00923A6A">
              <w:rPr>
                <w:rFonts w:ascii="Times New Roman" w:eastAsia="Calibri" w:hAnsi="Times New Roman" w:cs="Times New Roman"/>
                <w:sz w:val="12"/>
                <w:szCs w:val="12"/>
              </w:rPr>
              <w:t>рамках</w:t>
            </w:r>
            <w:proofErr w:type="gramEnd"/>
            <w:r w:rsidRPr="00923A6A">
              <w:rPr>
                <w:rFonts w:ascii="Times New Roman" w:eastAsia="Calibri" w:hAnsi="Times New Roman" w:cs="Times New Roman"/>
                <w:sz w:val="12"/>
                <w:szCs w:val="12"/>
              </w:rPr>
              <w:t xml:space="preserve"> основной деятельности</w:t>
            </w: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Отдел МВД РФ по Сергиевскому району (по согласованию), Органы местного самоуправле</w:t>
            </w:r>
            <w:r w:rsidRPr="00923A6A">
              <w:rPr>
                <w:rFonts w:ascii="Times New Roman" w:eastAsia="Calibri" w:hAnsi="Times New Roman" w:cs="Times New Roman"/>
                <w:sz w:val="12"/>
                <w:szCs w:val="12"/>
              </w:rPr>
              <w:softHyphen/>
              <w:t>ния (по согласованию).</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2017-2020г.г.</w:t>
            </w:r>
          </w:p>
        </w:tc>
      </w:tr>
      <w:tr w:rsidR="00EB6AC3" w:rsidRPr="00923A6A" w:rsidTr="00EB6AC3">
        <w:trPr>
          <w:trHeight w:val="23"/>
        </w:trPr>
        <w:tc>
          <w:tcPr>
            <w:tcW w:w="36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lastRenderedPageBreak/>
              <w:t>3.9.3.</w:t>
            </w:r>
          </w:p>
        </w:tc>
        <w:tc>
          <w:tcPr>
            <w:tcW w:w="172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Информирование граждан о порядке действий при совершении в отношении них правонарушений, о способах и средствах правомерной защиты от преступных и иных посягательств.</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Не требует финансирования</w:t>
            </w:r>
          </w:p>
          <w:p w:rsidR="00923A6A" w:rsidRPr="00923A6A" w:rsidRDefault="00923A6A" w:rsidP="00923A6A">
            <w:pPr>
              <w:tabs>
                <w:tab w:val="left" w:pos="284"/>
              </w:tabs>
              <w:rPr>
                <w:rFonts w:ascii="Times New Roman" w:eastAsia="Calibri" w:hAnsi="Times New Roman" w:cs="Times New Roman"/>
                <w:sz w:val="12"/>
                <w:szCs w:val="12"/>
              </w:rPr>
            </w:pP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Отдел МВД  РФ по Сергиевскому району  (по согласованию)</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2017-2020г.г.</w:t>
            </w:r>
          </w:p>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30392D">
            <w:pPr>
              <w:tabs>
                <w:tab w:val="left" w:pos="284"/>
              </w:tabs>
              <w:rPr>
                <w:rFonts w:ascii="Times New Roman" w:eastAsia="Calibri" w:hAnsi="Times New Roman" w:cs="Times New Roman"/>
                <w:sz w:val="12"/>
                <w:szCs w:val="12"/>
              </w:rPr>
            </w:pPr>
          </w:p>
        </w:tc>
      </w:tr>
      <w:tr w:rsidR="00EB6AC3" w:rsidRPr="00923A6A" w:rsidTr="00EB6AC3">
        <w:trPr>
          <w:trHeight w:val="23"/>
        </w:trPr>
        <w:tc>
          <w:tcPr>
            <w:tcW w:w="7621" w:type="dxa"/>
            <w:gridSpan w:val="13"/>
          </w:tcPr>
          <w:p w:rsidR="00EB6AC3" w:rsidRPr="00EB6AC3" w:rsidRDefault="00EB6AC3" w:rsidP="00923A6A">
            <w:pPr>
              <w:tabs>
                <w:tab w:val="left" w:pos="284"/>
              </w:tabs>
              <w:rPr>
                <w:rFonts w:ascii="Times New Roman" w:eastAsia="Calibri" w:hAnsi="Times New Roman" w:cs="Times New Roman"/>
                <w:bCs/>
                <w:sz w:val="12"/>
                <w:szCs w:val="12"/>
              </w:rPr>
            </w:pPr>
            <w:r w:rsidRPr="00923A6A">
              <w:rPr>
                <w:rFonts w:ascii="Times New Roman" w:eastAsia="Calibri" w:hAnsi="Times New Roman" w:cs="Times New Roman"/>
                <w:bCs/>
                <w:sz w:val="12"/>
                <w:szCs w:val="12"/>
              </w:rPr>
              <w:t xml:space="preserve">   4. Информационно-методическое обеспече</w:t>
            </w:r>
            <w:r>
              <w:rPr>
                <w:rFonts w:ascii="Times New Roman" w:eastAsia="Calibri" w:hAnsi="Times New Roman" w:cs="Times New Roman"/>
                <w:bCs/>
                <w:sz w:val="12"/>
                <w:szCs w:val="12"/>
              </w:rPr>
              <w:t>ние профилактики правонарушений</w:t>
            </w:r>
          </w:p>
        </w:tc>
      </w:tr>
      <w:tr w:rsidR="00EB6AC3" w:rsidRPr="00923A6A" w:rsidTr="00EB6AC3">
        <w:trPr>
          <w:trHeight w:val="23"/>
        </w:trPr>
        <w:tc>
          <w:tcPr>
            <w:tcW w:w="36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4.1.</w:t>
            </w:r>
          </w:p>
        </w:tc>
        <w:tc>
          <w:tcPr>
            <w:tcW w:w="172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Пополнение единого областного банка данных о несовершеннолетних, в воз</w:t>
            </w:r>
            <w:r w:rsidRPr="00923A6A">
              <w:rPr>
                <w:rFonts w:ascii="Times New Roman" w:eastAsia="Calibri" w:hAnsi="Times New Roman" w:cs="Times New Roman"/>
                <w:sz w:val="12"/>
                <w:szCs w:val="12"/>
              </w:rPr>
              <w:softHyphen/>
              <w:t>расте от 7 до 18 лет, не посещающих или система</w:t>
            </w:r>
            <w:r w:rsidRPr="00923A6A">
              <w:rPr>
                <w:rFonts w:ascii="Times New Roman" w:eastAsia="Calibri" w:hAnsi="Times New Roman" w:cs="Times New Roman"/>
                <w:sz w:val="12"/>
                <w:szCs w:val="12"/>
              </w:rPr>
              <w:softHyphen/>
              <w:t>тически пропускающих занятия в образовательных учреждениях без уважительной причины.</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финансирование осуществляется </w:t>
            </w:r>
            <w:proofErr w:type="gramStart"/>
            <w:r w:rsidRPr="00923A6A">
              <w:rPr>
                <w:rFonts w:ascii="Times New Roman" w:eastAsia="Calibri" w:hAnsi="Times New Roman" w:cs="Times New Roman"/>
                <w:sz w:val="12"/>
                <w:szCs w:val="12"/>
              </w:rPr>
              <w:t>в</w:t>
            </w:r>
            <w:proofErr w:type="gramEnd"/>
          </w:p>
          <w:p w:rsidR="00923A6A" w:rsidRPr="00923A6A" w:rsidRDefault="00923A6A" w:rsidP="00923A6A">
            <w:pPr>
              <w:tabs>
                <w:tab w:val="left" w:pos="284"/>
              </w:tabs>
              <w:rPr>
                <w:rFonts w:ascii="Times New Roman" w:eastAsia="Calibri" w:hAnsi="Times New Roman" w:cs="Times New Roman"/>
                <w:sz w:val="12"/>
                <w:szCs w:val="12"/>
              </w:rPr>
            </w:pPr>
            <w:proofErr w:type="gramStart"/>
            <w:r w:rsidRPr="00923A6A">
              <w:rPr>
                <w:rFonts w:ascii="Times New Roman" w:eastAsia="Calibri" w:hAnsi="Times New Roman" w:cs="Times New Roman"/>
                <w:sz w:val="12"/>
                <w:szCs w:val="12"/>
              </w:rPr>
              <w:t>рамках</w:t>
            </w:r>
            <w:proofErr w:type="gramEnd"/>
            <w:r w:rsidRPr="00923A6A">
              <w:rPr>
                <w:rFonts w:ascii="Times New Roman" w:eastAsia="Calibri" w:hAnsi="Times New Roman" w:cs="Times New Roman"/>
                <w:sz w:val="12"/>
                <w:szCs w:val="12"/>
              </w:rPr>
              <w:t xml:space="preserve"> основной деятельности</w:t>
            </w: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Отдел МВД РФ по Сергиевскому району (по согласованию), Северное    Управление    мини</w:t>
            </w:r>
            <w:r w:rsidRPr="00923A6A">
              <w:rPr>
                <w:rFonts w:ascii="Times New Roman" w:eastAsia="Calibri" w:hAnsi="Times New Roman" w:cs="Times New Roman"/>
                <w:sz w:val="12"/>
                <w:szCs w:val="12"/>
              </w:rPr>
              <w:softHyphen/>
              <w:t xml:space="preserve">стерства образования и  науки Самарской области (по согласованию).  </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2017-2020г.г.</w:t>
            </w:r>
          </w:p>
        </w:tc>
      </w:tr>
      <w:tr w:rsidR="00EB6AC3" w:rsidRPr="00923A6A" w:rsidTr="00EB6AC3">
        <w:trPr>
          <w:trHeight w:val="23"/>
        </w:trPr>
        <w:tc>
          <w:tcPr>
            <w:tcW w:w="36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4.2</w:t>
            </w:r>
          </w:p>
        </w:tc>
        <w:tc>
          <w:tcPr>
            <w:tcW w:w="172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Пополнение  базы данных о детях, нуждающихся в соци</w:t>
            </w:r>
            <w:r w:rsidRPr="00923A6A">
              <w:rPr>
                <w:rFonts w:ascii="Times New Roman" w:eastAsia="Calibri" w:hAnsi="Times New Roman" w:cs="Times New Roman"/>
                <w:sz w:val="12"/>
                <w:szCs w:val="12"/>
              </w:rPr>
              <w:softHyphen/>
              <w:t>альной  помощи  и  медико-психологической  под</w:t>
            </w:r>
            <w:r w:rsidRPr="00923A6A">
              <w:rPr>
                <w:rFonts w:ascii="Times New Roman" w:eastAsia="Calibri" w:hAnsi="Times New Roman" w:cs="Times New Roman"/>
                <w:sz w:val="12"/>
                <w:szCs w:val="12"/>
              </w:rPr>
              <w:softHyphen/>
              <w:t>держке, оказавшихся в трудной жизненной ситуации.</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финансирование осуществляется </w:t>
            </w:r>
            <w:proofErr w:type="gramStart"/>
            <w:r w:rsidRPr="00923A6A">
              <w:rPr>
                <w:rFonts w:ascii="Times New Roman" w:eastAsia="Calibri" w:hAnsi="Times New Roman" w:cs="Times New Roman"/>
                <w:sz w:val="12"/>
                <w:szCs w:val="12"/>
              </w:rPr>
              <w:t>в</w:t>
            </w:r>
            <w:proofErr w:type="gramEnd"/>
          </w:p>
          <w:p w:rsidR="00923A6A" w:rsidRPr="00923A6A" w:rsidRDefault="00923A6A" w:rsidP="00923A6A">
            <w:pPr>
              <w:tabs>
                <w:tab w:val="left" w:pos="284"/>
              </w:tabs>
              <w:rPr>
                <w:rFonts w:ascii="Times New Roman" w:eastAsia="Calibri" w:hAnsi="Times New Roman" w:cs="Times New Roman"/>
                <w:sz w:val="12"/>
                <w:szCs w:val="12"/>
              </w:rPr>
            </w:pPr>
            <w:proofErr w:type="gramStart"/>
            <w:r w:rsidRPr="00923A6A">
              <w:rPr>
                <w:rFonts w:ascii="Times New Roman" w:eastAsia="Calibri" w:hAnsi="Times New Roman" w:cs="Times New Roman"/>
                <w:sz w:val="12"/>
                <w:szCs w:val="12"/>
              </w:rPr>
              <w:t>рамках</w:t>
            </w:r>
            <w:proofErr w:type="gramEnd"/>
            <w:r w:rsidRPr="00923A6A">
              <w:rPr>
                <w:rFonts w:ascii="Times New Roman" w:eastAsia="Calibri" w:hAnsi="Times New Roman" w:cs="Times New Roman"/>
                <w:sz w:val="12"/>
                <w:szCs w:val="12"/>
              </w:rPr>
              <w:t xml:space="preserve"> основной деятельности</w:t>
            </w: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Органы местного самоуправле</w:t>
            </w:r>
            <w:r w:rsidRPr="00923A6A">
              <w:rPr>
                <w:rFonts w:ascii="Times New Roman" w:eastAsia="Calibri" w:hAnsi="Times New Roman" w:cs="Times New Roman"/>
                <w:sz w:val="12"/>
                <w:szCs w:val="12"/>
              </w:rPr>
              <w:softHyphen/>
              <w:t>ния (по согласованию),  Отдел МВД РФ по Сергиевскому району (по согласованию), Северное    Управление    мини</w:t>
            </w:r>
            <w:r w:rsidRPr="00923A6A">
              <w:rPr>
                <w:rFonts w:ascii="Times New Roman" w:eastAsia="Calibri" w:hAnsi="Times New Roman" w:cs="Times New Roman"/>
                <w:sz w:val="12"/>
                <w:szCs w:val="12"/>
              </w:rPr>
              <w:softHyphen/>
              <w:t xml:space="preserve">стерства образования  и  науки Самарской области (по согласованию), ГКУ </w:t>
            </w:r>
            <w:proofErr w:type="gramStart"/>
            <w:r w:rsidRPr="00923A6A">
              <w:rPr>
                <w:rFonts w:ascii="Times New Roman" w:eastAsia="Calibri" w:hAnsi="Times New Roman" w:cs="Times New Roman"/>
                <w:sz w:val="12"/>
                <w:szCs w:val="12"/>
              </w:rPr>
              <w:t>СО</w:t>
            </w:r>
            <w:proofErr w:type="gramEnd"/>
            <w:r w:rsidRPr="00923A6A">
              <w:rPr>
                <w:rFonts w:ascii="Times New Roman" w:eastAsia="Calibri" w:hAnsi="Times New Roman" w:cs="Times New Roman"/>
                <w:sz w:val="12"/>
                <w:szCs w:val="12"/>
              </w:rPr>
              <w:t xml:space="preserve"> «Сергиевский Центр «Семья» (по согласованию).      </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2017-2020г.г.</w:t>
            </w:r>
          </w:p>
        </w:tc>
      </w:tr>
      <w:tr w:rsidR="00EB6AC3" w:rsidRPr="00923A6A" w:rsidTr="00EB6AC3">
        <w:trPr>
          <w:trHeight w:val="23"/>
        </w:trPr>
        <w:tc>
          <w:tcPr>
            <w:tcW w:w="36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4.3</w:t>
            </w:r>
          </w:p>
        </w:tc>
        <w:tc>
          <w:tcPr>
            <w:tcW w:w="172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Пополнение банка данных о лицах, допускающих немедицинское потребление наркотических средств и психотропных веществ и причастных к их незаконному обороту.</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финансирование осуществляется </w:t>
            </w:r>
            <w:proofErr w:type="gramStart"/>
            <w:r w:rsidRPr="00923A6A">
              <w:rPr>
                <w:rFonts w:ascii="Times New Roman" w:eastAsia="Calibri" w:hAnsi="Times New Roman" w:cs="Times New Roman"/>
                <w:sz w:val="12"/>
                <w:szCs w:val="12"/>
              </w:rPr>
              <w:t>в</w:t>
            </w:r>
            <w:proofErr w:type="gramEnd"/>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w:t>
            </w:r>
            <w:proofErr w:type="gramStart"/>
            <w:r w:rsidRPr="00923A6A">
              <w:rPr>
                <w:rFonts w:ascii="Times New Roman" w:eastAsia="Calibri" w:hAnsi="Times New Roman" w:cs="Times New Roman"/>
                <w:sz w:val="12"/>
                <w:szCs w:val="12"/>
              </w:rPr>
              <w:t>рамках</w:t>
            </w:r>
            <w:proofErr w:type="gramEnd"/>
            <w:r w:rsidRPr="00923A6A">
              <w:rPr>
                <w:rFonts w:ascii="Times New Roman" w:eastAsia="Calibri" w:hAnsi="Times New Roman" w:cs="Times New Roman"/>
                <w:sz w:val="12"/>
                <w:szCs w:val="12"/>
              </w:rPr>
              <w:t xml:space="preserve"> основной деятельности</w:t>
            </w:r>
          </w:p>
          <w:p w:rsidR="00923A6A" w:rsidRPr="00923A6A" w:rsidRDefault="00923A6A" w:rsidP="00923A6A">
            <w:pPr>
              <w:tabs>
                <w:tab w:val="left" w:pos="284"/>
              </w:tabs>
              <w:rPr>
                <w:rFonts w:ascii="Times New Roman" w:eastAsia="Calibri" w:hAnsi="Times New Roman" w:cs="Times New Roman"/>
                <w:sz w:val="12"/>
                <w:szCs w:val="12"/>
              </w:rPr>
            </w:pP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ГБУЗ </w:t>
            </w:r>
            <w:proofErr w:type="gramStart"/>
            <w:r w:rsidRPr="00923A6A">
              <w:rPr>
                <w:rFonts w:ascii="Times New Roman" w:eastAsia="Calibri" w:hAnsi="Times New Roman" w:cs="Times New Roman"/>
                <w:sz w:val="12"/>
                <w:szCs w:val="12"/>
              </w:rPr>
              <w:t>СО</w:t>
            </w:r>
            <w:proofErr w:type="gramEnd"/>
            <w:r w:rsidRPr="00923A6A">
              <w:rPr>
                <w:rFonts w:ascii="Times New Roman" w:eastAsia="Calibri" w:hAnsi="Times New Roman" w:cs="Times New Roman"/>
                <w:sz w:val="12"/>
                <w:szCs w:val="12"/>
              </w:rPr>
              <w:t xml:space="preserve"> «Сергиевская ЦРБ » (по согласованию), Отдел МВД  РФ по Сергиевскому району (по согласованию) </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2017-2020г.г.</w:t>
            </w:r>
          </w:p>
        </w:tc>
      </w:tr>
      <w:tr w:rsidR="00EB6AC3" w:rsidRPr="00923A6A" w:rsidTr="00F86A87">
        <w:trPr>
          <w:trHeight w:val="23"/>
        </w:trPr>
        <w:tc>
          <w:tcPr>
            <w:tcW w:w="36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4.4</w:t>
            </w:r>
          </w:p>
        </w:tc>
        <w:tc>
          <w:tcPr>
            <w:tcW w:w="172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Проведение тематических передач на МУП «Сергиевская ТРК «Радуга -3», публикации статей  в газете «Сергиевская трибуна», по проблемам подростковой преступности наркомании токсикомании среди молодежи, детского дорожно-транспортного травматизма. </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финансирование осуществляется </w:t>
            </w:r>
            <w:proofErr w:type="gramStart"/>
            <w:r w:rsidRPr="00923A6A">
              <w:rPr>
                <w:rFonts w:ascii="Times New Roman" w:eastAsia="Calibri" w:hAnsi="Times New Roman" w:cs="Times New Roman"/>
                <w:sz w:val="12"/>
                <w:szCs w:val="12"/>
              </w:rPr>
              <w:t>в</w:t>
            </w:r>
            <w:proofErr w:type="gramEnd"/>
          </w:p>
          <w:p w:rsidR="00923A6A" w:rsidRPr="00923A6A" w:rsidRDefault="00923A6A" w:rsidP="00923A6A">
            <w:pPr>
              <w:tabs>
                <w:tab w:val="left" w:pos="284"/>
              </w:tabs>
              <w:rPr>
                <w:rFonts w:ascii="Times New Roman" w:eastAsia="Calibri" w:hAnsi="Times New Roman" w:cs="Times New Roman"/>
                <w:sz w:val="12"/>
                <w:szCs w:val="12"/>
              </w:rPr>
            </w:pPr>
            <w:proofErr w:type="gramStart"/>
            <w:r w:rsidRPr="00923A6A">
              <w:rPr>
                <w:rFonts w:ascii="Times New Roman" w:eastAsia="Calibri" w:hAnsi="Times New Roman" w:cs="Times New Roman"/>
                <w:sz w:val="12"/>
                <w:szCs w:val="12"/>
              </w:rPr>
              <w:t>рамках</w:t>
            </w:r>
            <w:proofErr w:type="gramEnd"/>
            <w:r w:rsidRPr="00923A6A">
              <w:rPr>
                <w:rFonts w:ascii="Times New Roman" w:eastAsia="Calibri" w:hAnsi="Times New Roman" w:cs="Times New Roman"/>
                <w:sz w:val="12"/>
                <w:szCs w:val="12"/>
              </w:rPr>
              <w:t xml:space="preserve"> основной деятельности</w:t>
            </w: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Отдел МВД  РФ по Сергиевскому району (по согласованию), УФСКН России по Самарской области </w:t>
            </w:r>
            <w:proofErr w:type="spellStart"/>
            <w:r w:rsidRPr="00923A6A">
              <w:rPr>
                <w:rFonts w:ascii="Times New Roman" w:eastAsia="Calibri" w:hAnsi="Times New Roman" w:cs="Times New Roman"/>
                <w:sz w:val="12"/>
                <w:szCs w:val="12"/>
              </w:rPr>
              <w:t>Отрадненский</w:t>
            </w:r>
            <w:proofErr w:type="spellEnd"/>
            <w:r w:rsidRPr="00923A6A">
              <w:rPr>
                <w:rFonts w:ascii="Times New Roman" w:eastAsia="Calibri" w:hAnsi="Times New Roman" w:cs="Times New Roman"/>
                <w:sz w:val="12"/>
                <w:szCs w:val="12"/>
              </w:rPr>
              <w:t xml:space="preserve"> МРО, ГБУЗ </w:t>
            </w:r>
            <w:proofErr w:type="gramStart"/>
            <w:r w:rsidRPr="00923A6A">
              <w:rPr>
                <w:rFonts w:ascii="Times New Roman" w:eastAsia="Calibri" w:hAnsi="Times New Roman" w:cs="Times New Roman"/>
                <w:sz w:val="12"/>
                <w:szCs w:val="12"/>
              </w:rPr>
              <w:t>СО</w:t>
            </w:r>
            <w:proofErr w:type="gramEnd"/>
            <w:r w:rsidRPr="00923A6A">
              <w:rPr>
                <w:rFonts w:ascii="Times New Roman" w:eastAsia="Calibri" w:hAnsi="Times New Roman" w:cs="Times New Roman"/>
                <w:sz w:val="12"/>
                <w:szCs w:val="12"/>
              </w:rPr>
              <w:t xml:space="preserve"> «Сергиевская ЦРБ » (по согласованию), Отдел по работе с молодежью Управления культуры, туризма и молодежной политики администрации муниципального, МУП  Сергиевская ТРК «Радуга – 3» </w:t>
            </w:r>
          </w:p>
          <w:p w:rsidR="00923A6A" w:rsidRPr="00923A6A" w:rsidRDefault="00923A6A" w:rsidP="00923A6A">
            <w:pPr>
              <w:tabs>
                <w:tab w:val="left" w:pos="284"/>
              </w:tabs>
              <w:rPr>
                <w:rFonts w:ascii="Times New Roman" w:eastAsia="Calibri" w:hAnsi="Times New Roman" w:cs="Times New Roman"/>
                <w:sz w:val="12"/>
                <w:szCs w:val="12"/>
              </w:rPr>
            </w:pP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2017-2020г.г.</w:t>
            </w:r>
          </w:p>
        </w:tc>
      </w:tr>
      <w:tr w:rsidR="00EB6AC3" w:rsidRPr="00923A6A" w:rsidTr="00F86A87">
        <w:trPr>
          <w:trHeight w:val="23"/>
        </w:trPr>
        <w:tc>
          <w:tcPr>
            <w:tcW w:w="366" w:type="dxa"/>
            <w:gridSpan w:val="2"/>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4.5</w:t>
            </w:r>
          </w:p>
        </w:tc>
        <w:tc>
          <w:tcPr>
            <w:tcW w:w="172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Организация и проведение на МУП «Сергиевская ТРК «Радуга -3»,  «Сергиевская трибуна» пропаганду патриотизма, здорового образа жизни подростков и молодежи с целью недопущения экстремистских проявлений в молодежной среде.</w:t>
            </w:r>
          </w:p>
        </w:tc>
        <w:tc>
          <w:tcPr>
            <w:tcW w:w="2126" w:type="dxa"/>
            <w:gridSpan w:val="7"/>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финансирование осуществляется </w:t>
            </w:r>
            <w:proofErr w:type="gramStart"/>
            <w:r w:rsidRPr="00923A6A">
              <w:rPr>
                <w:rFonts w:ascii="Times New Roman" w:eastAsia="Calibri" w:hAnsi="Times New Roman" w:cs="Times New Roman"/>
                <w:sz w:val="12"/>
                <w:szCs w:val="12"/>
              </w:rPr>
              <w:t>в</w:t>
            </w:r>
            <w:proofErr w:type="gramEnd"/>
          </w:p>
          <w:p w:rsidR="00923A6A" w:rsidRPr="00923A6A" w:rsidRDefault="00923A6A" w:rsidP="00923A6A">
            <w:pPr>
              <w:tabs>
                <w:tab w:val="left" w:pos="284"/>
              </w:tabs>
              <w:rPr>
                <w:rFonts w:ascii="Times New Roman" w:eastAsia="Calibri" w:hAnsi="Times New Roman" w:cs="Times New Roman"/>
                <w:sz w:val="12"/>
                <w:szCs w:val="12"/>
              </w:rPr>
            </w:pPr>
            <w:proofErr w:type="gramStart"/>
            <w:r w:rsidRPr="00923A6A">
              <w:rPr>
                <w:rFonts w:ascii="Times New Roman" w:eastAsia="Calibri" w:hAnsi="Times New Roman" w:cs="Times New Roman"/>
                <w:sz w:val="12"/>
                <w:szCs w:val="12"/>
              </w:rPr>
              <w:t>рамках</w:t>
            </w:r>
            <w:proofErr w:type="gramEnd"/>
            <w:r w:rsidRPr="00923A6A">
              <w:rPr>
                <w:rFonts w:ascii="Times New Roman" w:eastAsia="Calibri" w:hAnsi="Times New Roman" w:cs="Times New Roman"/>
                <w:sz w:val="12"/>
                <w:szCs w:val="12"/>
              </w:rPr>
              <w:t xml:space="preserve"> основной деятельности</w:t>
            </w:r>
          </w:p>
        </w:tc>
        <w:tc>
          <w:tcPr>
            <w:tcW w:w="709" w:type="dxa"/>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Отдел по работе с молодежью администрации муниципального района Сергиевский, </w:t>
            </w:r>
          </w:p>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МУП  Сергиевская ТРК «Радуга – 3»</w:t>
            </w:r>
          </w:p>
        </w:tc>
        <w:tc>
          <w:tcPr>
            <w:tcW w:w="567" w:type="dxa"/>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 xml:space="preserve">   2017-2020г.г.</w:t>
            </w:r>
          </w:p>
        </w:tc>
      </w:tr>
      <w:tr w:rsidR="00EB6AC3" w:rsidRPr="00923A6A" w:rsidTr="00EA1AED">
        <w:trPr>
          <w:cantSplit/>
          <w:trHeight w:val="1134"/>
        </w:trPr>
        <w:tc>
          <w:tcPr>
            <w:tcW w:w="366" w:type="dxa"/>
            <w:gridSpan w:val="2"/>
            <w:vMerge w:val="restart"/>
          </w:tcPr>
          <w:p w:rsidR="00923A6A" w:rsidRPr="00923A6A" w:rsidRDefault="00923A6A" w:rsidP="00923A6A">
            <w:pPr>
              <w:tabs>
                <w:tab w:val="left" w:pos="284"/>
              </w:tabs>
              <w:rPr>
                <w:rFonts w:ascii="Times New Roman" w:eastAsia="Calibri" w:hAnsi="Times New Roman" w:cs="Times New Roman"/>
                <w:sz w:val="12"/>
                <w:szCs w:val="12"/>
              </w:rPr>
            </w:pPr>
          </w:p>
        </w:tc>
        <w:tc>
          <w:tcPr>
            <w:tcW w:w="1727" w:type="dxa"/>
            <w:vMerge w:val="restart"/>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ИТОГО</w:t>
            </w:r>
          </w:p>
        </w:tc>
        <w:tc>
          <w:tcPr>
            <w:tcW w:w="425" w:type="dxa"/>
            <w:textDirection w:val="tbRl"/>
          </w:tcPr>
          <w:p w:rsidR="00923A6A" w:rsidRPr="00923A6A" w:rsidRDefault="00923A6A" w:rsidP="00EA1AED">
            <w:pPr>
              <w:tabs>
                <w:tab w:val="left" w:pos="284"/>
              </w:tabs>
              <w:ind w:left="113" w:right="113"/>
              <w:rPr>
                <w:rFonts w:ascii="Times New Roman" w:eastAsia="Calibri" w:hAnsi="Times New Roman" w:cs="Times New Roman"/>
                <w:sz w:val="12"/>
                <w:szCs w:val="12"/>
              </w:rPr>
            </w:pPr>
            <w:r w:rsidRPr="00923A6A">
              <w:rPr>
                <w:rFonts w:ascii="Times New Roman" w:eastAsia="Calibri" w:hAnsi="Times New Roman" w:cs="Times New Roman"/>
                <w:sz w:val="12"/>
                <w:szCs w:val="12"/>
              </w:rPr>
              <w:t>Всего за 2017-2020 гг.</w:t>
            </w:r>
          </w:p>
        </w:tc>
        <w:tc>
          <w:tcPr>
            <w:tcW w:w="425" w:type="dxa"/>
            <w:textDirection w:val="tbRl"/>
          </w:tcPr>
          <w:p w:rsidR="00923A6A" w:rsidRPr="00923A6A" w:rsidRDefault="00923A6A" w:rsidP="00EA1AED">
            <w:pPr>
              <w:tabs>
                <w:tab w:val="left" w:pos="284"/>
              </w:tabs>
              <w:ind w:left="113" w:right="113"/>
              <w:rPr>
                <w:rFonts w:ascii="Times New Roman" w:eastAsia="Calibri" w:hAnsi="Times New Roman" w:cs="Times New Roman"/>
                <w:sz w:val="12"/>
                <w:szCs w:val="12"/>
              </w:rPr>
            </w:pPr>
            <w:r w:rsidRPr="00923A6A">
              <w:rPr>
                <w:rFonts w:ascii="Times New Roman" w:eastAsia="Calibri" w:hAnsi="Times New Roman" w:cs="Times New Roman"/>
                <w:sz w:val="12"/>
                <w:szCs w:val="12"/>
              </w:rPr>
              <w:t>2017г.</w:t>
            </w:r>
          </w:p>
        </w:tc>
        <w:tc>
          <w:tcPr>
            <w:tcW w:w="399" w:type="dxa"/>
            <w:textDirection w:val="tbRl"/>
          </w:tcPr>
          <w:p w:rsidR="00923A6A" w:rsidRPr="00923A6A" w:rsidRDefault="00923A6A" w:rsidP="00EA1AED">
            <w:pPr>
              <w:tabs>
                <w:tab w:val="left" w:pos="284"/>
              </w:tabs>
              <w:ind w:left="113" w:right="113"/>
              <w:rPr>
                <w:rFonts w:ascii="Times New Roman" w:eastAsia="Calibri" w:hAnsi="Times New Roman" w:cs="Times New Roman"/>
                <w:sz w:val="12"/>
                <w:szCs w:val="12"/>
              </w:rPr>
            </w:pPr>
            <w:r w:rsidRPr="00923A6A">
              <w:rPr>
                <w:rFonts w:ascii="Times New Roman" w:eastAsia="Calibri" w:hAnsi="Times New Roman" w:cs="Times New Roman"/>
                <w:sz w:val="12"/>
                <w:szCs w:val="12"/>
              </w:rPr>
              <w:t>2018г.</w:t>
            </w:r>
          </w:p>
        </w:tc>
        <w:tc>
          <w:tcPr>
            <w:tcW w:w="533" w:type="dxa"/>
            <w:gridSpan w:val="3"/>
            <w:textDirection w:val="tbRl"/>
          </w:tcPr>
          <w:p w:rsidR="00923A6A" w:rsidRPr="00923A6A" w:rsidRDefault="00923A6A" w:rsidP="00EA1AED">
            <w:pPr>
              <w:tabs>
                <w:tab w:val="left" w:pos="284"/>
              </w:tabs>
              <w:ind w:left="113" w:right="113"/>
              <w:rPr>
                <w:rFonts w:ascii="Times New Roman" w:eastAsia="Calibri" w:hAnsi="Times New Roman" w:cs="Times New Roman"/>
                <w:sz w:val="12"/>
                <w:szCs w:val="12"/>
              </w:rPr>
            </w:pPr>
            <w:r w:rsidRPr="00923A6A">
              <w:rPr>
                <w:rFonts w:ascii="Times New Roman" w:eastAsia="Calibri" w:hAnsi="Times New Roman" w:cs="Times New Roman"/>
                <w:sz w:val="12"/>
                <w:szCs w:val="12"/>
              </w:rPr>
              <w:t>2019г.</w:t>
            </w:r>
          </w:p>
        </w:tc>
        <w:tc>
          <w:tcPr>
            <w:tcW w:w="344" w:type="dxa"/>
            <w:textDirection w:val="tbRl"/>
          </w:tcPr>
          <w:p w:rsidR="00923A6A" w:rsidRPr="00923A6A" w:rsidRDefault="00923A6A" w:rsidP="00EA1AED">
            <w:pPr>
              <w:tabs>
                <w:tab w:val="left" w:pos="284"/>
              </w:tabs>
              <w:ind w:left="113" w:right="113"/>
              <w:rPr>
                <w:rFonts w:ascii="Times New Roman" w:eastAsia="Calibri" w:hAnsi="Times New Roman" w:cs="Times New Roman"/>
                <w:sz w:val="12"/>
                <w:szCs w:val="12"/>
              </w:rPr>
            </w:pPr>
            <w:r w:rsidRPr="00923A6A">
              <w:rPr>
                <w:rFonts w:ascii="Times New Roman" w:eastAsia="Calibri" w:hAnsi="Times New Roman" w:cs="Times New Roman"/>
                <w:sz w:val="12"/>
                <w:szCs w:val="12"/>
              </w:rPr>
              <w:t>2020г.</w:t>
            </w:r>
          </w:p>
        </w:tc>
        <w:tc>
          <w:tcPr>
            <w:tcW w:w="709" w:type="dxa"/>
            <w:vMerge w:val="restart"/>
          </w:tcPr>
          <w:p w:rsidR="00923A6A" w:rsidRPr="00923A6A" w:rsidRDefault="00923A6A" w:rsidP="00923A6A">
            <w:pPr>
              <w:tabs>
                <w:tab w:val="left" w:pos="284"/>
              </w:tabs>
              <w:rPr>
                <w:rFonts w:ascii="Times New Roman" w:eastAsia="Calibri" w:hAnsi="Times New Roman" w:cs="Times New Roman"/>
                <w:sz w:val="12"/>
                <w:szCs w:val="12"/>
              </w:rPr>
            </w:pPr>
            <w:r w:rsidRPr="00923A6A">
              <w:rPr>
                <w:rFonts w:ascii="Times New Roman" w:eastAsia="Calibri" w:hAnsi="Times New Roman" w:cs="Times New Roman"/>
                <w:sz w:val="12"/>
                <w:szCs w:val="12"/>
              </w:rPr>
              <w:t>Местный бюджет</w:t>
            </w:r>
          </w:p>
        </w:tc>
        <w:tc>
          <w:tcPr>
            <w:tcW w:w="2126" w:type="dxa"/>
            <w:vMerge w:val="restart"/>
          </w:tcPr>
          <w:p w:rsidR="00923A6A" w:rsidRPr="00923A6A" w:rsidRDefault="00923A6A" w:rsidP="00923A6A">
            <w:pPr>
              <w:tabs>
                <w:tab w:val="left" w:pos="284"/>
              </w:tabs>
              <w:rPr>
                <w:rFonts w:ascii="Times New Roman" w:eastAsia="Calibri" w:hAnsi="Times New Roman" w:cs="Times New Roman"/>
                <w:sz w:val="12"/>
                <w:szCs w:val="12"/>
              </w:rPr>
            </w:pPr>
          </w:p>
        </w:tc>
        <w:tc>
          <w:tcPr>
            <w:tcW w:w="567" w:type="dxa"/>
            <w:vMerge w:val="restart"/>
          </w:tcPr>
          <w:p w:rsidR="00923A6A" w:rsidRPr="00923A6A" w:rsidRDefault="00923A6A" w:rsidP="00923A6A">
            <w:pPr>
              <w:tabs>
                <w:tab w:val="left" w:pos="284"/>
              </w:tabs>
              <w:rPr>
                <w:rFonts w:ascii="Times New Roman" w:eastAsia="Calibri" w:hAnsi="Times New Roman" w:cs="Times New Roman"/>
                <w:sz w:val="12"/>
                <w:szCs w:val="12"/>
              </w:rPr>
            </w:pPr>
          </w:p>
        </w:tc>
      </w:tr>
      <w:tr w:rsidR="00EB6AC3" w:rsidRPr="00923A6A" w:rsidTr="00EA1AED">
        <w:trPr>
          <w:cantSplit/>
          <w:trHeight w:val="1134"/>
        </w:trPr>
        <w:tc>
          <w:tcPr>
            <w:tcW w:w="366" w:type="dxa"/>
            <w:gridSpan w:val="2"/>
            <w:vMerge/>
          </w:tcPr>
          <w:p w:rsidR="00923A6A" w:rsidRPr="00923A6A" w:rsidRDefault="00923A6A" w:rsidP="00923A6A">
            <w:pPr>
              <w:tabs>
                <w:tab w:val="left" w:pos="284"/>
              </w:tabs>
              <w:rPr>
                <w:rFonts w:ascii="Times New Roman" w:eastAsia="Calibri" w:hAnsi="Times New Roman" w:cs="Times New Roman"/>
                <w:sz w:val="12"/>
                <w:szCs w:val="12"/>
              </w:rPr>
            </w:pPr>
          </w:p>
        </w:tc>
        <w:tc>
          <w:tcPr>
            <w:tcW w:w="1727" w:type="dxa"/>
            <w:vMerge/>
          </w:tcPr>
          <w:p w:rsidR="00923A6A" w:rsidRPr="00923A6A" w:rsidRDefault="00923A6A" w:rsidP="00923A6A">
            <w:pPr>
              <w:tabs>
                <w:tab w:val="left" w:pos="284"/>
              </w:tabs>
              <w:rPr>
                <w:rFonts w:ascii="Times New Roman" w:eastAsia="Calibri" w:hAnsi="Times New Roman" w:cs="Times New Roman"/>
                <w:sz w:val="12"/>
                <w:szCs w:val="12"/>
              </w:rPr>
            </w:pPr>
          </w:p>
        </w:tc>
        <w:tc>
          <w:tcPr>
            <w:tcW w:w="425" w:type="dxa"/>
            <w:textDirection w:val="tbRl"/>
          </w:tcPr>
          <w:p w:rsidR="00923A6A" w:rsidRPr="00923A6A" w:rsidRDefault="00923A6A" w:rsidP="00EA1AED">
            <w:pPr>
              <w:tabs>
                <w:tab w:val="left" w:pos="284"/>
              </w:tabs>
              <w:ind w:left="113" w:right="113"/>
              <w:rPr>
                <w:rFonts w:ascii="Times New Roman" w:eastAsia="Calibri" w:hAnsi="Times New Roman" w:cs="Times New Roman"/>
                <w:sz w:val="12"/>
                <w:szCs w:val="12"/>
              </w:rPr>
            </w:pPr>
            <w:r w:rsidRPr="00923A6A">
              <w:rPr>
                <w:rFonts w:ascii="Times New Roman" w:eastAsia="Calibri" w:hAnsi="Times New Roman" w:cs="Times New Roman"/>
                <w:sz w:val="12"/>
                <w:szCs w:val="12"/>
              </w:rPr>
              <w:t>1 911,595</w:t>
            </w:r>
          </w:p>
        </w:tc>
        <w:tc>
          <w:tcPr>
            <w:tcW w:w="425" w:type="dxa"/>
            <w:textDirection w:val="tbRl"/>
          </w:tcPr>
          <w:p w:rsidR="00923A6A" w:rsidRPr="00923A6A" w:rsidRDefault="00923A6A" w:rsidP="00EA1AED">
            <w:pPr>
              <w:tabs>
                <w:tab w:val="left" w:pos="284"/>
              </w:tabs>
              <w:ind w:left="113" w:right="113"/>
              <w:rPr>
                <w:rFonts w:ascii="Times New Roman" w:eastAsia="Calibri" w:hAnsi="Times New Roman" w:cs="Times New Roman"/>
                <w:sz w:val="12"/>
                <w:szCs w:val="12"/>
              </w:rPr>
            </w:pPr>
            <w:r w:rsidRPr="00923A6A">
              <w:rPr>
                <w:rFonts w:ascii="Times New Roman" w:eastAsia="Calibri" w:hAnsi="Times New Roman" w:cs="Times New Roman"/>
                <w:sz w:val="12"/>
                <w:szCs w:val="12"/>
              </w:rPr>
              <w:t>569,942</w:t>
            </w:r>
          </w:p>
        </w:tc>
        <w:tc>
          <w:tcPr>
            <w:tcW w:w="399" w:type="dxa"/>
            <w:textDirection w:val="tbRl"/>
          </w:tcPr>
          <w:p w:rsidR="00923A6A" w:rsidRPr="00923A6A" w:rsidRDefault="00923A6A" w:rsidP="00EA1AED">
            <w:pPr>
              <w:tabs>
                <w:tab w:val="left" w:pos="284"/>
              </w:tabs>
              <w:ind w:left="113" w:right="113"/>
              <w:rPr>
                <w:rFonts w:ascii="Times New Roman" w:eastAsia="Calibri" w:hAnsi="Times New Roman" w:cs="Times New Roman"/>
                <w:sz w:val="12"/>
                <w:szCs w:val="12"/>
              </w:rPr>
            </w:pPr>
            <w:r w:rsidRPr="00923A6A">
              <w:rPr>
                <w:rFonts w:ascii="Times New Roman" w:eastAsia="Calibri" w:hAnsi="Times New Roman" w:cs="Times New Roman"/>
                <w:sz w:val="12"/>
                <w:szCs w:val="12"/>
              </w:rPr>
              <w:t>341,653</w:t>
            </w:r>
          </w:p>
        </w:tc>
        <w:tc>
          <w:tcPr>
            <w:tcW w:w="533" w:type="dxa"/>
            <w:gridSpan w:val="3"/>
            <w:textDirection w:val="tbRl"/>
          </w:tcPr>
          <w:p w:rsidR="00923A6A" w:rsidRPr="00923A6A" w:rsidRDefault="00923A6A" w:rsidP="00EA1AED">
            <w:pPr>
              <w:tabs>
                <w:tab w:val="left" w:pos="284"/>
              </w:tabs>
              <w:ind w:left="113" w:right="113"/>
              <w:rPr>
                <w:rFonts w:ascii="Times New Roman" w:eastAsia="Calibri" w:hAnsi="Times New Roman" w:cs="Times New Roman"/>
                <w:sz w:val="12"/>
                <w:szCs w:val="12"/>
              </w:rPr>
            </w:pPr>
            <w:r w:rsidRPr="00923A6A">
              <w:rPr>
                <w:rFonts w:ascii="Times New Roman" w:eastAsia="Calibri" w:hAnsi="Times New Roman" w:cs="Times New Roman"/>
                <w:sz w:val="12"/>
                <w:szCs w:val="12"/>
              </w:rPr>
              <w:t>500,00</w:t>
            </w:r>
          </w:p>
        </w:tc>
        <w:tc>
          <w:tcPr>
            <w:tcW w:w="344" w:type="dxa"/>
            <w:textDirection w:val="tbRl"/>
          </w:tcPr>
          <w:p w:rsidR="00923A6A" w:rsidRPr="00923A6A" w:rsidRDefault="00923A6A" w:rsidP="00EA1AED">
            <w:pPr>
              <w:tabs>
                <w:tab w:val="left" w:pos="284"/>
              </w:tabs>
              <w:ind w:left="113" w:right="113"/>
              <w:rPr>
                <w:rFonts w:ascii="Times New Roman" w:eastAsia="Calibri" w:hAnsi="Times New Roman" w:cs="Times New Roman"/>
                <w:sz w:val="12"/>
                <w:szCs w:val="12"/>
              </w:rPr>
            </w:pPr>
            <w:r w:rsidRPr="00923A6A">
              <w:rPr>
                <w:rFonts w:ascii="Times New Roman" w:eastAsia="Calibri" w:hAnsi="Times New Roman" w:cs="Times New Roman"/>
                <w:sz w:val="12"/>
                <w:szCs w:val="12"/>
              </w:rPr>
              <w:t>500,00</w:t>
            </w:r>
          </w:p>
        </w:tc>
        <w:tc>
          <w:tcPr>
            <w:tcW w:w="709" w:type="dxa"/>
            <w:vMerge/>
          </w:tcPr>
          <w:p w:rsidR="00923A6A" w:rsidRPr="00923A6A" w:rsidRDefault="00923A6A" w:rsidP="00923A6A">
            <w:pPr>
              <w:tabs>
                <w:tab w:val="left" w:pos="284"/>
              </w:tabs>
              <w:rPr>
                <w:rFonts w:ascii="Times New Roman" w:eastAsia="Calibri" w:hAnsi="Times New Roman" w:cs="Times New Roman"/>
                <w:sz w:val="12"/>
                <w:szCs w:val="12"/>
              </w:rPr>
            </w:pPr>
          </w:p>
        </w:tc>
        <w:tc>
          <w:tcPr>
            <w:tcW w:w="2126" w:type="dxa"/>
            <w:vMerge/>
          </w:tcPr>
          <w:p w:rsidR="00923A6A" w:rsidRPr="00923A6A" w:rsidRDefault="00923A6A" w:rsidP="00923A6A">
            <w:pPr>
              <w:tabs>
                <w:tab w:val="left" w:pos="284"/>
              </w:tabs>
              <w:rPr>
                <w:rFonts w:ascii="Times New Roman" w:eastAsia="Calibri" w:hAnsi="Times New Roman" w:cs="Times New Roman"/>
                <w:sz w:val="12"/>
                <w:szCs w:val="12"/>
              </w:rPr>
            </w:pPr>
          </w:p>
        </w:tc>
        <w:tc>
          <w:tcPr>
            <w:tcW w:w="567" w:type="dxa"/>
            <w:vMerge/>
          </w:tcPr>
          <w:p w:rsidR="00923A6A" w:rsidRPr="00923A6A" w:rsidRDefault="00923A6A" w:rsidP="00923A6A">
            <w:pPr>
              <w:tabs>
                <w:tab w:val="left" w:pos="284"/>
              </w:tabs>
              <w:rPr>
                <w:rFonts w:ascii="Times New Roman" w:eastAsia="Calibri" w:hAnsi="Times New Roman" w:cs="Times New Roman"/>
                <w:sz w:val="12"/>
                <w:szCs w:val="12"/>
              </w:rPr>
            </w:pPr>
          </w:p>
        </w:tc>
      </w:tr>
    </w:tbl>
    <w:p w:rsidR="00923A6A" w:rsidRDefault="00923A6A" w:rsidP="00923A6A">
      <w:pPr>
        <w:tabs>
          <w:tab w:val="left" w:pos="284"/>
        </w:tabs>
        <w:spacing w:after="0" w:line="240" w:lineRule="auto"/>
        <w:rPr>
          <w:rFonts w:ascii="Times New Roman" w:eastAsia="Calibri" w:hAnsi="Times New Roman" w:cs="Times New Roman"/>
          <w:sz w:val="12"/>
          <w:szCs w:val="12"/>
        </w:rPr>
      </w:pPr>
    </w:p>
    <w:p w:rsidR="00EA1AED" w:rsidRPr="000318BE" w:rsidRDefault="00EA1AED" w:rsidP="00EA1AED">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EA1AED" w:rsidRPr="000318BE" w:rsidRDefault="00EA1AED" w:rsidP="00EA1AED">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EA1AED" w:rsidRPr="000318BE" w:rsidRDefault="00EA1AED" w:rsidP="00EA1AED">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EA1AED" w:rsidRPr="000318BE" w:rsidRDefault="00EA1AED" w:rsidP="00EA1AED">
      <w:pPr>
        <w:tabs>
          <w:tab w:val="left" w:pos="284"/>
        </w:tabs>
        <w:spacing w:after="0" w:line="240" w:lineRule="auto"/>
        <w:jc w:val="center"/>
        <w:rPr>
          <w:rFonts w:ascii="Times New Roman" w:eastAsia="Calibri" w:hAnsi="Times New Roman" w:cs="Times New Roman"/>
          <w:sz w:val="12"/>
          <w:szCs w:val="12"/>
        </w:rPr>
      </w:pPr>
    </w:p>
    <w:p w:rsidR="00EA1AED" w:rsidRPr="000318BE" w:rsidRDefault="00EA1AED" w:rsidP="00EA1AED">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EA1AED" w:rsidRPr="000318BE" w:rsidRDefault="00EA1AED" w:rsidP="00EA1AE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05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№1471</w:t>
      </w:r>
    </w:p>
    <w:p w:rsidR="00EA1AED" w:rsidRDefault="00EA1AED" w:rsidP="00EA1AED">
      <w:pPr>
        <w:tabs>
          <w:tab w:val="left" w:pos="284"/>
        </w:tabs>
        <w:spacing w:after="0" w:line="240" w:lineRule="auto"/>
        <w:jc w:val="center"/>
        <w:rPr>
          <w:rFonts w:ascii="Times New Roman" w:eastAsia="Calibri" w:hAnsi="Times New Roman" w:cs="Times New Roman"/>
          <w:b/>
          <w:sz w:val="12"/>
          <w:szCs w:val="12"/>
        </w:rPr>
      </w:pPr>
      <w:r w:rsidRPr="00EA1AED">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w:t>
      </w:r>
    </w:p>
    <w:p w:rsidR="00EA1AED" w:rsidRDefault="00EA1AED" w:rsidP="00EA1AED">
      <w:pPr>
        <w:tabs>
          <w:tab w:val="left" w:pos="284"/>
        </w:tabs>
        <w:spacing w:after="0" w:line="240" w:lineRule="auto"/>
        <w:jc w:val="center"/>
        <w:rPr>
          <w:rFonts w:ascii="Times New Roman" w:eastAsia="Calibri" w:hAnsi="Times New Roman" w:cs="Times New Roman"/>
          <w:b/>
          <w:sz w:val="12"/>
          <w:szCs w:val="12"/>
        </w:rPr>
      </w:pPr>
      <w:r w:rsidRPr="00EA1AED">
        <w:rPr>
          <w:rFonts w:ascii="Times New Roman" w:eastAsia="Calibri" w:hAnsi="Times New Roman" w:cs="Times New Roman"/>
          <w:b/>
          <w:sz w:val="12"/>
          <w:szCs w:val="12"/>
        </w:rPr>
        <w:t xml:space="preserve">от 13.07.2015г. № 968 «Об утверждении порядка предоставления субсидии из местного бюджета муниципальному </w:t>
      </w:r>
    </w:p>
    <w:p w:rsidR="00EA1AED" w:rsidRDefault="00EA1AED" w:rsidP="00EA1AED">
      <w:pPr>
        <w:tabs>
          <w:tab w:val="left" w:pos="284"/>
        </w:tabs>
        <w:spacing w:after="0" w:line="240" w:lineRule="auto"/>
        <w:jc w:val="center"/>
        <w:rPr>
          <w:rFonts w:ascii="Times New Roman" w:eastAsia="Calibri" w:hAnsi="Times New Roman" w:cs="Times New Roman"/>
          <w:b/>
          <w:sz w:val="12"/>
          <w:szCs w:val="12"/>
        </w:rPr>
      </w:pPr>
      <w:r w:rsidRPr="00EA1AED">
        <w:rPr>
          <w:rFonts w:ascii="Times New Roman" w:eastAsia="Calibri" w:hAnsi="Times New Roman" w:cs="Times New Roman"/>
          <w:b/>
          <w:sz w:val="12"/>
          <w:szCs w:val="12"/>
        </w:rPr>
        <w:t>учреждению, связанного с комплектованием книжного фонда библиотек  муниципального района Сергиевский</w:t>
      </w:r>
    </w:p>
    <w:p w:rsidR="00EA1AED" w:rsidRDefault="00EA1AED" w:rsidP="00EA1AED">
      <w:pPr>
        <w:tabs>
          <w:tab w:val="left" w:pos="284"/>
        </w:tabs>
        <w:spacing w:after="0" w:line="240" w:lineRule="auto"/>
        <w:jc w:val="center"/>
        <w:rPr>
          <w:rFonts w:ascii="Times New Roman" w:eastAsia="Calibri" w:hAnsi="Times New Roman" w:cs="Times New Roman"/>
          <w:b/>
          <w:sz w:val="12"/>
          <w:szCs w:val="12"/>
        </w:rPr>
      </w:pPr>
      <w:r w:rsidRPr="00EA1AED">
        <w:rPr>
          <w:rFonts w:ascii="Times New Roman" w:eastAsia="Calibri" w:hAnsi="Times New Roman" w:cs="Times New Roman"/>
          <w:b/>
          <w:sz w:val="12"/>
          <w:szCs w:val="12"/>
        </w:rPr>
        <w:t xml:space="preserve"> Самарской области, в том числе на приобретение литературно-художественных журналов»</w:t>
      </w:r>
    </w:p>
    <w:p w:rsidR="00EA1AED" w:rsidRDefault="00EA1AED" w:rsidP="00EA1AED">
      <w:pPr>
        <w:tabs>
          <w:tab w:val="left" w:pos="284"/>
        </w:tabs>
        <w:spacing w:after="0" w:line="240" w:lineRule="auto"/>
        <w:jc w:val="center"/>
        <w:rPr>
          <w:rFonts w:ascii="Times New Roman" w:eastAsia="Calibri" w:hAnsi="Times New Roman" w:cs="Times New Roman"/>
          <w:b/>
          <w:sz w:val="12"/>
          <w:szCs w:val="12"/>
        </w:rPr>
      </w:pPr>
    </w:p>
    <w:p w:rsidR="00EA1AED" w:rsidRPr="00EA1AED" w:rsidRDefault="00EA1AED" w:rsidP="00EA1AED">
      <w:pPr>
        <w:tabs>
          <w:tab w:val="left" w:pos="284"/>
        </w:tabs>
        <w:spacing w:after="0" w:line="240" w:lineRule="auto"/>
        <w:ind w:firstLine="284"/>
        <w:jc w:val="both"/>
        <w:rPr>
          <w:rFonts w:ascii="Times New Roman" w:eastAsia="Calibri" w:hAnsi="Times New Roman" w:cs="Times New Roman"/>
          <w:sz w:val="12"/>
          <w:szCs w:val="12"/>
        </w:rPr>
      </w:pPr>
      <w:r w:rsidRPr="00EA1AED">
        <w:rPr>
          <w:rFonts w:ascii="Times New Roman" w:eastAsia="Calibri" w:hAnsi="Times New Roman" w:cs="Times New Roman"/>
          <w:sz w:val="12"/>
          <w:szCs w:val="12"/>
        </w:rPr>
        <w:t>В соответствии с пунктом 1 статьи 78.1 Бюджетного кодекса Российской Федерации,  Федеральным законом от 06.10.2003 N 131-ФЗ "Об общих принципах организации местного самоуправления в Российской Федерации", Администрация муниципального района Сергиевский</w:t>
      </w:r>
    </w:p>
    <w:p w:rsidR="00EA1AED" w:rsidRPr="00EA1AED" w:rsidRDefault="00EA1AED" w:rsidP="00EA1AED">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EA1AED" w:rsidRPr="00EA1AED" w:rsidRDefault="00EA1AED" w:rsidP="00EA1A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A1AED">
        <w:rPr>
          <w:rFonts w:ascii="Times New Roman" w:eastAsia="Calibri" w:hAnsi="Times New Roman" w:cs="Times New Roman"/>
          <w:sz w:val="12"/>
          <w:szCs w:val="12"/>
        </w:rPr>
        <w:t>Внести изменения в постановление администрации муниципального района Сергиевский от 13.07.2015г. № 968 «Об утверждении порядка предоставления субсидии из местного бюджета муниципальному учреждению, связанного с комплектованием книжного фонда библиотек муниципального района Сергиевский Самарской области, в том числе на приобретение литературно-художественных» следующего содержания:</w:t>
      </w:r>
    </w:p>
    <w:p w:rsidR="00EA1AED" w:rsidRPr="00EA1AED" w:rsidRDefault="00EA1AED" w:rsidP="00EA1AED">
      <w:pPr>
        <w:tabs>
          <w:tab w:val="left" w:pos="284"/>
        </w:tabs>
        <w:spacing w:after="0" w:line="240" w:lineRule="auto"/>
        <w:ind w:firstLine="284"/>
        <w:jc w:val="both"/>
        <w:rPr>
          <w:rFonts w:ascii="Times New Roman" w:eastAsia="Calibri" w:hAnsi="Times New Roman" w:cs="Times New Roman"/>
          <w:sz w:val="12"/>
          <w:szCs w:val="12"/>
        </w:rPr>
      </w:pPr>
      <w:r w:rsidRPr="00EA1AED">
        <w:rPr>
          <w:rFonts w:ascii="Times New Roman" w:eastAsia="Calibri" w:hAnsi="Times New Roman" w:cs="Times New Roman"/>
          <w:sz w:val="12"/>
          <w:szCs w:val="12"/>
        </w:rPr>
        <w:t>1.1 Приложение  № 1 к постановлению изложить в редакции согласно Приложению № 1 к настоящему постановлению.</w:t>
      </w:r>
    </w:p>
    <w:p w:rsidR="00EA1AED" w:rsidRPr="00EA1AED" w:rsidRDefault="00EA1AED" w:rsidP="00EA1A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A1AED">
        <w:rPr>
          <w:rFonts w:ascii="Times New Roman" w:eastAsia="Calibri" w:hAnsi="Times New Roman" w:cs="Times New Roman"/>
          <w:sz w:val="12"/>
          <w:szCs w:val="12"/>
        </w:rPr>
        <w:t>Опубликовать настоящее постановление в газете «Сергиевский вестник».</w:t>
      </w:r>
    </w:p>
    <w:p w:rsidR="00EA1AED" w:rsidRPr="00EA1AED" w:rsidRDefault="00EA1AED" w:rsidP="00EA1A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A1AED">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EA1AED" w:rsidRPr="00EA1AED" w:rsidRDefault="00EA1AED" w:rsidP="00EA1A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EA1AED">
        <w:rPr>
          <w:rFonts w:ascii="Times New Roman" w:eastAsia="Calibri" w:hAnsi="Times New Roman" w:cs="Times New Roman"/>
          <w:sz w:val="12"/>
          <w:szCs w:val="12"/>
        </w:rPr>
        <w:t>Контроль за</w:t>
      </w:r>
      <w:proofErr w:type="gramEnd"/>
      <w:r w:rsidRPr="00EA1AED">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А.Е. Чернова.</w:t>
      </w:r>
    </w:p>
    <w:p w:rsidR="00EA1AED" w:rsidRDefault="00EA1AED" w:rsidP="00EA1AED">
      <w:pPr>
        <w:tabs>
          <w:tab w:val="left" w:pos="284"/>
        </w:tabs>
        <w:spacing w:after="0" w:line="240" w:lineRule="auto"/>
        <w:jc w:val="right"/>
        <w:rPr>
          <w:rFonts w:ascii="Times New Roman" w:eastAsia="Calibri" w:hAnsi="Times New Roman" w:cs="Times New Roman"/>
          <w:sz w:val="12"/>
          <w:szCs w:val="12"/>
        </w:rPr>
      </w:pPr>
      <w:r w:rsidRPr="00EA1AED">
        <w:rPr>
          <w:rFonts w:ascii="Times New Roman" w:eastAsia="Calibri" w:hAnsi="Times New Roman" w:cs="Times New Roman"/>
          <w:sz w:val="12"/>
          <w:szCs w:val="12"/>
        </w:rPr>
        <w:t>Глава муниципального района Сергиевский</w:t>
      </w:r>
    </w:p>
    <w:p w:rsidR="00ED6392" w:rsidRDefault="00EA1AED" w:rsidP="00EA1AED">
      <w:pPr>
        <w:tabs>
          <w:tab w:val="left" w:pos="284"/>
        </w:tabs>
        <w:spacing w:after="0" w:line="240" w:lineRule="auto"/>
        <w:jc w:val="right"/>
        <w:rPr>
          <w:rFonts w:ascii="Times New Roman" w:eastAsia="Calibri" w:hAnsi="Times New Roman" w:cs="Times New Roman"/>
          <w:sz w:val="12"/>
          <w:szCs w:val="12"/>
        </w:rPr>
      </w:pPr>
      <w:r w:rsidRPr="00EA1AED">
        <w:rPr>
          <w:rFonts w:ascii="Times New Roman" w:eastAsia="Calibri" w:hAnsi="Times New Roman" w:cs="Times New Roman"/>
          <w:sz w:val="12"/>
          <w:szCs w:val="12"/>
        </w:rPr>
        <w:t>А.А. Веселов</w:t>
      </w:r>
    </w:p>
    <w:p w:rsidR="000B28E7" w:rsidRDefault="000B28E7" w:rsidP="00EA1AED">
      <w:pPr>
        <w:tabs>
          <w:tab w:val="left" w:pos="284"/>
        </w:tabs>
        <w:spacing w:after="0" w:line="240" w:lineRule="auto"/>
        <w:jc w:val="right"/>
        <w:rPr>
          <w:rFonts w:ascii="Times New Roman" w:eastAsia="Calibri" w:hAnsi="Times New Roman" w:cs="Times New Roman"/>
          <w:sz w:val="12"/>
          <w:szCs w:val="12"/>
        </w:rPr>
      </w:pPr>
    </w:p>
    <w:p w:rsidR="000B28E7" w:rsidRPr="0080086E" w:rsidRDefault="000B28E7" w:rsidP="000B28E7">
      <w:pPr>
        <w:tabs>
          <w:tab w:val="left" w:pos="284"/>
        </w:tabs>
        <w:spacing w:after="0" w:line="240" w:lineRule="auto"/>
        <w:jc w:val="right"/>
        <w:rPr>
          <w:rFonts w:ascii="Times New Roman" w:eastAsia="Calibri" w:hAnsi="Times New Roman" w:cs="Times New Roman"/>
          <w:i/>
          <w:sz w:val="12"/>
          <w:szCs w:val="12"/>
        </w:rPr>
      </w:pPr>
      <w:r w:rsidRPr="0080086E">
        <w:rPr>
          <w:rFonts w:ascii="Times New Roman" w:eastAsia="Calibri" w:hAnsi="Times New Roman" w:cs="Times New Roman"/>
          <w:i/>
          <w:sz w:val="12"/>
          <w:szCs w:val="12"/>
        </w:rPr>
        <w:t>Приложение №1</w:t>
      </w:r>
    </w:p>
    <w:p w:rsidR="000B28E7" w:rsidRPr="0080086E" w:rsidRDefault="000B28E7" w:rsidP="000B28E7">
      <w:pPr>
        <w:tabs>
          <w:tab w:val="left" w:pos="284"/>
        </w:tabs>
        <w:spacing w:after="0" w:line="240" w:lineRule="auto"/>
        <w:jc w:val="right"/>
        <w:rPr>
          <w:rFonts w:ascii="Times New Roman" w:eastAsia="Calibri" w:hAnsi="Times New Roman" w:cs="Times New Roman"/>
          <w:i/>
          <w:sz w:val="12"/>
          <w:szCs w:val="12"/>
        </w:rPr>
      </w:pPr>
      <w:r w:rsidRPr="0080086E">
        <w:rPr>
          <w:rFonts w:ascii="Times New Roman" w:eastAsia="Calibri" w:hAnsi="Times New Roman" w:cs="Times New Roman"/>
          <w:i/>
          <w:sz w:val="12"/>
          <w:szCs w:val="12"/>
        </w:rPr>
        <w:t>к постановлению администрации</w:t>
      </w:r>
    </w:p>
    <w:p w:rsidR="000B28E7" w:rsidRPr="0080086E" w:rsidRDefault="000B28E7" w:rsidP="000B28E7">
      <w:pPr>
        <w:tabs>
          <w:tab w:val="left" w:pos="284"/>
        </w:tabs>
        <w:spacing w:after="0" w:line="240" w:lineRule="auto"/>
        <w:jc w:val="right"/>
        <w:rPr>
          <w:rFonts w:ascii="Times New Roman" w:eastAsia="Calibri" w:hAnsi="Times New Roman" w:cs="Times New Roman"/>
          <w:i/>
          <w:sz w:val="12"/>
          <w:szCs w:val="12"/>
        </w:rPr>
      </w:pPr>
      <w:r w:rsidRPr="0080086E">
        <w:rPr>
          <w:rFonts w:ascii="Times New Roman" w:eastAsia="Calibri" w:hAnsi="Times New Roman" w:cs="Times New Roman"/>
          <w:i/>
          <w:sz w:val="12"/>
          <w:szCs w:val="12"/>
        </w:rPr>
        <w:t>муниципального района Сергиевский</w:t>
      </w:r>
    </w:p>
    <w:p w:rsidR="000B28E7" w:rsidRDefault="000B28E7" w:rsidP="000B28E7">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№1471</w:t>
      </w:r>
      <w:r w:rsidRPr="0080086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от «05» декабря</w:t>
      </w:r>
      <w:r w:rsidRPr="0080086E">
        <w:rPr>
          <w:rFonts w:ascii="Times New Roman" w:eastAsia="Calibri" w:hAnsi="Times New Roman" w:cs="Times New Roman"/>
          <w:i/>
          <w:sz w:val="12"/>
          <w:szCs w:val="12"/>
        </w:rPr>
        <w:t xml:space="preserve"> 2018 г.</w:t>
      </w:r>
    </w:p>
    <w:p w:rsidR="000B28E7" w:rsidRPr="000B28E7" w:rsidRDefault="000B28E7" w:rsidP="000B28E7">
      <w:pPr>
        <w:tabs>
          <w:tab w:val="left" w:pos="284"/>
        </w:tabs>
        <w:spacing w:after="0" w:line="240" w:lineRule="auto"/>
        <w:ind w:firstLine="284"/>
        <w:jc w:val="center"/>
        <w:rPr>
          <w:rFonts w:ascii="Times New Roman" w:eastAsia="Calibri" w:hAnsi="Times New Roman" w:cs="Times New Roman"/>
          <w:b/>
          <w:sz w:val="12"/>
          <w:szCs w:val="12"/>
        </w:rPr>
      </w:pPr>
      <w:r w:rsidRPr="000B28E7">
        <w:rPr>
          <w:rFonts w:ascii="Times New Roman" w:eastAsia="Calibri" w:hAnsi="Times New Roman" w:cs="Times New Roman"/>
          <w:b/>
          <w:sz w:val="12"/>
          <w:szCs w:val="12"/>
        </w:rPr>
        <w:t>Порядок</w:t>
      </w:r>
    </w:p>
    <w:p w:rsidR="000B28E7" w:rsidRDefault="000B28E7" w:rsidP="000B28E7">
      <w:pPr>
        <w:tabs>
          <w:tab w:val="left" w:pos="284"/>
        </w:tabs>
        <w:spacing w:after="0" w:line="240" w:lineRule="auto"/>
        <w:ind w:firstLine="284"/>
        <w:jc w:val="center"/>
        <w:rPr>
          <w:rFonts w:ascii="Times New Roman" w:eastAsia="Calibri" w:hAnsi="Times New Roman" w:cs="Times New Roman"/>
          <w:b/>
          <w:sz w:val="12"/>
          <w:szCs w:val="12"/>
        </w:rPr>
      </w:pPr>
      <w:r w:rsidRPr="000B28E7">
        <w:rPr>
          <w:rFonts w:ascii="Times New Roman" w:eastAsia="Calibri" w:hAnsi="Times New Roman" w:cs="Times New Roman"/>
          <w:b/>
          <w:sz w:val="12"/>
          <w:szCs w:val="12"/>
        </w:rPr>
        <w:t>предоставления субсидии  из местного бюджета муниципальному учреждению, связанного</w:t>
      </w:r>
    </w:p>
    <w:p w:rsidR="000B28E7" w:rsidRDefault="000B28E7" w:rsidP="000B28E7">
      <w:pPr>
        <w:tabs>
          <w:tab w:val="left" w:pos="284"/>
        </w:tabs>
        <w:spacing w:after="0" w:line="240" w:lineRule="auto"/>
        <w:ind w:firstLine="284"/>
        <w:jc w:val="center"/>
        <w:rPr>
          <w:rFonts w:ascii="Times New Roman" w:eastAsia="Calibri" w:hAnsi="Times New Roman" w:cs="Times New Roman"/>
          <w:b/>
          <w:sz w:val="12"/>
          <w:szCs w:val="12"/>
        </w:rPr>
      </w:pPr>
      <w:r w:rsidRPr="000B28E7">
        <w:rPr>
          <w:rFonts w:ascii="Times New Roman" w:eastAsia="Calibri" w:hAnsi="Times New Roman" w:cs="Times New Roman"/>
          <w:b/>
          <w:sz w:val="12"/>
          <w:szCs w:val="12"/>
        </w:rPr>
        <w:t xml:space="preserve"> с комплектованием книжного фонда библиотек  муниципального района Сергиевский Самарской области, </w:t>
      </w:r>
    </w:p>
    <w:p w:rsidR="000B28E7" w:rsidRDefault="000B28E7" w:rsidP="000B28E7">
      <w:pPr>
        <w:tabs>
          <w:tab w:val="left" w:pos="284"/>
        </w:tabs>
        <w:spacing w:after="0" w:line="240" w:lineRule="auto"/>
        <w:ind w:firstLine="284"/>
        <w:jc w:val="center"/>
        <w:rPr>
          <w:rFonts w:ascii="Times New Roman" w:eastAsia="Calibri" w:hAnsi="Times New Roman" w:cs="Times New Roman"/>
          <w:b/>
          <w:sz w:val="12"/>
          <w:szCs w:val="12"/>
        </w:rPr>
      </w:pPr>
      <w:r w:rsidRPr="000B28E7">
        <w:rPr>
          <w:rFonts w:ascii="Times New Roman" w:eastAsia="Calibri" w:hAnsi="Times New Roman" w:cs="Times New Roman"/>
          <w:b/>
          <w:sz w:val="12"/>
          <w:szCs w:val="12"/>
        </w:rPr>
        <w:t>в том числе на приобретение лите</w:t>
      </w:r>
      <w:r>
        <w:rPr>
          <w:rFonts w:ascii="Times New Roman" w:eastAsia="Calibri" w:hAnsi="Times New Roman" w:cs="Times New Roman"/>
          <w:b/>
          <w:sz w:val="12"/>
          <w:szCs w:val="12"/>
        </w:rPr>
        <w:t>ратурно-художественных журналов</w:t>
      </w:r>
    </w:p>
    <w:p w:rsidR="000B28E7" w:rsidRPr="000B28E7" w:rsidRDefault="000B28E7" w:rsidP="000B28E7">
      <w:pPr>
        <w:tabs>
          <w:tab w:val="left" w:pos="284"/>
        </w:tabs>
        <w:spacing w:after="0" w:line="240" w:lineRule="auto"/>
        <w:ind w:firstLine="284"/>
        <w:jc w:val="center"/>
        <w:rPr>
          <w:rFonts w:ascii="Times New Roman" w:eastAsia="Calibri" w:hAnsi="Times New Roman" w:cs="Times New Roman"/>
          <w:b/>
          <w:sz w:val="12"/>
          <w:szCs w:val="12"/>
        </w:rPr>
      </w:pP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r w:rsidRPr="000B28E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proofErr w:type="gramStart"/>
      <w:r w:rsidRPr="000B28E7">
        <w:rPr>
          <w:rFonts w:ascii="Times New Roman" w:eastAsia="Calibri" w:hAnsi="Times New Roman" w:cs="Times New Roman"/>
          <w:sz w:val="12"/>
          <w:szCs w:val="12"/>
        </w:rPr>
        <w:t>Настоящий Порядок определяет механизм предоставления и расходования субсидии из местного бюджета, формируемых за счет субсидии из федерального  бюджета, муниципальному учреждению (на комплектование книжного фонда библиотек  муниципального района Сергиевский Самарской области, в том числе на приобретение литературно-художественных журналов (далее - субсидии).</w:t>
      </w:r>
      <w:proofErr w:type="gramEnd"/>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r w:rsidRPr="000B28E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0B28E7">
        <w:rPr>
          <w:rFonts w:ascii="Times New Roman" w:eastAsia="Calibri" w:hAnsi="Times New Roman" w:cs="Times New Roman"/>
          <w:sz w:val="12"/>
          <w:szCs w:val="12"/>
        </w:rPr>
        <w:t xml:space="preserve"> Предоставление субсидии осуществляется главным распорядителем бюджетных средств в отношении учреждения, подведомственного ему как  органу, осуществляющему функции и полномочия учредителя (далее – учредитель),  в соответствии со сводной бюджетной росписью местного бюджета на текущий финансовый год в пределах лимитов бюджетных обязательств по предоставлению субсидий из федерального бюджета, определенных учредителю в установленном порядке.</w:t>
      </w: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r w:rsidRPr="000B28E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0B28E7">
        <w:rPr>
          <w:rFonts w:ascii="Times New Roman" w:eastAsia="Calibri" w:hAnsi="Times New Roman" w:cs="Times New Roman"/>
          <w:sz w:val="12"/>
          <w:szCs w:val="12"/>
        </w:rPr>
        <w:t xml:space="preserve">  Объем субсидии определяется  учредителем в отношении учреждения, на основании финансово-экономического обоснования, составляемого учреждением (расчеты, подтверждающие объем субсид</w:t>
      </w:r>
      <w:proofErr w:type="gramStart"/>
      <w:r w:rsidRPr="000B28E7">
        <w:rPr>
          <w:rFonts w:ascii="Times New Roman" w:eastAsia="Calibri" w:hAnsi="Times New Roman" w:cs="Times New Roman"/>
          <w:sz w:val="12"/>
          <w:szCs w:val="12"/>
        </w:rPr>
        <w:t>ии и ее</w:t>
      </w:r>
      <w:proofErr w:type="gramEnd"/>
      <w:r w:rsidRPr="000B28E7">
        <w:rPr>
          <w:rFonts w:ascii="Times New Roman" w:eastAsia="Calibri" w:hAnsi="Times New Roman" w:cs="Times New Roman"/>
          <w:sz w:val="12"/>
          <w:szCs w:val="12"/>
        </w:rPr>
        <w:t xml:space="preserve"> целевое назначение) в пределах лимитов бюджетных обязательств предусмотренных на указанные цели в бюджете на соответствующий финансовый год.</w:t>
      </w: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r w:rsidRPr="000B28E7">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0B28E7">
        <w:rPr>
          <w:rFonts w:ascii="Times New Roman" w:eastAsia="Calibri" w:hAnsi="Times New Roman" w:cs="Times New Roman"/>
          <w:sz w:val="12"/>
          <w:szCs w:val="12"/>
        </w:rPr>
        <w:t xml:space="preserve"> Субсидии предоставляются при условиях заключения между учредителем и учреждением соглашения о порядке и условиях предоставления субсидии (далее - соглашение) по форме согласно приложению № 1 к настоящему порядку.</w:t>
      </w: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r w:rsidRPr="000B28E7">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0B28E7">
        <w:rPr>
          <w:rFonts w:ascii="Times New Roman" w:eastAsia="Calibri" w:hAnsi="Times New Roman" w:cs="Times New Roman"/>
          <w:sz w:val="12"/>
          <w:szCs w:val="12"/>
        </w:rPr>
        <w:t xml:space="preserve"> Перечисление субсидий осуществляется учредителем на отдельный лицевой счет, открытый учреждению в Управлении финансами администрации муниципального района Сергиевский.</w:t>
      </w: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r w:rsidRPr="000B28E7">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0B28E7">
        <w:rPr>
          <w:rFonts w:ascii="Times New Roman" w:eastAsia="Calibri" w:hAnsi="Times New Roman" w:cs="Times New Roman"/>
          <w:sz w:val="12"/>
          <w:szCs w:val="12"/>
        </w:rPr>
        <w:t xml:space="preserve"> В случае невыполнения и (или) нарушения условий, установленных соглашением, перечисление субсидии по решению учредителя приостанавливается до устранения нарушений.</w:t>
      </w: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r w:rsidRPr="000B28E7">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0B28E7">
        <w:rPr>
          <w:rFonts w:ascii="Times New Roman" w:eastAsia="Calibri" w:hAnsi="Times New Roman" w:cs="Times New Roman"/>
          <w:sz w:val="12"/>
          <w:szCs w:val="12"/>
        </w:rPr>
        <w:t xml:space="preserve"> Учредитель вправе вносить изменения в соглашение путем заключения дополнительных соглашений в пределах бюджетных ассигнований, предусмотренных ему в  бюджете муниципального района Сергиевский  в случае:</w:t>
      </w: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r w:rsidRPr="000B28E7">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0B28E7">
        <w:rPr>
          <w:rFonts w:ascii="Times New Roman" w:eastAsia="Calibri" w:hAnsi="Times New Roman" w:cs="Times New Roman"/>
          <w:sz w:val="12"/>
          <w:szCs w:val="12"/>
        </w:rPr>
        <w:t>увеличения или уменьшения общего объема ассигнований, предусмотренных учредителю в  бюджете муниципального района Сергиевский;</w:t>
      </w: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r w:rsidRPr="000B28E7">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0B28E7">
        <w:rPr>
          <w:rFonts w:ascii="Times New Roman" w:eastAsia="Calibri" w:hAnsi="Times New Roman" w:cs="Times New Roman"/>
          <w:sz w:val="12"/>
          <w:szCs w:val="12"/>
        </w:rPr>
        <w:t>выявления невозможности осуществления расходов на предусмотренные цели в полном объеме.</w:t>
      </w: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r w:rsidRPr="000B28E7">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0B28E7">
        <w:rPr>
          <w:rFonts w:ascii="Times New Roman" w:eastAsia="Calibri" w:hAnsi="Times New Roman" w:cs="Times New Roman"/>
          <w:sz w:val="12"/>
          <w:szCs w:val="12"/>
        </w:rPr>
        <w:t xml:space="preserve">  Субсидии расходуются учреждениями на цели, не противоречащие основному виду деятельности, утвержденному Уставом учреждения.</w:t>
      </w: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r w:rsidRPr="000B28E7">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0B28E7">
        <w:rPr>
          <w:rFonts w:ascii="Times New Roman" w:eastAsia="Calibri" w:hAnsi="Times New Roman" w:cs="Times New Roman"/>
          <w:sz w:val="12"/>
          <w:szCs w:val="12"/>
        </w:rPr>
        <w:t>Условиями расходования субсидий учреждениями  являются:</w:t>
      </w: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r w:rsidRPr="000B28E7">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0B28E7">
        <w:rPr>
          <w:rFonts w:ascii="Times New Roman" w:eastAsia="Calibri" w:hAnsi="Times New Roman" w:cs="Times New Roman"/>
          <w:sz w:val="12"/>
          <w:szCs w:val="12"/>
        </w:rPr>
        <w:t>использование субсидий на комплектование книжных фондов, в том числе на приобретение литературно - художественных журналов;</w:t>
      </w: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r w:rsidRPr="000B28E7">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0B28E7">
        <w:rPr>
          <w:rFonts w:ascii="Times New Roman" w:eastAsia="Calibri" w:hAnsi="Times New Roman" w:cs="Times New Roman"/>
          <w:sz w:val="12"/>
          <w:szCs w:val="12"/>
        </w:rPr>
        <w:t xml:space="preserve">комплектование книжных фондов библиотек муниципального района Сергиевский осуществляется в соответствии с </w:t>
      </w:r>
      <w:proofErr w:type="spellStart"/>
      <w:r w:rsidRPr="000B28E7">
        <w:rPr>
          <w:rFonts w:ascii="Times New Roman" w:eastAsia="Calibri" w:hAnsi="Times New Roman" w:cs="Times New Roman"/>
          <w:sz w:val="12"/>
          <w:szCs w:val="12"/>
        </w:rPr>
        <w:t>тематико</w:t>
      </w:r>
      <w:proofErr w:type="spellEnd"/>
      <w:r w:rsidRPr="000B28E7">
        <w:rPr>
          <w:rFonts w:ascii="Times New Roman" w:eastAsia="Calibri" w:hAnsi="Times New Roman" w:cs="Times New Roman"/>
          <w:sz w:val="12"/>
          <w:szCs w:val="12"/>
        </w:rPr>
        <w:t xml:space="preserve"> – типологической структурой и хронологической глубиной приобретаемых изданий;</w:t>
      </w: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r w:rsidRPr="000B28E7">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0B28E7">
        <w:rPr>
          <w:rFonts w:ascii="Times New Roman" w:eastAsia="Calibri" w:hAnsi="Times New Roman" w:cs="Times New Roman"/>
          <w:sz w:val="12"/>
          <w:szCs w:val="12"/>
        </w:rPr>
        <w:t>представление учредителю отчета об исполнении условий расходования субсидий по форме, установленной соглашением, с приложением подтверждающих первичных документов (бухгалтерской, статистической и иной отчетности). Порядок и периодичность представления отчета об использовании субсидии устанавливается учредителем в соглашении;</w:t>
      </w: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r w:rsidRPr="000B28E7">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0B28E7">
        <w:rPr>
          <w:rFonts w:ascii="Times New Roman" w:eastAsia="Calibri" w:hAnsi="Times New Roman" w:cs="Times New Roman"/>
          <w:sz w:val="12"/>
          <w:szCs w:val="12"/>
        </w:rPr>
        <w:t>Показателем эффективности использования субсидий является освоение выделенной субсидии в установленном порядке.</w:t>
      </w: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r w:rsidRPr="000B28E7">
        <w:rPr>
          <w:rFonts w:ascii="Times New Roman" w:eastAsia="Calibri" w:hAnsi="Times New Roman" w:cs="Times New Roman"/>
          <w:sz w:val="12"/>
          <w:szCs w:val="12"/>
        </w:rPr>
        <w:lastRenderedPageBreak/>
        <w:t>10.</w:t>
      </w:r>
      <w:r>
        <w:rPr>
          <w:rFonts w:ascii="Times New Roman" w:eastAsia="Calibri" w:hAnsi="Times New Roman" w:cs="Times New Roman"/>
          <w:sz w:val="12"/>
          <w:szCs w:val="12"/>
        </w:rPr>
        <w:t xml:space="preserve"> </w:t>
      </w:r>
      <w:r w:rsidRPr="000B28E7">
        <w:rPr>
          <w:rFonts w:ascii="Times New Roman" w:eastAsia="Calibri" w:hAnsi="Times New Roman" w:cs="Times New Roman"/>
          <w:sz w:val="12"/>
          <w:szCs w:val="12"/>
        </w:rPr>
        <w:t>Непредставление или несвоевременное представление отчета учреждением является основанием для приостановления предоставления ему субсидии.</w:t>
      </w: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r w:rsidRPr="000B28E7">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0B28E7">
        <w:rPr>
          <w:rFonts w:ascii="Times New Roman" w:eastAsia="Calibri" w:hAnsi="Times New Roman" w:cs="Times New Roman"/>
          <w:sz w:val="12"/>
          <w:szCs w:val="12"/>
        </w:rPr>
        <w:t xml:space="preserve"> Не использованные в текущем финансовом году остатки средств субсидии, предоставленной учреждениям из бюджета муниципального района Сергиевский, подлежат перечислению в  бюджет муниципального района в порядке, установленном Управлением финансами администрации муниципального района Сергиевский.</w:t>
      </w: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r w:rsidRPr="000B28E7">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0B28E7">
        <w:rPr>
          <w:rFonts w:ascii="Times New Roman" w:eastAsia="Calibri" w:hAnsi="Times New Roman" w:cs="Times New Roman"/>
          <w:sz w:val="12"/>
          <w:szCs w:val="12"/>
        </w:rPr>
        <w:t xml:space="preserve"> </w:t>
      </w:r>
      <w:proofErr w:type="gramStart"/>
      <w:r w:rsidRPr="000B28E7">
        <w:rPr>
          <w:rFonts w:ascii="Times New Roman" w:eastAsia="Calibri" w:hAnsi="Times New Roman" w:cs="Times New Roman"/>
          <w:sz w:val="12"/>
          <w:szCs w:val="12"/>
        </w:rPr>
        <w:t>Контроль за</w:t>
      </w:r>
      <w:proofErr w:type="gramEnd"/>
      <w:r w:rsidRPr="000B28E7">
        <w:rPr>
          <w:rFonts w:ascii="Times New Roman" w:eastAsia="Calibri" w:hAnsi="Times New Roman" w:cs="Times New Roman"/>
          <w:sz w:val="12"/>
          <w:szCs w:val="12"/>
        </w:rPr>
        <w:t xml:space="preserve"> целевым использованием субсидии осуществляет учредитель.</w:t>
      </w:r>
    </w:p>
    <w:p w:rsidR="00ED6392" w:rsidRDefault="000B28E7" w:rsidP="000B28E7">
      <w:pPr>
        <w:tabs>
          <w:tab w:val="left" w:pos="284"/>
        </w:tabs>
        <w:spacing w:after="0" w:line="240" w:lineRule="auto"/>
        <w:ind w:firstLine="284"/>
        <w:jc w:val="both"/>
        <w:rPr>
          <w:rFonts w:ascii="Times New Roman" w:eastAsia="Calibri" w:hAnsi="Times New Roman" w:cs="Times New Roman"/>
          <w:sz w:val="12"/>
          <w:szCs w:val="12"/>
        </w:rPr>
      </w:pPr>
      <w:r w:rsidRPr="000B28E7">
        <w:rPr>
          <w:rFonts w:ascii="Times New Roman" w:eastAsia="Calibri" w:hAnsi="Times New Roman" w:cs="Times New Roman"/>
          <w:sz w:val="12"/>
          <w:szCs w:val="12"/>
        </w:rPr>
        <w:t>13.</w:t>
      </w:r>
      <w:r>
        <w:rPr>
          <w:rFonts w:ascii="Times New Roman" w:eastAsia="Calibri" w:hAnsi="Times New Roman" w:cs="Times New Roman"/>
          <w:sz w:val="12"/>
          <w:szCs w:val="12"/>
        </w:rPr>
        <w:t xml:space="preserve"> </w:t>
      </w:r>
      <w:r w:rsidRPr="000B28E7">
        <w:rPr>
          <w:rFonts w:ascii="Times New Roman" w:eastAsia="Calibri" w:hAnsi="Times New Roman" w:cs="Times New Roman"/>
          <w:sz w:val="12"/>
          <w:szCs w:val="12"/>
        </w:rPr>
        <w:t xml:space="preserve"> В случае установления факта нецелевого использования указанной субсидии она подлежит взысканию в бюджет муниципального района Сергиевский в соответствии с бюджетным законодательством Российской Федерации.</w:t>
      </w:r>
    </w:p>
    <w:p w:rsidR="00ED6392" w:rsidRDefault="00ED6392" w:rsidP="000B28E7">
      <w:pPr>
        <w:tabs>
          <w:tab w:val="left" w:pos="284"/>
        </w:tabs>
        <w:spacing w:after="0" w:line="240" w:lineRule="auto"/>
        <w:ind w:firstLine="284"/>
        <w:jc w:val="both"/>
        <w:rPr>
          <w:rFonts w:ascii="Times New Roman" w:eastAsia="Calibri" w:hAnsi="Times New Roman" w:cs="Times New Roman"/>
          <w:sz w:val="12"/>
          <w:szCs w:val="12"/>
        </w:rPr>
      </w:pPr>
    </w:p>
    <w:p w:rsidR="00ED6392" w:rsidRDefault="00ED6392" w:rsidP="000B28E7">
      <w:pPr>
        <w:tabs>
          <w:tab w:val="left" w:pos="284"/>
        </w:tabs>
        <w:spacing w:after="0" w:line="240" w:lineRule="auto"/>
        <w:ind w:firstLine="284"/>
        <w:jc w:val="both"/>
        <w:rPr>
          <w:rFonts w:ascii="Times New Roman" w:eastAsia="Calibri" w:hAnsi="Times New Roman" w:cs="Times New Roman"/>
          <w:sz w:val="12"/>
          <w:szCs w:val="12"/>
        </w:rPr>
      </w:pPr>
    </w:p>
    <w:p w:rsidR="00EA1AED" w:rsidRDefault="00EA1AED" w:rsidP="003C0C77">
      <w:pPr>
        <w:tabs>
          <w:tab w:val="left" w:pos="284"/>
        </w:tabs>
        <w:spacing w:after="0" w:line="240" w:lineRule="auto"/>
        <w:rPr>
          <w:rFonts w:ascii="Times New Roman" w:eastAsia="Calibri" w:hAnsi="Times New Roman" w:cs="Times New Roman"/>
          <w:sz w:val="12"/>
          <w:szCs w:val="12"/>
        </w:rPr>
      </w:pPr>
    </w:p>
    <w:p w:rsidR="000B28E7" w:rsidRPr="000B28E7" w:rsidRDefault="000B28E7" w:rsidP="000B28E7">
      <w:pPr>
        <w:tabs>
          <w:tab w:val="left" w:pos="284"/>
        </w:tabs>
        <w:spacing w:after="0" w:line="240" w:lineRule="auto"/>
        <w:jc w:val="right"/>
        <w:rPr>
          <w:rFonts w:ascii="Times New Roman" w:eastAsia="Calibri" w:hAnsi="Times New Roman" w:cs="Times New Roman"/>
          <w:i/>
          <w:sz w:val="12"/>
          <w:szCs w:val="12"/>
        </w:rPr>
      </w:pPr>
      <w:r w:rsidRPr="000B28E7">
        <w:rPr>
          <w:rFonts w:ascii="Times New Roman" w:eastAsia="Calibri" w:hAnsi="Times New Roman" w:cs="Times New Roman"/>
          <w:i/>
          <w:sz w:val="12"/>
          <w:szCs w:val="12"/>
        </w:rPr>
        <w:t>Приложение № 1</w:t>
      </w:r>
    </w:p>
    <w:p w:rsidR="000B28E7" w:rsidRPr="000B28E7" w:rsidRDefault="000B28E7" w:rsidP="000B28E7">
      <w:pPr>
        <w:tabs>
          <w:tab w:val="left" w:pos="284"/>
        </w:tabs>
        <w:spacing w:after="0" w:line="240" w:lineRule="auto"/>
        <w:jc w:val="right"/>
        <w:rPr>
          <w:rFonts w:ascii="Times New Roman" w:eastAsia="Calibri" w:hAnsi="Times New Roman" w:cs="Times New Roman"/>
          <w:i/>
          <w:sz w:val="12"/>
          <w:szCs w:val="12"/>
        </w:rPr>
      </w:pPr>
      <w:r w:rsidRPr="000B28E7">
        <w:rPr>
          <w:rFonts w:ascii="Times New Roman" w:eastAsia="Calibri" w:hAnsi="Times New Roman" w:cs="Times New Roman"/>
          <w:i/>
          <w:sz w:val="12"/>
          <w:szCs w:val="12"/>
        </w:rPr>
        <w:t>к порядку предоставления субсидии</w:t>
      </w:r>
    </w:p>
    <w:p w:rsidR="000B28E7" w:rsidRPr="000B28E7" w:rsidRDefault="000B28E7" w:rsidP="000B28E7">
      <w:pPr>
        <w:tabs>
          <w:tab w:val="left" w:pos="284"/>
        </w:tabs>
        <w:spacing w:after="0" w:line="240" w:lineRule="auto"/>
        <w:jc w:val="right"/>
        <w:rPr>
          <w:rFonts w:ascii="Times New Roman" w:eastAsia="Calibri" w:hAnsi="Times New Roman" w:cs="Times New Roman"/>
          <w:i/>
          <w:sz w:val="12"/>
          <w:szCs w:val="12"/>
        </w:rPr>
      </w:pPr>
      <w:r w:rsidRPr="000B28E7">
        <w:rPr>
          <w:rFonts w:ascii="Times New Roman" w:eastAsia="Calibri" w:hAnsi="Times New Roman" w:cs="Times New Roman"/>
          <w:i/>
          <w:sz w:val="12"/>
          <w:szCs w:val="12"/>
        </w:rPr>
        <w:t xml:space="preserve">из местного бюджета </w:t>
      </w:r>
      <w:proofErr w:type="gramStart"/>
      <w:r w:rsidRPr="000B28E7">
        <w:rPr>
          <w:rFonts w:ascii="Times New Roman" w:eastAsia="Calibri" w:hAnsi="Times New Roman" w:cs="Times New Roman"/>
          <w:i/>
          <w:sz w:val="12"/>
          <w:szCs w:val="12"/>
        </w:rPr>
        <w:t>муниципальному</w:t>
      </w:r>
      <w:proofErr w:type="gramEnd"/>
    </w:p>
    <w:p w:rsidR="000B28E7" w:rsidRPr="000B28E7" w:rsidRDefault="000B28E7" w:rsidP="000B28E7">
      <w:pPr>
        <w:tabs>
          <w:tab w:val="left" w:pos="284"/>
        </w:tabs>
        <w:spacing w:after="0" w:line="240" w:lineRule="auto"/>
        <w:jc w:val="right"/>
        <w:rPr>
          <w:rFonts w:ascii="Times New Roman" w:eastAsia="Calibri" w:hAnsi="Times New Roman" w:cs="Times New Roman"/>
          <w:i/>
          <w:sz w:val="12"/>
          <w:szCs w:val="12"/>
        </w:rPr>
      </w:pPr>
      <w:r w:rsidRPr="000B28E7">
        <w:rPr>
          <w:rFonts w:ascii="Times New Roman" w:eastAsia="Calibri" w:hAnsi="Times New Roman" w:cs="Times New Roman"/>
          <w:i/>
          <w:sz w:val="12"/>
          <w:szCs w:val="12"/>
        </w:rPr>
        <w:t xml:space="preserve">учреждению, </w:t>
      </w:r>
      <w:proofErr w:type="gramStart"/>
      <w:r w:rsidRPr="000B28E7">
        <w:rPr>
          <w:rFonts w:ascii="Times New Roman" w:eastAsia="Calibri" w:hAnsi="Times New Roman" w:cs="Times New Roman"/>
          <w:i/>
          <w:sz w:val="12"/>
          <w:szCs w:val="12"/>
        </w:rPr>
        <w:t>связанного</w:t>
      </w:r>
      <w:proofErr w:type="gramEnd"/>
      <w:r w:rsidRPr="000B28E7">
        <w:rPr>
          <w:rFonts w:ascii="Times New Roman" w:eastAsia="Calibri" w:hAnsi="Times New Roman" w:cs="Times New Roman"/>
          <w:i/>
          <w:sz w:val="12"/>
          <w:szCs w:val="12"/>
        </w:rPr>
        <w:t xml:space="preserve"> с комплектованием</w:t>
      </w:r>
    </w:p>
    <w:p w:rsidR="000B28E7" w:rsidRPr="000B28E7" w:rsidRDefault="000B28E7" w:rsidP="000B28E7">
      <w:pPr>
        <w:tabs>
          <w:tab w:val="left" w:pos="284"/>
        </w:tabs>
        <w:spacing w:after="0" w:line="240" w:lineRule="auto"/>
        <w:jc w:val="right"/>
        <w:rPr>
          <w:rFonts w:ascii="Times New Roman" w:eastAsia="Calibri" w:hAnsi="Times New Roman" w:cs="Times New Roman"/>
          <w:i/>
          <w:sz w:val="12"/>
          <w:szCs w:val="12"/>
        </w:rPr>
      </w:pPr>
      <w:r w:rsidRPr="000B28E7">
        <w:rPr>
          <w:rFonts w:ascii="Times New Roman" w:eastAsia="Calibri" w:hAnsi="Times New Roman" w:cs="Times New Roman"/>
          <w:i/>
          <w:sz w:val="12"/>
          <w:szCs w:val="12"/>
        </w:rPr>
        <w:t>книжного фонда библиотек</w:t>
      </w:r>
    </w:p>
    <w:p w:rsidR="000B28E7" w:rsidRPr="000B28E7" w:rsidRDefault="000B28E7" w:rsidP="000B28E7">
      <w:pPr>
        <w:tabs>
          <w:tab w:val="left" w:pos="284"/>
        </w:tabs>
        <w:spacing w:after="0" w:line="240" w:lineRule="auto"/>
        <w:jc w:val="right"/>
        <w:rPr>
          <w:rFonts w:ascii="Times New Roman" w:eastAsia="Calibri" w:hAnsi="Times New Roman" w:cs="Times New Roman"/>
          <w:i/>
          <w:sz w:val="12"/>
          <w:szCs w:val="12"/>
        </w:rPr>
      </w:pPr>
      <w:r w:rsidRPr="000B28E7">
        <w:rPr>
          <w:rFonts w:ascii="Times New Roman" w:eastAsia="Calibri" w:hAnsi="Times New Roman" w:cs="Times New Roman"/>
          <w:i/>
          <w:sz w:val="12"/>
          <w:szCs w:val="12"/>
        </w:rPr>
        <w:t>муниципального района Сергиевский</w:t>
      </w:r>
    </w:p>
    <w:p w:rsidR="000B28E7" w:rsidRPr="000B28E7" w:rsidRDefault="000B28E7" w:rsidP="000B28E7">
      <w:pPr>
        <w:tabs>
          <w:tab w:val="left" w:pos="284"/>
        </w:tabs>
        <w:spacing w:after="0" w:line="240" w:lineRule="auto"/>
        <w:jc w:val="right"/>
        <w:rPr>
          <w:rFonts w:ascii="Times New Roman" w:eastAsia="Calibri" w:hAnsi="Times New Roman" w:cs="Times New Roman"/>
          <w:i/>
          <w:sz w:val="12"/>
          <w:szCs w:val="12"/>
        </w:rPr>
      </w:pPr>
      <w:r w:rsidRPr="000B28E7">
        <w:rPr>
          <w:rFonts w:ascii="Times New Roman" w:eastAsia="Calibri" w:hAnsi="Times New Roman" w:cs="Times New Roman"/>
          <w:i/>
          <w:sz w:val="12"/>
          <w:szCs w:val="12"/>
        </w:rPr>
        <w:t>Самарской области, в том числе на приобретение</w:t>
      </w:r>
    </w:p>
    <w:p w:rsidR="00EA1AED" w:rsidRPr="000B28E7" w:rsidRDefault="000B28E7" w:rsidP="000B28E7">
      <w:pPr>
        <w:tabs>
          <w:tab w:val="left" w:pos="284"/>
        </w:tabs>
        <w:spacing w:after="0" w:line="240" w:lineRule="auto"/>
        <w:jc w:val="right"/>
        <w:rPr>
          <w:rFonts w:ascii="Times New Roman" w:eastAsia="Calibri" w:hAnsi="Times New Roman" w:cs="Times New Roman"/>
          <w:i/>
          <w:sz w:val="12"/>
          <w:szCs w:val="12"/>
        </w:rPr>
      </w:pPr>
      <w:r w:rsidRPr="000B28E7">
        <w:rPr>
          <w:rFonts w:ascii="Times New Roman" w:eastAsia="Calibri" w:hAnsi="Times New Roman" w:cs="Times New Roman"/>
          <w:i/>
          <w:sz w:val="12"/>
          <w:szCs w:val="12"/>
        </w:rPr>
        <w:t>литературно-художественных журналов</w:t>
      </w:r>
    </w:p>
    <w:p w:rsidR="000B28E7" w:rsidRPr="000B28E7" w:rsidRDefault="000B28E7" w:rsidP="000B28E7">
      <w:pPr>
        <w:tabs>
          <w:tab w:val="left" w:pos="284"/>
        </w:tabs>
        <w:spacing w:after="0" w:line="240" w:lineRule="auto"/>
        <w:ind w:firstLine="284"/>
        <w:jc w:val="center"/>
        <w:rPr>
          <w:rFonts w:ascii="Times New Roman" w:eastAsia="Calibri" w:hAnsi="Times New Roman" w:cs="Times New Roman"/>
          <w:b/>
          <w:sz w:val="12"/>
          <w:szCs w:val="12"/>
        </w:rPr>
      </w:pPr>
      <w:r w:rsidRPr="000B28E7">
        <w:rPr>
          <w:rFonts w:ascii="Times New Roman" w:eastAsia="Calibri" w:hAnsi="Times New Roman" w:cs="Times New Roman"/>
          <w:b/>
          <w:sz w:val="12"/>
          <w:szCs w:val="12"/>
        </w:rPr>
        <w:t>СОГЛАШЕНИЕ</w:t>
      </w:r>
    </w:p>
    <w:p w:rsidR="000B28E7" w:rsidRPr="000B28E7" w:rsidRDefault="000B28E7" w:rsidP="000B28E7">
      <w:pPr>
        <w:tabs>
          <w:tab w:val="left" w:pos="284"/>
        </w:tabs>
        <w:spacing w:after="0" w:line="240" w:lineRule="auto"/>
        <w:ind w:firstLine="284"/>
        <w:jc w:val="center"/>
        <w:rPr>
          <w:rFonts w:ascii="Times New Roman" w:eastAsia="Calibri" w:hAnsi="Times New Roman" w:cs="Times New Roman"/>
          <w:sz w:val="12"/>
          <w:szCs w:val="12"/>
        </w:rPr>
      </w:pPr>
      <w:r w:rsidRPr="000B28E7">
        <w:rPr>
          <w:rFonts w:ascii="Times New Roman" w:eastAsia="Calibri" w:hAnsi="Times New Roman" w:cs="Times New Roman"/>
          <w:sz w:val="12"/>
          <w:szCs w:val="12"/>
        </w:rPr>
        <w:t xml:space="preserve">с. Сергиевск                                         </w:t>
      </w:r>
      <w:r>
        <w:rPr>
          <w:rFonts w:ascii="Times New Roman" w:eastAsia="Calibri" w:hAnsi="Times New Roman" w:cs="Times New Roman"/>
          <w:sz w:val="12"/>
          <w:szCs w:val="12"/>
        </w:rPr>
        <w:t xml:space="preserve">  </w:t>
      </w:r>
      <w:r w:rsidRPr="000B28E7">
        <w:rPr>
          <w:rFonts w:ascii="Times New Roman" w:eastAsia="Calibri" w:hAnsi="Times New Roman" w:cs="Times New Roman"/>
          <w:sz w:val="12"/>
          <w:szCs w:val="12"/>
        </w:rPr>
        <w:t xml:space="preserve">                                                                                                                         «____»_________   20__г.</w:t>
      </w: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proofErr w:type="gramStart"/>
      <w:r w:rsidRPr="000B28E7">
        <w:rPr>
          <w:rFonts w:ascii="Times New Roman" w:eastAsia="Calibri" w:hAnsi="Times New Roman" w:cs="Times New Roman"/>
          <w:sz w:val="12"/>
          <w:szCs w:val="12"/>
        </w:rPr>
        <w:t>________________________________________________________, именуемое в дальнейшем Учредитель, в лице _____________________________________, действующего на основании _______________________, с одной стороны, и _____________________________________, именуемое в дальнейшем Учреждение, в лице ______________________________, действующего на основании ____________, с другой стороны, именуемые в дальнейшем Стороны, в соответствии с постановлением администрации муниципального района Сергиевский Самарской области от ______ № ____  «Об утверждении порядка предоставления субсидии из местного бюджета муниципальному учреждению, связанного с комплектованием книжного фонда библиотек  муниципального района Сергиевский Самарской</w:t>
      </w:r>
      <w:proofErr w:type="gramEnd"/>
      <w:r w:rsidRPr="000B28E7">
        <w:rPr>
          <w:rFonts w:ascii="Times New Roman" w:eastAsia="Calibri" w:hAnsi="Times New Roman" w:cs="Times New Roman"/>
          <w:sz w:val="12"/>
          <w:szCs w:val="12"/>
        </w:rPr>
        <w:t xml:space="preserve"> области, в том числе на приобретение литературно-художественных журналов» (далее – Постановление № ____), заключили настоящее Соглашение о нижеследующем:</w:t>
      </w: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p>
    <w:p w:rsidR="000B28E7" w:rsidRPr="000B28E7" w:rsidRDefault="000B28E7" w:rsidP="000B28E7">
      <w:pPr>
        <w:tabs>
          <w:tab w:val="left" w:pos="284"/>
        </w:tabs>
        <w:spacing w:after="0" w:line="240" w:lineRule="auto"/>
        <w:ind w:firstLine="284"/>
        <w:jc w:val="center"/>
        <w:rPr>
          <w:rFonts w:ascii="Times New Roman" w:eastAsia="Calibri" w:hAnsi="Times New Roman" w:cs="Times New Roman"/>
          <w:b/>
          <w:sz w:val="12"/>
          <w:szCs w:val="12"/>
        </w:rPr>
      </w:pPr>
      <w:r w:rsidRPr="000B28E7">
        <w:rPr>
          <w:rFonts w:ascii="Times New Roman" w:eastAsia="Calibri" w:hAnsi="Times New Roman" w:cs="Times New Roman"/>
          <w:b/>
          <w:sz w:val="12"/>
          <w:szCs w:val="12"/>
        </w:rPr>
        <w:t>1.  Предмет Соглашения</w:t>
      </w: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r w:rsidRPr="000B28E7">
        <w:rPr>
          <w:rFonts w:ascii="Times New Roman" w:eastAsia="Calibri" w:hAnsi="Times New Roman" w:cs="Times New Roman"/>
          <w:sz w:val="12"/>
          <w:szCs w:val="12"/>
        </w:rPr>
        <w:t>Предметом    настоящего    Соглашения    является    предоставление  в соответствии с пунктом 1 статьи 78.1 Бюджетного кодекса Российской Федерации Учредителем субсидии на комплектование книжного фонда библиотек  муниципального района Сергиевский Самарской области, в том числе на приобретение литературно-художественных журналов.</w:t>
      </w: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p>
    <w:p w:rsidR="000B28E7" w:rsidRPr="000B28E7" w:rsidRDefault="000B28E7" w:rsidP="000B28E7">
      <w:pPr>
        <w:tabs>
          <w:tab w:val="left" w:pos="284"/>
        </w:tabs>
        <w:spacing w:after="0" w:line="240" w:lineRule="auto"/>
        <w:ind w:firstLine="284"/>
        <w:jc w:val="center"/>
        <w:rPr>
          <w:rFonts w:ascii="Times New Roman" w:eastAsia="Calibri" w:hAnsi="Times New Roman" w:cs="Times New Roman"/>
          <w:b/>
          <w:sz w:val="12"/>
          <w:szCs w:val="12"/>
        </w:rPr>
      </w:pPr>
      <w:r w:rsidRPr="000B28E7">
        <w:rPr>
          <w:rFonts w:ascii="Times New Roman" w:eastAsia="Calibri" w:hAnsi="Times New Roman" w:cs="Times New Roman"/>
          <w:b/>
          <w:sz w:val="12"/>
          <w:szCs w:val="12"/>
        </w:rPr>
        <w:t>2.  Права и обязанности Сторон</w:t>
      </w: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r w:rsidRPr="000B28E7">
        <w:rPr>
          <w:rFonts w:ascii="Times New Roman" w:eastAsia="Calibri" w:hAnsi="Times New Roman" w:cs="Times New Roman"/>
          <w:sz w:val="12"/>
          <w:szCs w:val="12"/>
        </w:rPr>
        <w:t>2.1. Учредитель  обязуется:</w:t>
      </w: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r w:rsidRPr="000B28E7">
        <w:rPr>
          <w:rFonts w:ascii="Times New Roman" w:eastAsia="Calibri" w:hAnsi="Times New Roman" w:cs="Times New Roman"/>
          <w:sz w:val="12"/>
          <w:szCs w:val="12"/>
        </w:rPr>
        <w:t>2.1.1. Предоставить Учреждению субсидию в пределах лимитов бюджетных обязательств в соответствии со сводной бюджетной росписью бюджета муниципального района Сергиевский на текущий финансовый год.</w:t>
      </w: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r w:rsidRPr="000B28E7">
        <w:rPr>
          <w:rFonts w:ascii="Times New Roman" w:eastAsia="Calibri" w:hAnsi="Times New Roman" w:cs="Times New Roman"/>
          <w:sz w:val="12"/>
          <w:szCs w:val="12"/>
        </w:rPr>
        <w:t>2.2. Учредитель вправе:</w:t>
      </w: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r w:rsidRPr="000B28E7">
        <w:rPr>
          <w:rFonts w:ascii="Times New Roman" w:eastAsia="Calibri" w:hAnsi="Times New Roman" w:cs="Times New Roman"/>
          <w:sz w:val="12"/>
          <w:szCs w:val="12"/>
        </w:rPr>
        <w:t>2.2.1.Уточнять и дополнять соглашение, в том числе сроки и объемы предоставления субсидии.</w:t>
      </w: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r w:rsidRPr="000B28E7">
        <w:rPr>
          <w:rFonts w:ascii="Times New Roman" w:eastAsia="Calibri" w:hAnsi="Times New Roman" w:cs="Times New Roman"/>
          <w:sz w:val="12"/>
          <w:szCs w:val="12"/>
        </w:rPr>
        <w:t>2.2.2.Изменять   размер   предоставляемой   по   настоящему   соглашению субсидии в случае:</w:t>
      </w: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B28E7">
        <w:rPr>
          <w:rFonts w:ascii="Times New Roman" w:eastAsia="Calibri" w:hAnsi="Times New Roman" w:cs="Times New Roman"/>
          <w:sz w:val="12"/>
          <w:szCs w:val="12"/>
        </w:rPr>
        <w:t>увеличения или уменьшения общего объема ассигнований, предусмотренных учредителю в  бюджете муниципального района Сергиевский;</w:t>
      </w: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B28E7">
        <w:rPr>
          <w:rFonts w:ascii="Times New Roman" w:eastAsia="Calibri" w:hAnsi="Times New Roman" w:cs="Times New Roman"/>
          <w:sz w:val="12"/>
          <w:szCs w:val="12"/>
        </w:rPr>
        <w:t>выявления невозможности осуществления расходов на предусмотренные цели в полном объеме.</w:t>
      </w: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r w:rsidRPr="000B28E7">
        <w:rPr>
          <w:rFonts w:ascii="Times New Roman" w:eastAsia="Calibri" w:hAnsi="Times New Roman" w:cs="Times New Roman"/>
          <w:sz w:val="12"/>
          <w:szCs w:val="12"/>
        </w:rPr>
        <w:t>2</w:t>
      </w:r>
      <w:r>
        <w:rPr>
          <w:rFonts w:ascii="Times New Roman" w:eastAsia="Calibri" w:hAnsi="Times New Roman" w:cs="Times New Roman"/>
          <w:sz w:val="12"/>
          <w:szCs w:val="12"/>
        </w:rPr>
        <w:t xml:space="preserve">.3. </w:t>
      </w:r>
      <w:r w:rsidRPr="000B28E7">
        <w:rPr>
          <w:rFonts w:ascii="Times New Roman" w:eastAsia="Calibri" w:hAnsi="Times New Roman" w:cs="Times New Roman"/>
          <w:sz w:val="12"/>
          <w:szCs w:val="12"/>
        </w:rPr>
        <w:t>Учреждение обязуется:</w:t>
      </w: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r w:rsidRPr="000B28E7">
        <w:rPr>
          <w:rFonts w:ascii="Times New Roman" w:eastAsia="Calibri" w:hAnsi="Times New Roman" w:cs="Times New Roman"/>
          <w:sz w:val="12"/>
          <w:szCs w:val="12"/>
        </w:rPr>
        <w:t>2.3.1. Обеспечить прием Субсидии и использовать её по целевому назначению, освоив выделенные денежные средства в срок не позднее 30 сентября текущего года.</w:t>
      </w: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r w:rsidRPr="000B28E7">
        <w:rPr>
          <w:rFonts w:ascii="Times New Roman" w:eastAsia="Calibri" w:hAnsi="Times New Roman" w:cs="Times New Roman"/>
          <w:sz w:val="12"/>
          <w:szCs w:val="12"/>
        </w:rPr>
        <w:t>2.3.2. Представлять ежеквартально, не позднее 5 числа месяца, следующего за отчетным кварталом, отчет об использовании полученной Субсидии  по форме согласно приложению № 1 к настоящему Соглашению.</w:t>
      </w: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r w:rsidRPr="000B28E7">
        <w:rPr>
          <w:rFonts w:ascii="Times New Roman" w:eastAsia="Calibri" w:hAnsi="Times New Roman" w:cs="Times New Roman"/>
          <w:sz w:val="12"/>
          <w:szCs w:val="12"/>
        </w:rPr>
        <w:t>2.3.3. Представить Управлению финансами годовой отчет об использовании субсидии не позднее 25 декабря отчетного года, по форме согласно приложению № 2 к настоящему Соглашению.</w:t>
      </w: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r w:rsidRPr="000B28E7">
        <w:rPr>
          <w:rFonts w:ascii="Times New Roman" w:eastAsia="Calibri" w:hAnsi="Times New Roman" w:cs="Times New Roman"/>
          <w:sz w:val="12"/>
          <w:szCs w:val="12"/>
        </w:rPr>
        <w:t>2.3.4. Представить Управлению финансами годовой отчет об использовании субсидии, выделяемых на приобретение литературно-художественных журналов не позднее 25 декабря отчетного года, по форме согласно приложению № 3 к настоящему Соглашению с приложением копий подтверждающих документов.</w:t>
      </w: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r w:rsidRPr="000B28E7">
        <w:rPr>
          <w:rFonts w:ascii="Times New Roman" w:eastAsia="Calibri" w:hAnsi="Times New Roman" w:cs="Times New Roman"/>
          <w:sz w:val="12"/>
          <w:szCs w:val="12"/>
        </w:rPr>
        <w:t>2.3.5. Представлять по запросу Учредителя и в установленные им сроки информацию и документы, необходимые для проведения проверок исполнения условий настоящего соглашения или иных контрольных мероприятий, а также оказывать содействие Учредителю при проведении последним таких проверок (контрольных мероприятий).</w:t>
      </w: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r w:rsidRPr="000B28E7">
        <w:rPr>
          <w:rFonts w:ascii="Times New Roman" w:eastAsia="Calibri" w:hAnsi="Times New Roman" w:cs="Times New Roman"/>
          <w:sz w:val="12"/>
          <w:szCs w:val="12"/>
        </w:rPr>
        <w:t>2.3.6. По решению Учредителя возвращать субсидию или ее часть в случае, если фактически расходы на предусмотренные цели не могут быть произведены в полном объеме.</w:t>
      </w: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r w:rsidRPr="000B28E7">
        <w:rPr>
          <w:rFonts w:ascii="Times New Roman" w:eastAsia="Calibri" w:hAnsi="Times New Roman" w:cs="Times New Roman"/>
          <w:sz w:val="12"/>
          <w:szCs w:val="12"/>
        </w:rPr>
        <w:t>2.3.7. Предоставить уведомление о начале процедуры расходования Субсидии – в течение 2 рабочих дней.</w:t>
      </w: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r w:rsidRPr="000B28E7">
        <w:rPr>
          <w:rFonts w:ascii="Times New Roman" w:eastAsia="Calibri" w:hAnsi="Times New Roman" w:cs="Times New Roman"/>
          <w:sz w:val="12"/>
          <w:szCs w:val="12"/>
        </w:rPr>
        <w:t>2.3.8. Выражать согласие на осуществление Учредителем бюджетных средств, предоставившим субсидию, проверок соблюдения Учреждением условий, целей и порядка их предоставления.</w:t>
      </w: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r w:rsidRPr="000B28E7">
        <w:rPr>
          <w:rFonts w:ascii="Times New Roman" w:eastAsia="Calibri" w:hAnsi="Times New Roman" w:cs="Times New Roman"/>
          <w:sz w:val="12"/>
          <w:szCs w:val="12"/>
        </w:rPr>
        <w:t>2.4.  Учреждение  вправе:</w:t>
      </w: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r w:rsidRPr="000B28E7">
        <w:rPr>
          <w:rFonts w:ascii="Times New Roman" w:eastAsia="Calibri" w:hAnsi="Times New Roman" w:cs="Times New Roman"/>
          <w:sz w:val="12"/>
          <w:szCs w:val="12"/>
        </w:rPr>
        <w:t>2.4.1. Обращаться к Учредителю за разъяснениями в связи с исполнением настоящего Соглашения.</w:t>
      </w: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r w:rsidRPr="000B28E7">
        <w:rPr>
          <w:rFonts w:ascii="Times New Roman" w:eastAsia="Calibri" w:hAnsi="Times New Roman" w:cs="Times New Roman"/>
          <w:sz w:val="12"/>
          <w:szCs w:val="12"/>
        </w:rPr>
        <w:t>2.4.2. Участвовать в проводимых Учредителем выездных и камеральных проверках исполнения Учреждением условий настоящего соглашения, а также иных контрольных мероприятиях, связанных с исполнением настоящего соглашения.</w:t>
      </w:r>
    </w:p>
    <w:p w:rsid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r w:rsidRPr="000B28E7">
        <w:rPr>
          <w:rFonts w:ascii="Times New Roman" w:eastAsia="Calibri" w:hAnsi="Times New Roman" w:cs="Times New Roman"/>
          <w:sz w:val="12"/>
          <w:szCs w:val="12"/>
        </w:rPr>
        <w:t>2.4.3. Осуществлять иные права, установленные законодательством Российской Федерации и настоящим Соглашением;</w:t>
      </w: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p>
    <w:p w:rsidR="000B28E7" w:rsidRPr="000B28E7" w:rsidRDefault="000B28E7" w:rsidP="000B28E7">
      <w:pPr>
        <w:tabs>
          <w:tab w:val="left" w:pos="284"/>
        </w:tabs>
        <w:spacing w:after="0" w:line="240" w:lineRule="auto"/>
        <w:ind w:firstLine="284"/>
        <w:jc w:val="center"/>
        <w:rPr>
          <w:rFonts w:ascii="Times New Roman" w:eastAsia="Calibri" w:hAnsi="Times New Roman" w:cs="Times New Roman"/>
          <w:b/>
          <w:sz w:val="12"/>
          <w:szCs w:val="12"/>
        </w:rPr>
      </w:pPr>
      <w:r w:rsidRPr="000B28E7">
        <w:rPr>
          <w:rFonts w:ascii="Times New Roman" w:eastAsia="Calibri" w:hAnsi="Times New Roman" w:cs="Times New Roman"/>
          <w:b/>
          <w:sz w:val="12"/>
          <w:szCs w:val="12"/>
        </w:rPr>
        <w:t>3. Ответственность Сторон</w:t>
      </w: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r w:rsidRPr="000B28E7">
        <w:rPr>
          <w:rFonts w:ascii="Times New Roman" w:eastAsia="Calibri" w:hAnsi="Times New Roman" w:cs="Times New Roman"/>
          <w:sz w:val="12"/>
          <w:szCs w:val="12"/>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p>
    <w:p w:rsidR="000B28E7" w:rsidRPr="000B28E7" w:rsidRDefault="000B28E7" w:rsidP="000B28E7">
      <w:pPr>
        <w:tabs>
          <w:tab w:val="left" w:pos="284"/>
        </w:tabs>
        <w:spacing w:after="0" w:line="240" w:lineRule="auto"/>
        <w:ind w:firstLine="284"/>
        <w:jc w:val="center"/>
        <w:rPr>
          <w:rFonts w:ascii="Times New Roman" w:eastAsia="Calibri" w:hAnsi="Times New Roman" w:cs="Times New Roman"/>
          <w:b/>
          <w:sz w:val="12"/>
          <w:szCs w:val="12"/>
        </w:rPr>
      </w:pPr>
      <w:r w:rsidRPr="000B28E7">
        <w:rPr>
          <w:rFonts w:ascii="Times New Roman" w:eastAsia="Calibri" w:hAnsi="Times New Roman" w:cs="Times New Roman"/>
          <w:b/>
          <w:sz w:val="12"/>
          <w:szCs w:val="12"/>
        </w:rPr>
        <w:t>4. Срок действия Соглашения</w:t>
      </w: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p>
    <w:p w:rsid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r w:rsidRPr="000B28E7">
        <w:rPr>
          <w:rFonts w:ascii="Times New Roman" w:eastAsia="Calibri" w:hAnsi="Times New Roman" w:cs="Times New Roman"/>
          <w:sz w:val="12"/>
          <w:szCs w:val="12"/>
        </w:rPr>
        <w:t>Соглашение вступает в действие с момента его подписания Сторонами и действует до исполнения Сторонами своих обязательств.</w:t>
      </w: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p>
    <w:p w:rsidR="000B28E7" w:rsidRPr="000B28E7" w:rsidRDefault="000B28E7" w:rsidP="000B28E7">
      <w:pPr>
        <w:tabs>
          <w:tab w:val="left" w:pos="284"/>
        </w:tabs>
        <w:spacing w:after="0" w:line="240" w:lineRule="auto"/>
        <w:ind w:firstLine="284"/>
        <w:jc w:val="center"/>
        <w:rPr>
          <w:rFonts w:ascii="Times New Roman" w:eastAsia="Calibri" w:hAnsi="Times New Roman" w:cs="Times New Roman"/>
          <w:b/>
          <w:sz w:val="12"/>
          <w:szCs w:val="12"/>
        </w:rPr>
      </w:pPr>
      <w:r w:rsidRPr="000B28E7">
        <w:rPr>
          <w:rFonts w:ascii="Times New Roman" w:eastAsia="Calibri" w:hAnsi="Times New Roman" w:cs="Times New Roman"/>
          <w:b/>
          <w:sz w:val="12"/>
          <w:szCs w:val="12"/>
        </w:rPr>
        <w:t>5.Заключительные положения</w:t>
      </w: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r w:rsidRPr="000B28E7">
        <w:rPr>
          <w:rFonts w:ascii="Times New Roman" w:eastAsia="Calibri" w:hAnsi="Times New Roman" w:cs="Times New Roman"/>
          <w:sz w:val="12"/>
          <w:szCs w:val="12"/>
        </w:rPr>
        <w:t>5.1. Изменение настоящего Соглашения осуществляется по взаимному согласию Сторон в письменной форме в виде дополнительных соглашений к настоящему Соглашению, которые являются его неотъемлемой частью.</w:t>
      </w: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r w:rsidRPr="000B28E7">
        <w:rPr>
          <w:rFonts w:ascii="Times New Roman" w:eastAsia="Calibri" w:hAnsi="Times New Roman" w:cs="Times New Roman"/>
          <w:sz w:val="12"/>
          <w:szCs w:val="12"/>
        </w:rPr>
        <w:t>5.2. Споры между Сторонами решаются путем переговоров или в судебном порядке в соответствии с действующим законодательством.</w:t>
      </w: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r w:rsidRPr="000B28E7">
        <w:rPr>
          <w:rFonts w:ascii="Times New Roman" w:eastAsia="Calibri" w:hAnsi="Times New Roman" w:cs="Times New Roman"/>
          <w:sz w:val="12"/>
          <w:szCs w:val="12"/>
        </w:rPr>
        <w:t>5.3. Настоящее Соглашение составлено в двух экземплярах, имеющих одинаковую юридическую силу, в том числе один экземпляр находится у Учредителя, один - у Учреждения.</w:t>
      </w:r>
    </w:p>
    <w:p w:rsidR="000B28E7" w:rsidRPr="000B28E7" w:rsidRDefault="000B28E7" w:rsidP="000B28E7">
      <w:pPr>
        <w:tabs>
          <w:tab w:val="left" w:pos="284"/>
        </w:tabs>
        <w:spacing w:after="0" w:line="240" w:lineRule="auto"/>
        <w:ind w:firstLine="284"/>
        <w:jc w:val="both"/>
        <w:rPr>
          <w:rFonts w:ascii="Times New Roman" w:eastAsia="Calibri" w:hAnsi="Times New Roman" w:cs="Times New Roman"/>
          <w:sz w:val="12"/>
          <w:szCs w:val="12"/>
        </w:rPr>
      </w:pPr>
    </w:p>
    <w:p w:rsidR="00EA1AED" w:rsidRDefault="000B28E7" w:rsidP="000B28E7">
      <w:pPr>
        <w:tabs>
          <w:tab w:val="left" w:pos="284"/>
        </w:tabs>
        <w:spacing w:after="0" w:line="240" w:lineRule="auto"/>
        <w:ind w:firstLine="284"/>
        <w:jc w:val="center"/>
        <w:rPr>
          <w:rFonts w:ascii="Times New Roman" w:eastAsia="Calibri" w:hAnsi="Times New Roman" w:cs="Times New Roman"/>
          <w:b/>
          <w:sz w:val="12"/>
          <w:szCs w:val="12"/>
        </w:rPr>
      </w:pPr>
      <w:r w:rsidRPr="000B28E7">
        <w:rPr>
          <w:rFonts w:ascii="Times New Roman" w:eastAsia="Calibri" w:hAnsi="Times New Roman" w:cs="Times New Roman"/>
          <w:b/>
          <w:sz w:val="12"/>
          <w:szCs w:val="12"/>
        </w:rPr>
        <w:t>6. Юридические адреса и банковские реквизиты Сторон</w:t>
      </w:r>
    </w:p>
    <w:p w:rsidR="000B28E7" w:rsidRPr="000B28E7" w:rsidRDefault="000B28E7" w:rsidP="000B28E7">
      <w:pPr>
        <w:tabs>
          <w:tab w:val="left" w:pos="284"/>
        </w:tabs>
        <w:spacing w:after="0" w:line="240" w:lineRule="auto"/>
        <w:ind w:firstLine="284"/>
        <w:jc w:val="center"/>
        <w:rPr>
          <w:rFonts w:ascii="Times New Roman" w:eastAsia="Calibri" w:hAnsi="Times New Roman" w:cs="Times New Roman"/>
          <w:b/>
          <w:sz w:val="12"/>
          <w:szCs w:val="12"/>
        </w:rPr>
      </w:pPr>
    </w:p>
    <w:p w:rsidR="000B28E7" w:rsidRPr="000B28E7" w:rsidRDefault="000B28E7" w:rsidP="000B28E7">
      <w:pPr>
        <w:tabs>
          <w:tab w:val="left" w:pos="284"/>
        </w:tabs>
        <w:spacing w:after="0" w:line="240" w:lineRule="auto"/>
        <w:jc w:val="right"/>
        <w:rPr>
          <w:rFonts w:ascii="Times New Roman" w:eastAsia="Calibri" w:hAnsi="Times New Roman" w:cs="Times New Roman"/>
          <w:sz w:val="12"/>
          <w:szCs w:val="12"/>
        </w:rPr>
      </w:pPr>
      <w:r w:rsidRPr="000B28E7">
        <w:rPr>
          <w:rFonts w:ascii="Times New Roman" w:eastAsia="Calibri" w:hAnsi="Times New Roman" w:cs="Times New Roman"/>
          <w:sz w:val="12"/>
          <w:szCs w:val="12"/>
        </w:rPr>
        <w:t>Приложение № 1</w:t>
      </w:r>
    </w:p>
    <w:p w:rsidR="000B28E7" w:rsidRPr="000B28E7" w:rsidRDefault="000B28E7" w:rsidP="000B28E7">
      <w:pPr>
        <w:tabs>
          <w:tab w:val="left" w:pos="284"/>
        </w:tabs>
        <w:spacing w:after="0" w:line="240" w:lineRule="auto"/>
        <w:jc w:val="right"/>
        <w:rPr>
          <w:rFonts w:ascii="Times New Roman" w:eastAsia="Calibri" w:hAnsi="Times New Roman" w:cs="Times New Roman"/>
          <w:sz w:val="12"/>
          <w:szCs w:val="12"/>
        </w:rPr>
      </w:pPr>
      <w:r w:rsidRPr="000B28E7">
        <w:rPr>
          <w:rFonts w:ascii="Times New Roman" w:eastAsia="Calibri" w:hAnsi="Times New Roman" w:cs="Times New Roman"/>
          <w:sz w:val="12"/>
          <w:szCs w:val="12"/>
        </w:rPr>
        <w:t>к Соглашению №___________от___________20__ г.</w:t>
      </w:r>
    </w:p>
    <w:p w:rsidR="000B28E7" w:rsidRDefault="000B28E7" w:rsidP="000B28E7">
      <w:pPr>
        <w:tabs>
          <w:tab w:val="left" w:pos="284"/>
        </w:tabs>
        <w:spacing w:after="0" w:line="240" w:lineRule="auto"/>
        <w:jc w:val="right"/>
        <w:rPr>
          <w:rFonts w:ascii="Times New Roman" w:eastAsia="Calibri" w:hAnsi="Times New Roman" w:cs="Times New Roman"/>
          <w:sz w:val="12"/>
          <w:szCs w:val="12"/>
        </w:rPr>
      </w:pPr>
    </w:p>
    <w:p w:rsidR="000B28E7" w:rsidRPr="000B28E7" w:rsidRDefault="000B28E7" w:rsidP="000B28E7">
      <w:pPr>
        <w:tabs>
          <w:tab w:val="left" w:pos="284"/>
        </w:tabs>
        <w:spacing w:after="0" w:line="240" w:lineRule="auto"/>
        <w:jc w:val="center"/>
        <w:rPr>
          <w:rFonts w:ascii="Times New Roman" w:eastAsia="Calibri" w:hAnsi="Times New Roman" w:cs="Times New Roman"/>
          <w:sz w:val="12"/>
          <w:szCs w:val="12"/>
        </w:rPr>
      </w:pPr>
      <w:r w:rsidRPr="000B28E7">
        <w:rPr>
          <w:rFonts w:ascii="Times New Roman" w:eastAsia="Calibri" w:hAnsi="Times New Roman" w:cs="Times New Roman"/>
          <w:b/>
          <w:sz w:val="12"/>
          <w:szCs w:val="12"/>
        </w:rPr>
        <w:t>Отчет</w:t>
      </w:r>
    </w:p>
    <w:p w:rsidR="000B28E7" w:rsidRPr="000B28E7" w:rsidRDefault="000B28E7" w:rsidP="000B28E7">
      <w:pPr>
        <w:tabs>
          <w:tab w:val="left" w:pos="284"/>
        </w:tabs>
        <w:spacing w:after="0" w:line="240" w:lineRule="auto"/>
        <w:jc w:val="center"/>
        <w:rPr>
          <w:rFonts w:ascii="Times New Roman" w:eastAsia="Calibri" w:hAnsi="Times New Roman" w:cs="Times New Roman"/>
          <w:sz w:val="12"/>
          <w:szCs w:val="12"/>
        </w:rPr>
      </w:pPr>
      <w:r w:rsidRPr="000B28E7">
        <w:rPr>
          <w:rFonts w:ascii="Times New Roman" w:eastAsia="Calibri" w:hAnsi="Times New Roman" w:cs="Times New Roman"/>
          <w:sz w:val="12"/>
          <w:szCs w:val="12"/>
        </w:rPr>
        <w:t>об использовании субсидии на комплектование книжных фондов (В рублях с двумя десятичными  знаками)</w:t>
      </w:r>
    </w:p>
    <w:tbl>
      <w:tblPr>
        <w:tblW w:w="7513" w:type="dxa"/>
        <w:tblInd w:w="108" w:type="dxa"/>
        <w:tblLayout w:type="fixed"/>
        <w:tblLook w:val="0000" w:firstRow="0" w:lastRow="0" w:firstColumn="0" w:lastColumn="0" w:noHBand="0" w:noVBand="0"/>
      </w:tblPr>
      <w:tblGrid>
        <w:gridCol w:w="404"/>
        <w:gridCol w:w="895"/>
        <w:gridCol w:w="901"/>
        <w:gridCol w:w="476"/>
        <w:gridCol w:w="857"/>
        <w:gridCol w:w="720"/>
        <w:gridCol w:w="425"/>
        <w:gridCol w:w="709"/>
        <w:gridCol w:w="709"/>
        <w:gridCol w:w="1417"/>
      </w:tblGrid>
      <w:tr w:rsidR="000B28E7" w:rsidRPr="000B28E7" w:rsidTr="000B28E7">
        <w:trPr>
          <w:trHeight w:val="20"/>
        </w:trPr>
        <w:tc>
          <w:tcPr>
            <w:tcW w:w="2200" w:type="dxa"/>
            <w:gridSpan w:val="3"/>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r w:rsidRPr="000B28E7">
              <w:rPr>
                <w:rFonts w:ascii="Times New Roman" w:eastAsia="Calibri" w:hAnsi="Times New Roman" w:cs="Times New Roman"/>
                <w:sz w:val="12"/>
                <w:szCs w:val="12"/>
              </w:rPr>
              <w:t xml:space="preserve">Предусмотрено средств на комплектование книжных фондов библиотек </w:t>
            </w:r>
          </w:p>
        </w:tc>
        <w:tc>
          <w:tcPr>
            <w:tcW w:w="2053" w:type="dxa"/>
            <w:gridSpan w:val="3"/>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r w:rsidRPr="000B28E7">
              <w:rPr>
                <w:rFonts w:ascii="Times New Roman" w:eastAsia="Calibri" w:hAnsi="Times New Roman" w:cs="Times New Roman"/>
                <w:sz w:val="12"/>
                <w:szCs w:val="12"/>
              </w:rPr>
              <w:t xml:space="preserve">Поступило средств </w:t>
            </w:r>
          </w:p>
        </w:tc>
        <w:tc>
          <w:tcPr>
            <w:tcW w:w="1843" w:type="dxa"/>
            <w:gridSpan w:val="3"/>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r w:rsidRPr="000B28E7">
              <w:rPr>
                <w:rFonts w:ascii="Times New Roman" w:eastAsia="Calibri" w:hAnsi="Times New Roman" w:cs="Times New Roman"/>
                <w:sz w:val="12"/>
                <w:szCs w:val="12"/>
              </w:rPr>
              <w:t>Фактически израсходовано</w:t>
            </w:r>
          </w:p>
        </w:tc>
        <w:tc>
          <w:tcPr>
            <w:tcW w:w="1417" w:type="dxa"/>
            <w:tcBorders>
              <w:top w:val="single" w:sz="4" w:space="0" w:color="000000"/>
              <w:left w:val="single" w:sz="4" w:space="0" w:color="000000"/>
              <w:bottom w:val="single" w:sz="4" w:space="0" w:color="000000"/>
              <w:right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r w:rsidRPr="000B28E7">
              <w:rPr>
                <w:rFonts w:ascii="Times New Roman" w:eastAsia="Calibri" w:hAnsi="Times New Roman" w:cs="Times New Roman"/>
                <w:sz w:val="12"/>
                <w:szCs w:val="12"/>
              </w:rPr>
              <w:t>Остаток неиспользованных средств областного бюджета на отчетную дату</w:t>
            </w:r>
          </w:p>
        </w:tc>
      </w:tr>
      <w:tr w:rsidR="000B28E7" w:rsidRPr="000B28E7" w:rsidTr="000B28E7">
        <w:trPr>
          <w:trHeight w:val="20"/>
        </w:trPr>
        <w:tc>
          <w:tcPr>
            <w:tcW w:w="404" w:type="dxa"/>
            <w:vMerge w:val="restart"/>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r w:rsidRPr="000B28E7">
              <w:rPr>
                <w:rFonts w:ascii="Times New Roman" w:eastAsia="Calibri" w:hAnsi="Times New Roman" w:cs="Times New Roman"/>
                <w:sz w:val="12"/>
                <w:szCs w:val="12"/>
              </w:rPr>
              <w:t xml:space="preserve">Всего </w:t>
            </w:r>
          </w:p>
        </w:tc>
        <w:tc>
          <w:tcPr>
            <w:tcW w:w="1796" w:type="dxa"/>
            <w:gridSpan w:val="2"/>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r w:rsidRPr="000B28E7">
              <w:rPr>
                <w:rFonts w:ascii="Times New Roman" w:eastAsia="Calibri" w:hAnsi="Times New Roman" w:cs="Times New Roman"/>
                <w:sz w:val="12"/>
                <w:szCs w:val="12"/>
              </w:rPr>
              <w:t xml:space="preserve">В </w:t>
            </w:r>
            <w:proofErr w:type="spellStart"/>
            <w:r w:rsidRPr="000B28E7">
              <w:rPr>
                <w:rFonts w:ascii="Times New Roman" w:eastAsia="Calibri" w:hAnsi="Times New Roman" w:cs="Times New Roman"/>
                <w:sz w:val="12"/>
                <w:szCs w:val="12"/>
              </w:rPr>
              <w:t>т.ч</w:t>
            </w:r>
            <w:proofErr w:type="gramStart"/>
            <w:r w:rsidRPr="000B28E7">
              <w:rPr>
                <w:rFonts w:ascii="Times New Roman" w:eastAsia="Calibri" w:hAnsi="Times New Roman" w:cs="Times New Roman"/>
                <w:sz w:val="12"/>
                <w:szCs w:val="12"/>
              </w:rPr>
              <w:t>.з</w:t>
            </w:r>
            <w:proofErr w:type="gramEnd"/>
            <w:r w:rsidRPr="000B28E7">
              <w:rPr>
                <w:rFonts w:ascii="Times New Roman" w:eastAsia="Calibri" w:hAnsi="Times New Roman" w:cs="Times New Roman"/>
                <w:sz w:val="12"/>
                <w:szCs w:val="12"/>
              </w:rPr>
              <w:t>а</w:t>
            </w:r>
            <w:proofErr w:type="spellEnd"/>
            <w:r w:rsidRPr="000B28E7">
              <w:rPr>
                <w:rFonts w:ascii="Times New Roman" w:eastAsia="Calibri" w:hAnsi="Times New Roman" w:cs="Times New Roman"/>
                <w:sz w:val="12"/>
                <w:szCs w:val="12"/>
              </w:rPr>
              <w:t xml:space="preserve"> счет  </w:t>
            </w:r>
          </w:p>
        </w:tc>
        <w:tc>
          <w:tcPr>
            <w:tcW w:w="476" w:type="dxa"/>
            <w:vMerge w:val="restart"/>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r w:rsidRPr="000B28E7">
              <w:rPr>
                <w:rFonts w:ascii="Times New Roman" w:eastAsia="Calibri" w:hAnsi="Times New Roman" w:cs="Times New Roman"/>
                <w:sz w:val="12"/>
                <w:szCs w:val="12"/>
              </w:rPr>
              <w:t>Всего</w:t>
            </w:r>
          </w:p>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p>
        </w:tc>
        <w:tc>
          <w:tcPr>
            <w:tcW w:w="1577" w:type="dxa"/>
            <w:gridSpan w:val="2"/>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r w:rsidRPr="000B28E7">
              <w:rPr>
                <w:rFonts w:ascii="Times New Roman" w:eastAsia="Calibri" w:hAnsi="Times New Roman" w:cs="Times New Roman"/>
                <w:sz w:val="12"/>
                <w:szCs w:val="12"/>
              </w:rPr>
              <w:t xml:space="preserve">В </w:t>
            </w:r>
            <w:proofErr w:type="spellStart"/>
            <w:r w:rsidRPr="000B28E7">
              <w:rPr>
                <w:rFonts w:ascii="Times New Roman" w:eastAsia="Calibri" w:hAnsi="Times New Roman" w:cs="Times New Roman"/>
                <w:sz w:val="12"/>
                <w:szCs w:val="12"/>
              </w:rPr>
              <w:t>т.ч</w:t>
            </w:r>
            <w:proofErr w:type="gramStart"/>
            <w:r w:rsidRPr="000B28E7">
              <w:rPr>
                <w:rFonts w:ascii="Times New Roman" w:eastAsia="Calibri" w:hAnsi="Times New Roman" w:cs="Times New Roman"/>
                <w:sz w:val="12"/>
                <w:szCs w:val="12"/>
              </w:rPr>
              <w:t>.з</w:t>
            </w:r>
            <w:proofErr w:type="gramEnd"/>
            <w:r w:rsidRPr="000B28E7">
              <w:rPr>
                <w:rFonts w:ascii="Times New Roman" w:eastAsia="Calibri" w:hAnsi="Times New Roman" w:cs="Times New Roman"/>
                <w:sz w:val="12"/>
                <w:szCs w:val="12"/>
              </w:rPr>
              <w:t>а</w:t>
            </w:r>
            <w:proofErr w:type="spellEnd"/>
            <w:r w:rsidRPr="000B28E7">
              <w:rPr>
                <w:rFonts w:ascii="Times New Roman" w:eastAsia="Calibri" w:hAnsi="Times New Roman" w:cs="Times New Roman"/>
                <w:sz w:val="12"/>
                <w:szCs w:val="12"/>
              </w:rPr>
              <w:t xml:space="preserve"> счет  </w:t>
            </w:r>
          </w:p>
        </w:tc>
        <w:tc>
          <w:tcPr>
            <w:tcW w:w="425" w:type="dxa"/>
            <w:vMerge w:val="restart"/>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r w:rsidRPr="000B28E7">
              <w:rPr>
                <w:rFonts w:ascii="Times New Roman" w:eastAsia="Calibri" w:hAnsi="Times New Roman" w:cs="Times New Roman"/>
                <w:sz w:val="12"/>
                <w:szCs w:val="12"/>
              </w:rPr>
              <w:t>Всего</w:t>
            </w:r>
          </w:p>
        </w:tc>
        <w:tc>
          <w:tcPr>
            <w:tcW w:w="1418" w:type="dxa"/>
            <w:gridSpan w:val="2"/>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r w:rsidRPr="000B28E7">
              <w:rPr>
                <w:rFonts w:ascii="Times New Roman" w:eastAsia="Calibri" w:hAnsi="Times New Roman" w:cs="Times New Roman"/>
                <w:sz w:val="12"/>
                <w:szCs w:val="12"/>
              </w:rPr>
              <w:t xml:space="preserve">В </w:t>
            </w:r>
            <w:proofErr w:type="spellStart"/>
            <w:r w:rsidRPr="000B28E7">
              <w:rPr>
                <w:rFonts w:ascii="Times New Roman" w:eastAsia="Calibri" w:hAnsi="Times New Roman" w:cs="Times New Roman"/>
                <w:sz w:val="12"/>
                <w:szCs w:val="12"/>
              </w:rPr>
              <w:t>т.ч</w:t>
            </w:r>
            <w:proofErr w:type="gramStart"/>
            <w:r w:rsidRPr="000B28E7">
              <w:rPr>
                <w:rFonts w:ascii="Times New Roman" w:eastAsia="Calibri" w:hAnsi="Times New Roman" w:cs="Times New Roman"/>
                <w:sz w:val="12"/>
                <w:szCs w:val="12"/>
              </w:rPr>
              <w:t>.з</w:t>
            </w:r>
            <w:proofErr w:type="gramEnd"/>
            <w:r w:rsidRPr="000B28E7">
              <w:rPr>
                <w:rFonts w:ascii="Times New Roman" w:eastAsia="Calibri" w:hAnsi="Times New Roman" w:cs="Times New Roman"/>
                <w:sz w:val="12"/>
                <w:szCs w:val="12"/>
              </w:rPr>
              <w:t>а</w:t>
            </w:r>
            <w:proofErr w:type="spellEnd"/>
            <w:r w:rsidRPr="000B28E7">
              <w:rPr>
                <w:rFonts w:ascii="Times New Roman" w:eastAsia="Calibri" w:hAnsi="Times New Roman" w:cs="Times New Roman"/>
                <w:sz w:val="12"/>
                <w:szCs w:val="12"/>
              </w:rPr>
              <w:t xml:space="preserve"> счет  </w:t>
            </w:r>
          </w:p>
        </w:tc>
        <w:tc>
          <w:tcPr>
            <w:tcW w:w="1417" w:type="dxa"/>
            <w:vMerge w:val="restart"/>
            <w:tcBorders>
              <w:top w:val="single" w:sz="4" w:space="0" w:color="000000"/>
              <w:left w:val="single" w:sz="4" w:space="0" w:color="000000"/>
              <w:bottom w:val="single" w:sz="4" w:space="0" w:color="000000"/>
              <w:right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p>
        </w:tc>
      </w:tr>
      <w:tr w:rsidR="000B28E7" w:rsidRPr="000B28E7" w:rsidTr="000B28E7">
        <w:trPr>
          <w:trHeight w:val="20"/>
        </w:trPr>
        <w:tc>
          <w:tcPr>
            <w:tcW w:w="404" w:type="dxa"/>
            <w:vMerge/>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p>
        </w:tc>
        <w:tc>
          <w:tcPr>
            <w:tcW w:w="895" w:type="dxa"/>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r w:rsidRPr="000B28E7">
              <w:rPr>
                <w:rFonts w:ascii="Times New Roman" w:eastAsia="Calibri" w:hAnsi="Times New Roman" w:cs="Times New Roman"/>
                <w:sz w:val="12"/>
                <w:szCs w:val="12"/>
              </w:rPr>
              <w:t>областной бюджет</w:t>
            </w:r>
          </w:p>
        </w:tc>
        <w:tc>
          <w:tcPr>
            <w:tcW w:w="901" w:type="dxa"/>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r w:rsidRPr="000B28E7">
              <w:rPr>
                <w:rFonts w:ascii="Times New Roman" w:eastAsia="Calibri" w:hAnsi="Times New Roman" w:cs="Times New Roman"/>
                <w:sz w:val="12"/>
                <w:szCs w:val="12"/>
              </w:rPr>
              <w:t>местный бюджет</w:t>
            </w:r>
          </w:p>
        </w:tc>
        <w:tc>
          <w:tcPr>
            <w:tcW w:w="476" w:type="dxa"/>
            <w:vMerge/>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p>
        </w:tc>
        <w:tc>
          <w:tcPr>
            <w:tcW w:w="857" w:type="dxa"/>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r w:rsidRPr="000B28E7">
              <w:rPr>
                <w:rFonts w:ascii="Times New Roman" w:eastAsia="Calibri" w:hAnsi="Times New Roman" w:cs="Times New Roman"/>
                <w:sz w:val="12"/>
                <w:szCs w:val="12"/>
              </w:rPr>
              <w:t>областной бюджет</w:t>
            </w:r>
          </w:p>
        </w:tc>
        <w:tc>
          <w:tcPr>
            <w:tcW w:w="720" w:type="dxa"/>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r w:rsidRPr="000B28E7">
              <w:rPr>
                <w:rFonts w:ascii="Times New Roman" w:eastAsia="Calibri" w:hAnsi="Times New Roman" w:cs="Times New Roman"/>
                <w:sz w:val="12"/>
                <w:szCs w:val="12"/>
              </w:rPr>
              <w:t>местный бюджет</w:t>
            </w:r>
          </w:p>
        </w:tc>
        <w:tc>
          <w:tcPr>
            <w:tcW w:w="425" w:type="dxa"/>
            <w:vMerge/>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p>
        </w:tc>
        <w:tc>
          <w:tcPr>
            <w:tcW w:w="709" w:type="dxa"/>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r w:rsidRPr="000B28E7">
              <w:rPr>
                <w:rFonts w:ascii="Times New Roman" w:eastAsia="Calibri" w:hAnsi="Times New Roman" w:cs="Times New Roman"/>
                <w:sz w:val="12"/>
                <w:szCs w:val="12"/>
              </w:rPr>
              <w:t>областной бюджет</w:t>
            </w:r>
          </w:p>
        </w:tc>
        <w:tc>
          <w:tcPr>
            <w:tcW w:w="709" w:type="dxa"/>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r w:rsidRPr="000B28E7">
              <w:rPr>
                <w:rFonts w:ascii="Times New Roman" w:eastAsia="Calibri" w:hAnsi="Times New Roman" w:cs="Times New Roman"/>
                <w:sz w:val="12"/>
                <w:szCs w:val="12"/>
              </w:rPr>
              <w:t>местный бюджет</w:t>
            </w:r>
          </w:p>
        </w:tc>
        <w:tc>
          <w:tcPr>
            <w:tcW w:w="1417" w:type="dxa"/>
            <w:vMerge/>
            <w:tcBorders>
              <w:top w:val="single" w:sz="4" w:space="0" w:color="000000"/>
              <w:left w:val="single" w:sz="4" w:space="0" w:color="000000"/>
              <w:bottom w:val="single" w:sz="4" w:space="0" w:color="000000"/>
              <w:right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p>
        </w:tc>
      </w:tr>
      <w:tr w:rsidR="000B28E7" w:rsidRPr="000B28E7" w:rsidTr="000B28E7">
        <w:trPr>
          <w:trHeight w:val="20"/>
        </w:trPr>
        <w:tc>
          <w:tcPr>
            <w:tcW w:w="404" w:type="dxa"/>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p>
        </w:tc>
        <w:tc>
          <w:tcPr>
            <w:tcW w:w="895" w:type="dxa"/>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p>
        </w:tc>
        <w:tc>
          <w:tcPr>
            <w:tcW w:w="901" w:type="dxa"/>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p>
        </w:tc>
        <w:tc>
          <w:tcPr>
            <w:tcW w:w="476" w:type="dxa"/>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p>
        </w:tc>
        <w:tc>
          <w:tcPr>
            <w:tcW w:w="857" w:type="dxa"/>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p>
        </w:tc>
        <w:tc>
          <w:tcPr>
            <w:tcW w:w="720" w:type="dxa"/>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p>
        </w:tc>
        <w:tc>
          <w:tcPr>
            <w:tcW w:w="425" w:type="dxa"/>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p>
        </w:tc>
        <w:tc>
          <w:tcPr>
            <w:tcW w:w="709" w:type="dxa"/>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p>
        </w:tc>
        <w:tc>
          <w:tcPr>
            <w:tcW w:w="709" w:type="dxa"/>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p>
        </w:tc>
        <w:tc>
          <w:tcPr>
            <w:tcW w:w="1417" w:type="dxa"/>
            <w:tcBorders>
              <w:top w:val="single" w:sz="4" w:space="0" w:color="000000"/>
              <w:left w:val="single" w:sz="4" w:space="0" w:color="000000"/>
              <w:bottom w:val="single" w:sz="4" w:space="0" w:color="000000"/>
              <w:right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p>
        </w:tc>
      </w:tr>
    </w:tbl>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p>
    <w:tbl>
      <w:tblPr>
        <w:tblW w:w="0" w:type="auto"/>
        <w:tblInd w:w="108" w:type="dxa"/>
        <w:tblLayout w:type="fixed"/>
        <w:tblLook w:val="0000" w:firstRow="0" w:lastRow="0" w:firstColumn="0" w:lastColumn="0" w:noHBand="0" w:noVBand="0"/>
      </w:tblPr>
      <w:tblGrid>
        <w:gridCol w:w="3272"/>
        <w:gridCol w:w="4241"/>
      </w:tblGrid>
      <w:tr w:rsidR="000B28E7" w:rsidRPr="000B28E7" w:rsidTr="000B28E7">
        <w:tc>
          <w:tcPr>
            <w:tcW w:w="7513" w:type="dxa"/>
            <w:gridSpan w:val="2"/>
            <w:tcBorders>
              <w:top w:val="single" w:sz="4" w:space="0" w:color="000000"/>
              <w:left w:val="single" w:sz="4" w:space="0" w:color="000000"/>
              <w:bottom w:val="single" w:sz="4" w:space="0" w:color="000000"/>
              <w:right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r w:rsidRPr="000B28E7">
              <w:rPr>
                <w:rFonts w:ascii="Times New Roman" w:eastAsia="Calibri" w:hAnsi="Times New Roman" w:cs="Times New Roman"/>
                <w:sz w:val="12"/>
                <w:szCs w:val="12"/>
              </w:rPr>
              <w:t>Приобретено книг (экз.)</w:t>
            </w:r>
          </w:p>
        </w:tc>
      </w:tr>
      <w:tr w:rsidR="000B28E7" w:rsidRPr="000B28E7" w:rsidTr="000B28E7">
        <w:tc>
          <w:tcPr>
            <w:tcW w:w="3272" w:type="dxa"/>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r w:rsidRPr="000B28E7">
              <w:rPr>
                <w:rFonts w:ascii="Times New Roman" w:eastAsia="Calibri" w:hAnsi="Times New Roman" w:cs="Times New Roman"/>
                <w:sz w:val="12"/>
                <w:szCs w:val="12"/>
              </w:rPr>
              <w:t>Всего</w:t>
            </w:r>
          </w:p>
        </w:tc>
        <w:tc>
          <w:tcPr>
            <w:tcW w:w="4241" w:type="dxa"/>
            <w:tcBorders>
              <w:top w:val="single" w:sz="4" w:space="0" w:color="000000"/>
              <w:left w:val="single" w:sz="4" w:space="0" w:color="000000"/>
              <w:bottom w:val="single" w:sz="4" w:space="0" w:color="000000"/>
              <w:right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r w:rsidRPr="000B28E7">
              <w:rPr>
                <w:rFonts w:ascii="Times New Roman" w:eastAsia="Calibri" w:hAnsi="Times New Roman" w:cs="Times New Roman"/>
                <w:sz w:val="12"/>
                <w:szCs w:val="12"/>
              </w:rPr>
              <w:t>На 1000 жителей</w:t>
            </w:r>
          </w:p>
        </w:tc>
      </w:tr>
      <w:tr w:rsidR="000B28E7" w:rsidRPr="000B28E7" w:rsidTr="000B28E7">
        <w:tc>
          <w:tcPr>
            <w:tcW w:w="3272" w:type="dxa"/>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p>
        </w:tc>
        <w:tc>
          <w:tcPr>
            <w:tcW w:w="4241" w:type="dxa"/>
            <w:tcBorders>
              <w:top w:val="single" w:sz="4" w:space="0" w:color="000000"/>
              <w:left w:val="single" w:sz="4" w:space="0" w:color="000000"/>
              <w:bottom w:val="single" w:sz="4" w:space="0" w:color="000000"/>
              <w:right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p>
        </w:tc>
      </w:tr>
    </w:tbl>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p>
    <w:p w:rsidR="000B28E7" w:rsidRPr="000B28E7" w:rsidRDefault="000B28E7" w:rsidP="000B28E7">
      <w:pPr>
        <w:tabs>
          <w:tab w:val="left" w:pos="284"/>
        </w:tabs>
        <w:spacing w:after="0" w:line="240" w:lineRule="auto"/>
        <w:rPr>
          <w:rFonts w:ascii="Times New Roman" w:eastAsia="Calibri" w:hAnsi="Times New Roman" w:cs="Times New Roman"/>
          <w:sz w:val="12"/>
          <w:szCs w:val="12"/>
          <w:lang w:val="en-US"/>
        </w:rPr>
      </w:pPr>
      <w:r w:rsidRPr="000B28E7">
        <w:rPr>
          <w:rFonts w:ascii="Times New Roman" w:eastAsia="Calibri" w:hAnsi="Times New Roman" w:cs="Times New Roman"/>
          <w:sz w:val="12"/>
          <w:szCs w:val="12"/>
        </w:rPr>
        <w:t>Руководитель</w:t>
      </w:r>
    </w:p>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r w:rsidRPr="000B28E7">
        <w:rPr>
          <w:rFonts w:ascii="Times New Roman" w:eastAsia="Calibri" w:hAnsi="Times New Roman" w:cs="Times New Roman"/>
          <w:sz w:val="12"/>
          <w:szCs w:val="12"/>
        </w:rPr>
        <w:t xml:space="preserve">Гл. бухгалтер  </w:t>
      </w:r>
    </w:p>
    <w:p w:rsidR="00EA1AED" w:rsidRDefault="00EA1AED" w:rsidP="003C0C77">
      <w:pPr>
        <w:tabs>
          <w:tab w:val="left" w:pos="284"/>
        </w:tabs>
        <w:spacing w:after="0" w:line="240" w:lineRule="auto"/>
        <w:rPr>
          <w:rFonts w:ascii="Times New Roman" w:eastAsia="Calibri" w:hAnsi="Times New Roman" w:cs="Times New Roman"/>
          <w:sz w:val="12"/>
          <w:szCs w:val="12"/>
        </w:rPr>
      </w:pPr>
    </w:p>
    <w:p w:rsidR="000B28E7" w:rsidRPr="000B28E7" w:rsidRDefault="000B28E7" w:rsidP="000B28E7">
      <w:pPr>
        <w:tabs>
          <w:tab w:val="left" w:pos="284"/>
        </w:tabs>
        <w:spacing w:after="0" w:line="240" w:lineRule="auto"/>
        <w:jc w:val="right"/>
        <w:rPr>
          <w:rFonts w:ascii="Times New Roman" w:eastAsia="Calibri" w:hAnsi="Times New Roman" w:cs="Times New Roman"/>
          <w:sz w:val="12"/>
          <w:szCs w:val="12"/>
        </w:rPr>
      </w:pPr>
      <w:r w:rsidRPr="000B28E7">
        <w:rPr>
          <w:rFonts w:ascii="Times New Roman" w:eastAsia="Calibri" w:hAnsi="Times New Roman" w:cs="Times New Roman"/>
          <w:sz w:val="12"/>
          <w:szCs w:val="12"/>
        </w:rPr>
        <w:t xml:space="preserve">Приложение № 2 </w:t>
      </w:r>
    </w:p>
    <w:p w:rsidR="000B28E7" w:rsidRPr="000B28E7" w:rsidRDefault="000B28E7" w:rsidP="000B28E7">
      <w:pPr>
        <w:tabs>
          <w:tab w:val="left" w:pos="284"/>
        </w:tabs>
        <w:spacing w:after="0" w:line="240" w:lineRule="auto"/>
        <w:jc w:val="right"/>
        <w:rPr>
          <w:rFonts w:ascii="Times New Roman" w:eastAsia="Calibri" w:hAnsi="Times New Roman" w:cs="Times New Roman"/>
          <w:sz w:val="12"/>
          <w:szCs w:val="12"/>
        </w:rPr>
      </w:pPr>
      <w:r w:rsidRPr="000B28E7">
        <w:rPr>
          <w:rFonts w:ascii="Times New Roman" w:eastAsia="Calibri" w:hAnsi="Times New Roman" w:cs="Times New Roman"/>
          <w:sz w:val="12"/>
          <w:szCs w:val="12"/>
        </w:rPr>
        <w:t xml:space="preserve"> К Соглашению №__________________от___________20__ г.</w:t>
      </w:r>
    </w:p>
    <w:p w:rsidR="000B28E7" w:rsidRPr="000B28E7" w:rsidRDefault="000B28E7" w:rsidP="000B28E7">
      <w:pPr>
        <w:tabs>
          <w:tab w:val="left" w:pos="284"/>
        </w:tabs>
        <w:spacing w:after="0" w:line="240" w:lineRule="auto"/>
        <w:jc w:val="center"/>
        <w:rPr>
          <w:rFonts w:ascii="Times New Roman" w:eastAsia="Calibri" w:hAnsi="Times New Roman" w:cs="Times New Roman"/>
          <w:sz w:val="12"/>
          <w:szCs w:val="12"/>
        </w:rPr>
      </w:pPr>
      <w:r w:rsidRPr="000B28E7">
        <w:rPr>
          <w:rFonts w:ascii="Times New Roman" w:eastAsia="Calibri" w:hAnsi="Times New Roman" w:cs="Times New Roman"/>
          <w:b/>
          <w:sz w:val="12"/>
          <w:szCs w:val="12"/>
        </w:rPr>
        <w:t>Отчет</w:t>
      </w:r>
    </w:p>
    <w:p w:rsidR="000B28E7" w:rsidRDefault="000B28E7" w:rsidP="000B28E7">
      <w:pPr>
        <w:tabs>
          <w:tab w:val="left" w:pos="284"/>
        </w:tabs>
        <w:spacing w:after="0" w:line="240" w:lineRule="auto"/>
        <w:jc w:val="center"/>
        <w:rPr>
          <w:rFonts w:ascii="Times New Roman" w:eastAsia="Calibri" w:hAnsi="Times New Roman" w:cs="Times New Roman"/>
          <w:sz w:val="12"/>
          <w:szCs w:val="12"/>
        </w:rPr>
      </w:pPr>
      <w:r w:rsidRPr="000B28E7">
        <w:rPr>
          <w:rFonts w:ascii="Times New Roman" w:eastAsia="Calibri" w:hAnsi="Times New Roman" w:cs="Times New Roman"/>
          <w:sz w:val="12"/>
          <w:szCs w:val="12"/>
        </w:rPr>
        <w:t>об использовании субсидии на комплектование книжных фондов</w:t>
      </w:r>
    </w:p>
    <w:p w:rsidR="000B28E7" w:rsidRPr="000B28E7" w:rsidRDefault="000B28E7" w:rsidP="000B28E7">
      <w:pPr>
        <w:tabs>
          <w:tab w:val="left" w:pos="284"/>
        </w:tabs>
        <w:spacing w:after="0" w:line="240" w:lineRule="auto"/>
        <w:jc w:val="center"/>
        <w:rPr>
          <w:rFonts w:ascii="Times New Roman" w:eastAsia="Calibri" w:hAnsi="Times New Roman" w:cs="Times New Roman"/>
          <w:sz w:val="12"/>
          <w:szCs w:val="12"/>
        </w:rPr>
      </w:pPr>
    </w:p>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r w:rsidRPr="000B28E7">
        <w:rPr>
          <w:rFonts w:ascii="Times New Roman" w:eastAsia="Calibri" w:hAnsi="Times New Roman" w:cs="Times New Roman"/>
          <w:sz w:val="12"/>
          <w:szCs w:val="12"/>
        </w:rPr>
        <w:t>Наименование муниципального образования _______________________________________________________________________________</w:t>
      </w:r>
      <w:r>
        <w:rPr>
          <w:rFonts w:ascii="Times New Roman" w:eastAsia="Calibri" w:hAnsi="Times New Roman" w:cs="Times New Roman"/>
          <w:sz w:val="12"/>
          <w:szCs w:val="12"/>
        </w:rPr>
        <w:t>_______</w:t>
      </w:r>
    </w:p>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r w:rsidRPr="000B28E7">
        <w:rPr>
          <w:rFonts w:ascii="Times New Roman" w:eastAsia="Calibri" w:hAnsi="Times New Roman" w:cs="Times New Roman"/>
          <w:sz w:val="12"/>
          <w:szCs w:val="12"/>
        </w:rPr>
        <w:t>Наименование главного распорядителя бюджетных средств муниципального образования ____________________________________________________</w:t>
      </w:r>
      <w:r>
        <w:rPr>
          <w:rFonts w:ascii="Times New Roman" w:eastAsia="Calibri" w:hAnsi="Times New Roman" w:cs="Times New Roman"/>
          <w:sz w:val="12"/>
          <w:szCs w:val="12"/>
        </w:rPr>
        <w:t>_________________________________________________________________________</w:t>
      </w:r>
    </w:p>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r w:rsidRPr="000B28E7">
        <w:rPr>
          <w:rFonts w:ascii="Times New Roman" w:eastAsia="Calibri" w:hAnsi="Times New Roman" w:cs="Times New Roman"/>
          <w:sz w:val="12"/>
          <w:szCs w:val="12"/>
        </w:rPr>
        <w:t>Коды главного распорядителя бюджетных средств муниципального образования               Главы (ППП) ____</w:t>
      </w:r>
      <w:r>
        <w:rPr>
          <w:rFonts w:ascii="Times New Roman" w:eastAsia="Calibri" w:hAnsi="Times New Roman" w:cs="Times New Roman"/>
          <w:sz w:val="12"/>
          <w:szCs w:val="12"/>
        </w:rPr>
        <w:t>______</w:t>
      </w:r>
      <w:r w:rsidRPr="000B28E7">
        <w:rPr>
          <w:rFonts w:ascii="Times New Roman" w:eastAsia="Calibri" w:hAnsi="Times New Roman" w:cs="Times New Roman"/>
          <w:sz w:val="12"/>
          <w:szCs w:val="12"/>
        </w:rPr>
        <w:t>_       ОКАТО ______________</w:t>
      </w:r>
    </w:p>
    <w:p w:rsidR="000B28E7" w:rsidRDefault="000B28E7" w:rsidP="000B28E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w:t>
      </w:r>
      <w:r w:rsidRPr="000B28E7">
        <w:rPr>
          <w:rFonts w:ascii="Times New Roman" w:eastAsia="Calibri" w:hAnsi="Times New Roman" w:cs="Times New Roman"/>
          <w:sz w:val="12"/>
          <w:szCs w:val="12"/>
        </w:rPr>
        <w:t>(В рублях с двумя десятичными  знаками.)</w:t>
      </w:r>
    </w:p>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p>
    <w:tbl>
      <w:tblPr>
        <w:tblW w:w="7513" w:type="dxa"/>
        <w:tblInd w:w="108" w:type="dxa"/>
        <w:tblLayout w:type="fixed"/>
        <w:tblLook w:val="0000" w:firstRow="0" w:lastRow="0" w:firstColumn="0" w:lastColumn="0" w:noHBand="0" w:noVBand="0"/>
      </w:tblPr>
      <w:tblGrid>
        <w:gridCol w:w="1134"/>
        <w:gridCol w:w="1676"/>
        <w:gridCol w:w="1580"/>
        <w:gridCol w:w="1183"/>
        <w:gridCol w:w="1940"/>
      </w:tblGrid>
      <w:tr w:rsidR="000B28E7" w:rsidRPr="000B28E7" w:rsidTr="000B28E7">
        <w:trPr>
          <w:trHeight w:val="20"/>
        </w:trPr>
        <w:tc>
          <w:tcPr>
            <w:tcW w:w="1134" w:type="dxa"/>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r w:rsidRPr="000B28E7">
              <w:rPr>
                <w:rFonts w:ascii="Times New Roman" w:eastAsia="Calibri" w:hAnsi="Times New Roman" w:cs="Times New Roman"/>
                <w:sz w:val="12"/>
                <w:szCs w:val="12"/>
              </w:rPr>
              <w:t>Код расходов по бюджетной классификации</w:t>
            </w:r>
          </w:p>
        </w:tc>
        <w:tc>
          <w:tcPr>
            <w:tcW w:w="1676" w:type="dxa"/>
            <w:tcBorders>
              <w:top w:val="single" w:sz="4" w:space="0" w:color="000000"/>
              <w:left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r w:rsidRPr="000B28E7">
              <w:rPr>
                <w:rFonts w:ascii="Times New Roman" w:eastAsia="Calibri" w:hAnsi="Times New Roman" w:cs="Times New Roman"/>
                <w:sz w:val="12"/>
                <w:szCs w:val="12"/>
              </w:rPr>
              <w:t>Остаток на начало отчетного периода на 01.01.20__ г.</w:t>
            </w:r>
          </w:p>
        </w:tc>
        <w:tc>
          <w:tcPr>
            <w:tcW w:w="1580" w:type="dxa"/>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r w:rsidRPr="000B28E7">
              <w:rPr>
                <w:rFonts w:ascii="Times New Roman" w:eastAsia="Calibri" w:hAnsi="Times New Roman" w:cs="Times New Roman"/>
                <w:sz w:val="12"/>
                <w:szCs w:val="12"/>
              </w:rPr>
              <w:t>Поступило субсидии в 20__ году</w:t>
            </w:r>
          </w:p>
        </w:tc>
        <w:tc>
          <w:tcPr>
            <w:tcW w:w="1183" w:type="dxa"/>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r w:rsidRPr="000B28E7">
              <w:rPr>
                <w:rFonts w:ascii="Times New Roman" w:eastAsia="Calibri" w:hAnsi="Times New Roman" w:cs="Times New Roman"/>
                <w:sz w:val="12"/>
                <w:szCs w:val="12"/>
              </w:rPr>
              <w:t>Кассовый расход</w:t>
            </w:r>
          </w:p>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r w:rsidRPr="000B28E7">
              <w:rPr>
                <w:rFonts w:ascii="Times New Roman" w:eastAsia="Calibri" w:hAnsi="Times New Roman" w:cs="Times New Roman"/>
                <w:sz w:val="12"/>
                <w:szCs w:val="12"/>
              </w:rPr>
              <w:t>в 20__ году</w:t>
            </w:r>
          </w:p>
        </w:tc>
        <w:tc>
          <w:tcPr>
            <w:tcW w:w="1940" w:type="dxa"/>
            <w:tcBorders>
              <w:top w:val="single" w:sz="4" w:space="0" w:color="000000"/>
              <w:left w:val="single" w:sz="4" w:space="0" w:color="000000"/>
              <w:right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r w:rsidRPr="000B28E7">
              <w:rPr>
                <w:rFonts w:ascii="Times New Roman" w:eastAsia="Calibri" w:hAnsi="Times New Roman" w:cs="Times New Roman"/>
                <w:sz w:val="12"/>
                <w:szCs w:val="12"/>
              </w:rPr>
              <w:t>Остаток неиспользованной субсидии на 01.01.20__ г.</w:t>
            </w:r>
          </w:p>
        </w:tc>
      </w:tr>
      <w:tr w:rsidR="000B28E7" w:rsidRPr="000B28E7" w:rsidTr="000B28E7">
        <w:trPr>
          <w:trHeight w:val="20"/>
        </w:trPr>
        <w:tc>
          <w:tcPr>
            <w:tcW w:w="1134" w:type="dxa"/>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p>
        </w:tc>
        <w:tc>
          <w:tcPr>
            <w:tcW w:w="1676" w:type="dxa"/>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p>
        </w:tc>
        <w:tc>
          <w:tcPr>
            <w:tcW w:w="1580" w:type="dxa"/>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p>
        </w:tc>
        <w:tc>
          <w:tcPr>
            <w:tcW w:w="1183" w:type="dxa"/>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p>
        </w:tc>
        <w:tc>
          <w:tcPr>
            <w:tcW w:w="1940" w:type="dxa"/>
            <w:tcBorders>
              <w:top w:val="single" w:sz="4" w:space="0" w:color="000000"/>
              <w:left w:val="single" w:sz="4" w:space="0" w:color="000000"/>
              <w:bottom w:val="single" w:sz="4" w:space="0" w:color="000000"/>
              <w:right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p>
        </w:tc>
      </w:tr>
    </w:tbl>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p>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r w:rsidRPr="000B28E7">
        <w:rPr>
          <w:rFonts w:ascii="Times New Roman" w:eastAsia="Calibri" w:hAnsi="Times New Roman" w:cs="Times New Roman"/>
          <w:sz w:val="12"/>
          <w:szCs w:val="12"/>
        </w:rPr>
        <w:t>Руководитель_____________               ________________________           Главный бухгалтер __________        _______</w:t>
      </w:r>
      <w:r>
        <w:rPr>
          <w:rFonts w:ascii="Times New Roman" w:eastAsia="Calibri" w:hAnsi="Times New Roman" w:cs="Times New Roman"/>
          <w:sz w:val="12"/>
          <w:szCs w:val="12"/>
        </w:rPr>
        <w:t>________</w:t>
      </w:r>
      <w:r w:rsidRPr="000B28E7">
        <w:rPr>
          <w:rFonts w:ascii="Times New Roman" w:eastAsia="Calibri" w:hAnsi="Times New Roman" w:cs="Times New Roman"/>
          <w:sz w:val="12"/>
          <w:szCs w:val="12"/>
        </w:rPr>
        <w:t>______________</w:t>
      </w:r>
    </w:p>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r w:rsidRPr="000B28E7">
        <w:rPr>
          <w:rFonts w:ascii="Times New Roman" w:eastAsia="Calibri" w:hAnsi="Times New Roman" w:cs="Times New Roman"/>
          <w:sz w:val="12"/>
          <w:szCs w:val="12"/>
        </w:rPr>
        <w:t xml:space="preserve">                            (подпись)                      (расшифровка подписи)                         </w:t>
      </w:r>
      <w:r>
        <w:rPr>
          <w:rFonts w:ascii="Times New Roman" w:eastAsia="Calibri" w:hAnsi="Times New Roman" w:cs="Times New Roman"/>
          <w:sz w:val="12"/>
          <w:szCs w:val="12"/>
        </w:rPr>
        <w:t xml:space="preserve">               </w:t>
      </w:r>
      <w:r w:rsidRPr="000B28E7">
        <w:rPr>
          <w:rFonts w:ascii="Times New Roman" w:eastAsia="Calibri" w:hAnsi="Times New Roman" w:cs="Times New Roman"/>
          <w:sz w:val="12"/>
          <w:szCs w:val="12"/>
        </w:rPr>
        <w:t xml:space="preserve">            (подпись)      </w:t>
      </w:r>
      <w:r>
        <w:rPr>
          <w:rFonts w:ascii="Times New Roman" w:eastAsia="Calibri" w:hAnsi="Times New Roman" w:cs="Times New Roman"/>
          <w:sz w:val="12"/>
          <w:szCs w:val="12"/>
        </w:rPr>
        <w:t xml:space="preserve">       </w:t>
      </w:r>
      <w:r w:rsidRPr="000B28E7">
        <w:rPr>
          <w:rFonts w:ascii="Times New Roman" w:eastAsia="Calibri" w:hAnsi="Times New Roman" w:cs="Times New Roman"/>
          <w:sz w:val="12"/>
          <w:szCs w:val="12"/>
        </w:rPr>
        <w:t xml:space="preserve">       (расшифровка подписи)</w:t>
      </w:r>
    </w:p>
    <w:p w:rsidR="00EA1AED" w:rsidRDefault="00EA1AED" w:rsidP="003C0C77">
      <w:pPr>
        <w:tabs>
          <w:tab w:val="left" w:pos="284"/>
        </w:tabs>
        <w:spacing w:after="0" w:line="240" w:lineRule="auto"/>
        <w:rPr>
          <w:rFonts w:ascii="Times New Roman" w:eastAsia="Calibri" w:hAnsi="Times New Roman" w:cs="Times New Roman"/>
          <w:sz w:val="12"/>
          <w:szCs w:val="12"/>
        </w:rPr>
      </w:pPr>
    </w:p>
    <w:p w:rsidR="000B28E7" w:rsidRPr="000B28E7" w:rsidRDefault="000B28E7" w:rsidP="000B28E7">
      <w:pPr>
        <w:tabs>
          <w:tab w:val="left" w:pos="284"/>
        </w:tabs>
        <w:spacing w:after="0" w:line="240" w:lineRule="auto"/>
        <w:jc w:val="right"/>
        <w:rPr>
          <w:rFonts w:ascii="Times New Roman" w:eastAsia="Calibri" w:hAnsi="Times New Roman" w:cs="Times New Roman"/>
          <w:sz w:val="12"/>
          <w:szCs w:val="12"/>
        </w:rPr>
      </w:pPr>
      <w:r w:rsidRPr="000B28E7">
        <w:rPr>
          <w:rFonts w:ascii="Times New Roman" w:eastAsia="Calibri" w:hAnsi="Times New Roman" w:cs="Times New Roman"/>
          <w:sz w:val="12"/>
          <w:szCs w:val="12"/>
        </w:rPr>
        <w:t>Приложение № 3</w:t>
      </w:r>
    </w:p>
    <w:p w:rsidR="000B28E7" w:rsidRPr="000B28E7" w:rsidRDefault="000B28E7" w:rsidP="000B28E7">
      <w:pPr>
        <w:tabs>
          <w:tab w:val="left" w:pos="284"/>
        </w:tabs>
        <w:spacing w:after="0" w:line="240" w:lineRule="auto"/>
        <w:jc w:val="right"/>
        <w:rPr>
          <w:rFonts w:ascii="Times New Roman" w:eastAsia="Calibri" w:hAnsi="Times New Roman" w:cs="Times New Roman"/>
          <w:sz w:val="12"/>
          <w:szCs w:val="12"/>
        </w:rPr>
      </w:pPr>
      <w:r w:rsidRPr="000B28E7">
        <w:rPr>
          <w:rFonts w:ascii="Times New Roman" w:eastAsia="Calibri" w:hAnsi="Times New Roman" w:cs="Times New Roman"/>
          <w:sz w:val="12"/>
          <w:szCs w:val="12"/>
        </w:rPr>
        <w:t>к Соглашению №__________________от___________20__ г.</w:t>
      </w:r>
    </w:p>
    <w:p w:rsidR="000B28E7" w:rsidRPr="000B28E7" w:rsidRDefault="000B28E7" w:rsidP="000B28E7">
      <w:pPr>
        <w:tabs>
          <w:tab w:val="left" w:pos="284"/>
        </w:tabs>
        <w:spacing w:after="0" w:line="240" w:lineRule="auto"/>
        <w:jc w:val="center"/>
        <w:rPr>
          <w:rFonts w:ascii="Times New Roman" w:eastAsia="Calibri" w:hAnsi="Times New Roman" w:cs="Times New Roman"/>
          <w:sz w:val="12"/>
          <w:szCs w:val="12"/>
        </w:rPr>
      </w:pPr>
      <w:r w:rsidRPr="000B28E7">
        <w:rPr>
          <w:rFonts w:ascii="Times New Roman" w:eastAsia="Calibri" w:hAnsi="Times New Roman" w:cs="Times New Roman"/>
          <w:b/>
          <w:sz w:val="12"/>
          <w:szCs w:val="12"/>
        </w:rPr>
        <w:t>Отчет</w:t>
      </w:r>
    </w:p>
    <w:p w:rsidR="000B28E7" w:rsidRPr="000B28E7" w:rsidRDefault="000B28E7" w:rsidP="000B28E7">
      <w:pPr>
        <w:tabs>
          <w:tab w:val="left" w:pos="284"/>
        </w:tabs>
        <w:spacing w:after="0" w:line="240" w:lineRule="auto"/>
        <w:jc w:val="center"/>
        <w:rPr>
          <w:rFonts w:ascii="Times New Roman" w:eastAsia="Calibri" w:hAnsi="Times New Roman" w:cs="Times New Roman"/>
          <w:sz w:val="12"/>
          <w:szCs w:val="12"/>
        </w:rPr>
      </w:pPr>
      <w:r w:rsidRPr="000B28E7">
        <w:rPr>
          <w:rFonts w:ascii="Times New Roman" w:eastAsia="Calibri" w:hAnsi="Times New Roman" w:cs="Times New Roman"/>
          <w:sz w:val="12"/>
          <w:szCs w:val="12"/>
        </w:rPr>
        <w:t>об использовании субсидии на приобретение литературно-художественных журналов (В рублях с двумя десятичными  знаками)</w:t>
      </w:r>
    </w:p>
    <w:tbl>
      <w:tblPr>
        <w:tblW w:w="7513" w:type="dxa"/>
        <w:tblInd w:w="108" w:type="dxa"/>
        <w:tblLayout w:type="fixed"/>
        <w:tblLook w:val="0000" w:firstRow="0" w:lastRow="0" w:firstColumn="0" w:lastColumn="0" w:noHBand="0" w:noVBand="0"/>
      </w:tblPr>
      <w:tblGrid>
        <w:gridCol w:w="1056"/>
        <w:gridCol w:w="433"/>
        <w:gridCol w:w="695"/>
        <w:gridCol w:w="720"/>
        <w:gridCol w:w="433"/>
        <w:gridCol w:w="689"/>
        <w:gridCol w:w="708"/>
        <w:gridCol w:w="463"/>
        <w:gridCol w:w="689"/>
        <w:gridCol w:w="701"/>
        <w:gridCol w:w="926"/>
      </w:tblGrid>
      <w:tr w:rsidR="000B28E7" w:rsidRPr="000B28E7" w:rsidTr="000B28E7">
        <w:trPr>
          <w:trHeight w:val="20"/>
        </w:trPr>
        <w:tc>
          <w:tcPr>
            <w:tcW w:w="1056" w:type="dxa"/>
            <w:vMerge w:val="restart"/>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r w:rsidRPr="000B28E7">
              <w:rPr>
                <w:rFonts w:ascii="Times New Roman" w:eastAsia="Calibri" w:hAnsi="Times New Roman" w:cs="Times New Roman"/>
                <w:sz w:val="12"/>
                <w:szCs w:val="12"/>
              </w:rPr>
              <w:t>Наименование получателя субсидии на приобретение литературно-художественных журналов</w:t>
            </w:r>
          </w:p>
        </w:tc>
        <w:tc>
          <w:tcPr>
            <w:tcW w:w="1848" w:type="dxa"/>
            <w:gridSpan w:val="3"/>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r w:rsidRPr="000B28E7">
              <w:rPr>
                <w:rFonts w:ascii="Times New Roman" w:eastAsia="Calibri" w:hAnsi="Times New Roman" w:cs="Times New Roman"/>
                <w:sz w:val="12"/>
                <w:szCs w:val="12"/>
              </w:rPr>
              <w:t>Предусмотрено сре</w:t>
            </w:r>
            <w:proofErr w:type="gramStart"/>
            <w:r w:rsidRPr="000B28E7">
              <w:rPr>
                <w:rFonts w:ascii="Times New Roman" w:eastAsia="Calibri" w:hAnsi="Times New Roman" w:cs="Times New Roman"/>
                <w:sz w:val="12"/>
                <w:szCs w:val="12"/>
              </w:rPr>
              <w:t>дств пр</w:t>
            </w:r>
            <w:proofErr w:type="gramEnd"/>
            <w:r w:rsidRPr="000B28E7">
              <w:rPr>
                <w:rFonts w:ascii="Times New Roman" w:eastAsia="Calibri" w:hAnsi="Times New Roman" w:cs="Times New Roman"/>
                <w:sz w:val="12"/>
                <w:szCs w:val="12"/>
              </w:rPr>
              <w:t>иобретение литературно-художественных журналов</w:t>
            </w:r>
          </w:p>
        </w:tc>
        <w:tc>
          <w:tcPr>
            <w:tcW w:w="1830" w:type="dxa"/>
            <w:gridSpan w:val="3"/>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r w:rsidRPr="000B28E7">
              <w:rPr>
                <w:rFonts w:ascii="Times New Roman" w:eastAsia="Calibri" w:hAnsi="Times New Roman" w:cs="Times New Roman"/>
                <w:sz w:val="12"/>
                <w:szCs w:val="12"/>
              </w:rPr>
              <w:t xml:space="preserve">Поступило средств </w:t>
            </w:r>
          </w:p>
        </w:tc>
        <w:tc>
          <w:tcPr>
            <w:tcW w:w="1853" w:type="dxa"/>
            <w:gridSpan w:val="3"/>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r w:rsidRPr="000B28E7">
              <w:rPr>
                <w:rFonts w:ascii="Times New Roman" w:eastAsia="Calibri" w:hAnsi="Times New Roman" w:cs="Times New Roman"/>
                <w:sz w:val="12"/>
                <w:szCs w:val="12"/>
              </w:rPr>
              <w:t>Фактически израсходовано</w:t>
            </w:r>
          </w:p>
        </w:tc>
        <w:tc>
          <w:tcPr>
            <w:tcW w:w="926" w:type="dxa"/>
            <w:vMerge w:val="restart"/>
            <w:tcBorders>
              <w:top w:val="single" w:sz="4" w:space="0" w:color="000000"/>
              <w:left w:val="single" w:sz="4" w:space="0" w:color="000000"/>
              <w:bottom w:val="single" w:sz="4" w:space="0" w:color="000000"/>
              <w:right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r w:rsidRPr="000B28E7">
              <w:rPr>
                <w:rFonts w:ascii="Times New Roman" w:eastAsia="Calibri" w:hAnsi="Times New Roman" w:cs="Times New Roman"/>
                <w:sz w:val="12"/>
                <w:szCs w:val="12"/>
              </w:rPr>
              <w:t>Остаток неиспользованных средств областного бюджета на отчетную дату</w:t>
            </w:r>
          </w:p>
        </w:tc>
      </w:tr>
      <w:tr w:rsidR="000B28E7" w:rsidRPr="000B28E7" w:rsidTr="000B28E7">
        <w:trPr>
          <w:trHeight w:val="20"/>
        </w:trPr>
        <w:tc>
          <w:tcPr>
            <w:tcW w:w="1056" w:type="dxa"/>
            <w:vMerge/>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p>
        </w:tc>
        <w:tc>
          <w:tcPr>
            <w:tcW w:w="433" w:type="dxa"/>
            <w:vMerge w:val="restart"/>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r w:rsidRPr="000B28E7">
              <w:rPr>
                <w:rFonts w:ascii="Times New Roman" w:eastAsia="Calibri" w:hAnsi="Times New Roman" w:cs="Times New Roman"/>
                <w:sz w:val="12"/>
                <w:szCs w:val="12"/>
              </w:rPr>
              <w:t xml:space="preserve">Всего </w:t>
            </w:r>
          </w:p>
        </w:tc>
        <w:tc>
          <w:tcPr>
            <w:tcW w:w="1415" w:type="dxa"/>
            <w:gridSpan w:val="2"/>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r w:rsidRPr="000B28E7">
              <w:rPr>
                <w:rFonts w:ascii="Times New Roman" w:eastAsia="Calibri" w:hAnsi="Times New Roman" w:cs="Times New Roman"/>
                <w:sz w:val="12"/>
                <w:szCs w:val="12"/>
              </w:rPr>
              <w:t xml:space="preserve">В </w:t>
            </w:r>
            <w:proofErr w:type="spellStart"/>
            <w:r w:rsidRPr="000B28E7">
              <w:rPr>
                <w:rFonts w:ascii="Times New Roman" w:eastAsia="Calibri" w:hAnsi="Times New Roman" w:cs="Times New Roman"/>
                <w:sz w:val="12"/>
                <w:szCs w:val="12"/>
              </w:rPr>
              <w:t>т.ч</w:t>
            </w:r>
            <w:proofErr w:type="spellEnd"/>
            <w:r w:rsidRPr="000B28E7">
              <w:rPr>
                <w:rFonts w:ascii="Times New Roman" w:eastAsia="Calibri" w:hAnsi="Times New Roman" w:cs="Times New Roman"/>
                <w:sz w:val="12"/>
                <w:szCs w:val="12"/>
              </w:rPr>
              <w:t>. за счет</w:t>
            </w:r>
          </w:p>
        </w:tc>
        <w:tc>
          <w:tcPr>
            <w:tcW w:w="433" w:type="dxa"/>
            <w:vMerge w:val="restart"/>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r w:rsidRPr="000B28E7">
              <w:rPr>
                <w:rFonts w:ascii="Times New Roman" w:eastAsia="Calibri" w:hAnsi="Times New Roman" w:cs="Times New Roman"/>
                <w:sz w:val="12"/>
                <w:szCs w:val="12"/>
              </w:rPr>
              <w:t>Всего</w:t>
            </w:r>
          </w:p>
        </w:tc>
        <w:tc>
          <w:tcPr>
            <w:tcW w:w="1397" w:type="dxa"/>
            <w:gridSpan w:val="2"/>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r w:rsidRPr="000B28E7">
              <w:rPr>
                <w:rFonts w:ascii="Times New Roman" w:eastAsia="Calibri" w:hAnsi="Times New Roman" w:cs="Times New Roman"/>
                <w:sz w:val="12"/>
                <w:szCs w:val="12"/>
              </w:rPr>
              <w:t xml:space="preserve">В </w:t>
            </w:r>
            <w:proofErr w:type="spellStart"/>
            <w:r w:rsidRPr="000B28E7">
              <w:rPr>
                <w:rFonts w:ascii="Times New Roman" w:eastAsia="Calibri" w:hAnsi="Times New Roman" w:cs="Times New Roman"/>
                <w:sz w:val="12"/>
                <w:szCs w:val="12"/>
              </w:rPr>
              <w:t>т.ч</w:t>
            </w:r>
            <w:proofErr w:type="spellEnd"/>
            <w:r w:rsidRPr="000B28E7">
              <w:rPr>
                <w:rFonts w:ascii="Times New Roman" w:eastAsia="Calibri" w:hAnsi="Times New Roman" w:cs="Times New Roman"/>
                <w:sz w:val="12"/>
                <w:szCs w:val="12"/>
              </w:rPr>
              <w:t>. за счет</w:t>
            </w:r>
          </w:p>
        </w:tc>
        <w:tc>
          <w:tcPr>
            <w:tcW w:w="463" w:type="dxa"/>
            <w:vMerge w:val="restart"/>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r w:rsidRPr="000B28E7">
              <w:rPr>
                <w:rFonts w:ascii="Times New Roman" w:eastAsia="Calibri" w:hAnsi="Times New Roman" w:cs="Times New Roman"/>
                <w:sz w:val="12"/>
                <w:szCs w:val="12"/>
              </w:rPr>
              <w:t>Всего</w:t>
            </w:r>
          </w:p>
        </w:tc>
        <w:tc>
          <w:tcPr>
            <w:tcW w:w="1390" w:type="dxa"/>
            <w:gridSpan w:val="2"/>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r w:rsidRPr="000B28E7">
              <w:rPr>
                <w:rFonts w:ascii="Times New Roman" w:eastAsia="Calibri" w:hAnsi="Times New Roman" w:cs="Times New Roman"/>
                <w:sz w:val="12"/>
                <w:szCs w:val="12"/>
              </w:rPr>
              <w:t xml:space="preserve">В </w:t>
            </w:r>
            <w:proofErr w:type="spellStart"/>
            <w:r w:rsidRPr="000B28E7">
              <w:rPr>
                <w:rFonts w:ascii="Times New Roman" w:eastAsia="Calibri" w:hAnsi="Times New Roman" w:cs="Times New Roman"/>
                <w:sz w:val="12"/>
                <w:szCs w:val="12"/>
              </w:rPr>
              <w:t>т.ч</w:t>
            </w:r>
            <w:proofErr w:type="spellEnd"/>
            <w:r w:rsidRPr="000B28E7">
              <w:rPr>
                <w:rFonts w:ascii="Times New Roman" w:eastAsia="Calibri" w:hAnsi="Times New Roman" w:cs="Times New Roman"/>
                <w:sz w:val="12"/>
                <w:szCs w:val="12"/>
              </w:rPr>
              <w:t>. за счет</w:t>
            </w:r>
          </w:p>
        </w:tc>
        <w:tc>
          <w:tcPr>
            <w:tcW w:w="926" w:type="dxa"/>
            <w:vMerge/>
            <w:tcBorders>
              <w:top w:val="single" w:sz="4" w:space="0" w:color="000000"/>
              <w:left w:val="single" w:sz="4" w:space="0" w:color="000000"/>
              <w:bottom w:val="single" w:sz="4" w:space="0" w:color="000000"/>
              <w:right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p>
        </w:tc>
      </w:tr>
      <w:tr w:rsidR="000B28E7" w:rsidRPr="000B28E7" w:rsidTr="000B28E7">
        <w:trPr>
          <w:trHeight w:val="20"/>
        </w:trPr>
        <w:tc>
          <w:tcPr>
            <w:tcW w:w="1056" w:type="dxa"/>
            <w:vMerge/>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p>
        </w:tc>
        <w:tc>
          <w:tcPr>
            <w:tcW w:w="433" w:type="dxa"/>
            <w:vMerge/>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p>
        </w:tc>
        <w:tc>
          <w:tcPr>
            <w:tcW w:w="695" w:type="dxa"/>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r w:rsidRPr="000B28E7">
              <w:rPr>
                <w:rFonts w:ascii="Times New Roman" w:eastAsia="Calibri" w:hAnsi="Times New Roman" w:cs="Times New Roman"/>
                <w:sz w:val="12"/>
                <w:szCs w:val="12"/>
              </w:rPr>
              <w:t>областного бюджета</w:t>
            </w:r>
          </w:p>
        </w:tc>
        <w:tc>
          <w:tcPr>
            <w:tcW w:w="720" w:type="dxa"/>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r w:rsidRPr="000B28E7">
              <w:rPr>
                <w:rFonts w:ascii="Times New Roman" w:eastAsia="Calibri" w:hAnsi="Times New Roman" w:cs="Times New Roman"/>
                <w:sz w:val="12"/>
                <w:szCs w:val="12"/>
              </w:rPr>
              <w:t xml:space="preserve">местного бюджета </w:t>
            </w:r>
          </w:p>
        </w:tc>
        <w:tc>
          <w:tcPr>
            <w:tcW w:w="433" w:type="dxa"/>
            <w:vMerge/>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p>
        </w:tc>
        <w:tc>
          <w:tcPr>
            <w:tcW w:w="689" w:type="dxa"/>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r w:rsidRPr="000B28E7">
              <w:rPr>
                <w:rFonts w:ascii="Times New Roman" w:eastAsia="Calibri" w:hAnsi="Times New Roman" w:cs="Times New Roman"/>
                <w:sz w:val="12"/>
                <w:szCs w:val="12"/>
              </w:rPr>
              <w:t>областного бюджета</w:t>
            </w:r>
          </w:p>
        </w:tc>
        <w:tc>
          <w:tcPr>
            <w:tcW w:w="708" w:type="dxa"/>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r w:rsidRPr="000B28E7">
              <w:rPr>
                <w:rFonts w:ascii="Times New Roman" w:eastAsia="Calibri" w:hAnsi="Times New Roman" w:cs="Times New Roman"/>
                <w:sz w:val="12"/>
                <w:szCs w:val="12"/>
              </w:rPr>
              <w:t>местного бюджета</w:t>
            </w:r>
          </w:p>
        </w:tc>
        <w:tc>
          <w:tcPr>
            <w:tcW w:w="463" w:type="dxa"/>
            <w:vMerge/>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p>
        </w:tc>
        <w:tc>
          <w:tcPr>
            <w:tcW w:w="689" w:type="dxa"/>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r w:rsidRPr="000B28E7">
              <w:rPr>
                <w:rFonts w:ascii="Times New Roman" w:eastAsia="Calibri" w:hAnsi="Times New Roman" w:cs="Times New Roman"/>
                <w:sz w:val="12"/>
                <w:szCs w:val="12"/>
              </w:rPr>
              <w:t>областного бюджета</w:t>
            </w:r>
          </w:p>
        </w:tc>
        <w:tc>
          <w:tcPr>
            <w:tcW w:w="701" w:type="dxa"/>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r w:rsidRPr="000B28E7">
              <w:rPr>
                <w:rFonts w:ascii="Times New Roman" w:eastAsia="Calibri" w:hAnsi="Times New Roman" w:cs="Times New Roman"/>
                <w:sz w:val="12"/>
                <w:szCs w:val="12"/>
              </w:rPr>
              <w:t>местного бюджета</w:t>
            </w:r>
          </w:p>
        </w:tc>
        <w:tc>
          <w:tcPr>
            <w:tcW w:w="926" w:type="dxa"/>
            <w:vMerge/>
            <w:tcBorders>
              <w:top w:val="single" w:sz="4" w:space="0" w:color="000000"/>
              <w:left w:val="single" w:sz="4" w:space="0" w:color="000000"/>
              <w:bottom w:val="single" w:sz="4" w:space="0" w:color="000000"/>
              <w:right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p>
        </w:tc>
      </w:tr>
      <w:tr w:rsidR="000B28E7" w:rsidRPr="000B28E7" w:rsidTr="000B28E7">
        <w:trPr>
          <w:trHeight w:val="20"/>
        </w:trPr>
        <w:tc>
          <w:tcPr>
            <w:tcW w:w="1056" w:type="dxa"/>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p>
        </w:tc>
        <w:tc>
          <w:tcPr>
            <w:tcW w:w="433" w:type="dxa"/>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p>
        </w:tc>
        <w:tc>
          <w:tcPr>
            <w:tcW w:w="695" w:type="dxa"/>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p>
        </w:tc>
        <w:tc>
          <w:tcPr>
            <w:tcW w:w="720" w:type="dxa"/>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p>
        </w:tc>
        <w:tc>
          <w:tcPr>
            <w:tcW w:w="433" w:type="dxa"/>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p>
        </w:tc>
        <w:tc>
          <w:tcPr>
            <w:tcW w:w="689" w:type="dxa"/>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p>
        </w:tc>
        <w:tc>
          <w:tcPr>
            <w:tcW w:w="708" w:type="dxa"/>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p>
        </w:tc>
        <w:tc>
          <w:tcPr>
            <w:tcW w:w="463" w:type="dxa"/>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p>
        </w:tc>
        <w:tc>
          <w:tcPr>
            <w:tcW w:w="689" w:type="dxa"/>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p>
        </w:tc>
        <w:tc>
          <w:tcPr>
            <w:tcW w:w="701" w:type="dxa"/>
            <w:tcBorders>
              <w:top w:val="single" w:sz="4" w:space="0" w:color="000000"/>
              <w:left w:val="single" w:sz="4" w:space="0" w:color="000000"/>
              <w:bottom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p>
        </w:tc>
        <w:tc>
          <w:tcPr>
            <w:tcW w:w="926" w:type="dxa"/>
            <w:tcBorders>
              <w:top w:val="single" w:sz="4" w:space="0" w:color="000000"/>
              <w:left w:val="single" w:sz="4" w:space="0" w:color="000000"/>
              <w:bottom w:val="single" w:sz="4" w:space="0" w:color="000000"/>
              <w:right w:val="single" w:sz="4" w:space="0" w:color="000000"/>
            </w:tcBorders>
          </w:tcPr>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p>
        </w:tc>
      </w:tr>
    </w:tbl>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p>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r w:rsidRPr="000B28E7">
        <w:rPr>
          <w:rFonts w:ascii="Times New Roman" w:eastAsia="Calibri" w:hAnsi="Times New Roman" w:cs="Times New Roman"/>
          <w:sz w:val="12"/>
          <w:szCs w:val="12"/>
        </w:rPr>
        <w:t>Руководитель</w:t>
      </w:r>
    </w:p>
    <w:p w:rsidR="000B28E7" w:rsidRPr="000B28E7" w:rsidRDefault="000B28E7" w:rsidP="000B28E7">
      <w:pPr>
        <w:tabs>
          <w:tab w:val="left" w:pos="284"/>
        </w:tabs>
        <w:spacing w:after="0" w:line="240" w:lineRule="auto"/>
        <w:rPr>
          <w:rFonts w:ascii="Times New Roman" w:eastAsia="Calibri" w:hAnsi="Times New Roman" w:cs="Times New Roman"/>
          <w:sz w:val="12"/>
          <w:szCs w:val="12"/>
        </w:rPr>
      </w:pPr>
      <w:r w:rsidRPr="000B28E7">
        <w:rPr>
          <w:rFonts w:ascii="Times New Roman" w:eastAsia="Calibri" w:hAnsi="Times New Roman" w:cs="Times New Roman"/>
          <w:sz w:val="12"/>
          <w:szCs w:val="12"/>
        </w:rPr>
        <w:t xml:space="preserve">Гл. бухгалтер  </w:t>
      </w:r>
    </w:p>
    <w:p w:rsidR="00EA1AED" w:rsidRDefault="00EA1AED" w:rsidP="003C0C77">
      <w:pPr>
        <w:tabs>
          <w:tab w:val="left" w:pos="284"/>
        </w:tabs>
        <w:spacing w:after="0" w:line="240" w:lineRule="auto"/>
        <w:rPr>
          <w:rFonts w:ascii="Times New Roman" w:eastAsia="Calibri" w:hAnsi="Times New Roman" w:cs="Times New Roman"/>
          <w:sz w:val="12"/>
          <w:szCs w:val="12"/>
        </w:rPr>
      </w:pPr>
    </w:p>
    <w:p w:rsidR="00E8200C" w:rsidRDefault="00E8200C" w:rsidP="003C0C77">
      <w:pPr>
        <w:tabs>
          <w:tab w:val="left" w:pos="284"/>
        </w:tabs>
        <w:spacing w:after="0" w:line="240" w:lineRule="auto"/>
        <w:rPr>
          <w:rFonts w:ascii="Times New Roman" w:eastAsia="Calibri" w:hAnsi="Times New Roman" w:cs="Times New Roman"/>
          <w:sz w:val="12"/>
          <w:szCs w:val="12"/>
        </w:rPr>
      </w:pPr>
    </w:p>
    <w:p w:rsidR="00E8200C" w:rsidRDefault="00E8200C" w:rsidP="003C0C77">
      <w:pPr>
        <w:tabs>
          <w:tab w:val="left" w:pos="284"/>
        </w:tabs>
        <w:spacing w:after="0" w:line="240" w:lineRule="auto"/>
        <w:rPr>
          <w:rFonts w:ascii="Times New Roman" w:eastAsia="Calibri" w:hAnsi="Times New Roman" w:cs="Times New Roman"/>
          <w:sz w:val="12"/>
          <w:szCs w:val="12"/>
        </w:rPr>
      </w:pPr>
    </w:p>
    <w:p w:rsidR="00A577BA" w:rsidRPr="000318BE" w:rsidRDefault="00A577BA" w:rsidP="00A577BA">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lastRenderedPageBreak/>
        <w:t>АДМИНИСТРАЦИЯ</w:t>
      </w:r>
    </w:p>
    <w:p w:rsidR="00A577BA" w:rsidRPr="000318BE" w:rsidRDefault="00A577BA" w:rsidP="00A577BA">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A577BA" w:rsidRPr="000318BE" w:rsidRDefault="00A577BA" w:rsidP="00A577BA">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A577BA" w:rsidRPr="000318BE" w:rsidRDefault="00A577BA" w:rsidP="00A577BA">
      <w:pPr>
        <w:tabs>
          <w:tab w:val="left" w:pos="284"/>
        </w:tabs>
        <w:spacing w:after="0" w:line="240" w:lineRule="auto"/>
        <w:jc w:val="center"/>
        <w:rPr>
          <w:rFonts w:ascii="Times New Roman" w:eastAsia="Calibri" w:hAnsi="Times New Roman" w:cs="Times New Roman"/>
          <w:sz w:val="12"/>
          <w:szCs w:val="12"/>
        </w:rPr>
      </w:pPr>
    </w:p>
    <w:p w:rsidR="00A577BA" w:rsidRPr="000318BE" w:rsidRDefault="00A577BA" w:rsidP="00A577BA">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A577BA" w:rsidRPr="000318BE" w:rsidRDefault="00A577BA" w:rsidP="00A577B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05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№1472</w:t>
      </w:r>
    </w:p>
    <w:p w:rsidR="00A577BA" w:rsidRDefault="005C1FD7" w:rsidP="00A577BA">
      <w:pPr>
        <w:tabs>
          <w:tab w:val="left" w:pos="284"/>
        </w:tabs>
        <w:spacing w:after="0" w:line="240" w:lineRule="auto"/>
        <w:jc w:val="center"/>
        <w:rPr>
          <w:rFonts w:ascii="Times New Roman" w:eastAsia="Calibri" w:hAnsi="Times New Roman" w:cs="Times New Roman"/>
          <w:b/>
          <w:sz w:val="12"/>
          <w:szCs w:val="12"/>
        </w:rPr>
      </w:pPr>
      <w:r w:rsidRPr="005C1FD7">
        <w:rPr>
          <w:rFonts w:ascii="Times New Roman" w:eastAsia="Calibri" w:hAnsi="Times New Roman" w:cs="Times New Roman"/>
          <w:b/>
          <w:sz w:val="12"/>
          <w:szCs w:val="12"/>
        </w:rPr>
        <w:t>О внесении изменений в постановление администрации муниципального района Сергиевский от 16.06.2015г. № 820 «Об утверждении порядка предоставления субсидии из местного бюджета муниципальному учреждению на  организацию и проведение мероприятий с несовершеннолетними в период каникул и свободное от учебы время в муниципальном районе Сергиевский Самарской области»</w:t>
      </w:r>
    </w:p>
    <w:p w:rsidR="005C1FD7" w:rsidRDefault="005C1FD7" w:rsidP="00A577BA">
      <w:pPr>
        <w:tabs>
          <w:tab w:val="left" w:pos="284"/>
        </w:tabs>
        <w:spacing w:after="0" w:line="240" w:lineRule="auto"/>
        <w:jc w:val="center"/>
        <w:rPr>
          <w:rFonts w:ascii="Times New Roman" w:eastAsia="Calibri" w:hAnsi="Times New Roman" w:cs="Times New Roman"/>
          <w:b/>
          <w:sz w:val="12"/>
          <w:szCs w:val="12"/>
        </w:rPr>
      </w:pP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sz w:val="12"/>
          <w:szCs w:val="12"/>
        </w:rPr>
      </w:pPr>
      <w:r w:rsidRPr="005C1FD7">
        <w:rPr>
          <w:rFonts w:ascii="Times New Roman" w:eastAsia="Calibri" w:hAnsi="Times New Roman" w:cs="Times New Roman"/>
          <w:sz w:val="12"/>
          <w:szCs w:val="12"/>
        </w:rPr>
        <w:t>В соответствии с пунктом 1 статьи 78.1 Бюджетного кодекса Российской Федерации,  Федеральным законом от 06.10.2003 N 131-ФЗ "Об общих принципах организации местного самоуправления в Российской Федерации", Администрация муниципального района Сергиевский</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C1FD7">
        <w:rPr>
          <w:rFonts w:ascii="Times New Roman" w:eastAsia="Calibri" w:hAnsi="Times New Roman" w:cs="Times New Roman"/>
          <w:sz w:val="12"/>
          <w:szCs w:val="12"/>
        </w:rPr>
        <w:t>Внести изменения в постановление администрации муниципального района Сергиевский от 16.06.2015г № 820 «Об утверждении порядка предоставления субсидии из местного бюджета муниципальному учреждению на организацию и проведение мероприятий с несовершеннолетними в период каникул и свободное от учебы время в муниципальном районе Сергиевский Самарской области» следующего содержания:</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sz w:val="12"/>
          <w:szCs w:val="12"/>
        </w:rPr>
      </w:pPr>
      <w:r w:rsidRPr="005C1FD7">
        <w:rPr>
          <w:rFonts w:ascii="Times New Roman" w:eastAsia="Calibri" w:hAnsi="Times New Roman" w:cs="Times New Roman"/>
          <w:sz w:val="12"/>
          <w:szCs w:val="12"/>
        </w:rPr>
        <w:t>1.1 Приложение № 1 к постановлению изложить в редакции согласно Приложению № 1 к настоящему постановлению.</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C1FD7">
        <w:rPr>
          <w:rFonts w:ascii="Times New Roman" w:eastAsia="Calibri" w:hAnsi="Times New Roman" w:cs="Times New Roman"/>
          <w:sz w:val="12"/>
          <w:szCs w:val="12"/>
        </w:rPr>
        <w:t>Опубликовать настоящее постановление в газете «Сергиевский вестник».</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C1FD7">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5C1FD7">
        <w:rPr>
          <w:rFonts w:ascii="Times New Roman" w:eastAsia="Calibri" w:hAnsi="Times New Roman" w:cs="Times New Roman"/>
          <w:sz w:val="12"/>
          <w:szCs w:val="12"/>
        </w:rPr>
        <w:t>Контроль за</w:t>
      </w:r>
      <w:proofErr w:type="gramEnd"/>
      <w:r w:rsidRPr="005C1FD7">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А.Е. Чернова.</w:t>
      </w:r>
    </w:p>
    <w:p w:rsidR="005C1FD7" w:rsidRDefault="005C1FD7" w:rsidP="005C1FD7">
      <w:pPr>
        <w:tabs>
          <w:tab w:val="left" w:pos="284"/>
        </w:tabs>
        <w:spacing w:after="0" w:line="240" w:lineRule="auto"/>
        <w:jc w:val="right"/>
        <w:rPr>
          <w:rFonts w:ascii="Times New Roman" w:eastAsia="Calibri" w:hAnsi="Times New Roman" w:cs="Times New Roman"/>
          <w:sz w:val="12"/>
          <w:szCs w:val="12"/>
        </w:rPr>
      </w:pPr>
      <w:r w:rsidRPr="005C1FD7">
        <w:rPr>
          <w:rFonts w:ascii="Times New Roman" w:eastAsia="Calibri" w:hAnsi="Times New Roman" w:cs="Times New Roman"/>
          <w:sz w:val="12"/>
          <w:szCs w:val="12"/>
        </w:rPr>
        <w:t>Глава муниципального района Сергиевский</w:t>
      </w:r>
    </w:p>
    <w:p w:rsidR="00EA1AED" w:rsidRDefault="005C1FD7" w:rsidP="005C1FD7">
      <w:pPr>
        <w:tabs>
          <w:tab w:val="left" w:pos="284"/>
        </w:tabs>
        <w:spacing w:after="0" w:line="240" w:lineRule="auto"/>
        <w:jc w:val="right"/>
        <w:rPr>
          <w:rFonts w:ascii="Times New Roman" w:eastAsia="Calibri" w:hAnsi="Times New Roman" w:cs="Times New Roman"/>
          <w:sz w:val="12"/>
          <w:szCs w:val="12"/>
        </w:rPr>
      </w:pPr>
      <w:r w:rsidRPr="005C1FD7">
        <w:rPr>
          <w:rFonts w:ascii="Times New Roman" w:eastAsia="Calibri" w:hAnsi="Times New Roman" w:cs="Times New Roman"/>
          <w:sz w:val="12"/>
          <w:szCs w:val="12"/>
        </w:rPr>
        <w:t>А.А. Веселов</w:t>
      </w:r>
    </w:p>
    <w:p w:rsidR="005C1FD7" w:rsidRDefault="005C1FD7" w:rsidP="005C1FD7">
      <w:pPr>
        <w:tabs>
          <w:tab w:val="left" w:pos="284"/>
        </w:tabs>
        <w:spacing w:after="0" w:line="240" w:lineRule="auto"/>
        <w:jc w:val="right"/>
        <w:rPr>
          <w:rFonts w:ascii="Times New Roman" w:eastAsia="Calibri" w:hAnsi="Times New Roman" w:cs="Times New Roman"/>
          <w:sz w:val="12"/>
          <w:szCs w:val="12"/>
        </w:rPr>
      </w:pPr>
    </w:p>
    <w:p w:rsidR="005C1FD7" w:rsidRPr="0080086E" w:rsidRDefault="005C1FD7" w:rsidP="005C1FD7">
      <w:pPr>
        <w:tabs>
          <w:tab w:val="left" w:pos="284"/>
        </w:tabs>
        <w:spacing w:after="0" w:line="240" w:lineRule="auto"/>
        <w:jc w:val="right"/>
        <w:rPr>
          <w:rFonts w:ascii="Times New Roman" w:eastAsia="Calibri" w:hAnsi="Times New Roman" w:cs="Times New Roman"/>
          <w:i/>
          <w:sz w:val="12"/>
          <w:szCs w:val="12"/>
        </w:rPr>
      </w:pPr>
      <w:r w:rsidRPr="0080086E">
        <w:rPr>
          <w:rFonts w:ascii="Times New Roman" w:eastAsia="Calibri" w:hAnsi="Times New Roman" w:cs="Times New Roman"/>
          <w:i/>
          <w:sz w:val="12"/>
          <w:szCs w:val="12"/>
        </w:rPr>
        <w:t>Приложение №1</w:t>
      </w:r>
    </w:p>
    <w:p w:rsidR="005C1FD7" w:rsidRPr="0080086E" w:rsidRDefault="005C1FD7" w:rsidP="005C1FD7">
      <w:pPr>
        <w:tabs>
          <w:tab w:val="left" w:pos="284"/>
        </w:tabs>
        <w:spacing w:after="0" w:line="240" w:lineRule="auto"/>
        <w:jc w:val="right"/>
        <w:rPr>
          <w:rFonts w:ascii="Times New Roman" w:eastAsia="Calibri" w:hAnsi="Times New Roman" w:cs="Times New Roman"/>
          <w:i/>
          <w:sz w:val="12"/>
          <w:szCs w:val="12"/>
        </w:rPr>
      </w:pPr>
      <w:r w:rsidRPr="0080086E">
        <w:rPr>
          <w:rFonts w:ascii="Times New Roman" w:eastAsia="Calibri" w:hAnsi="Times New Roman" w:cs="Times New Roman"/>
          <w:i/>
          <w:sz w:val="12"/>
          <w:szCs w:val="12"/>
        </w:rPr>
        <w:t>к постановлению администрации</w:t>
      </w:r>
    </w:p>
    <w:p w:rsidR="005C1FD7" w:rsidRPr="0080086E" w:rsidRDefault="005C1FD7" w:rsidP="005C1FD7">
      <w:pPr>
        <w:tabs>
          <w:tab w:val="left" w:pos="284"/>
        </w:tabs>
        <w:spacing w:after="0" w:line="240" w:lineRule="auto"/>
        <w:jc w:val="right"/>
        <w:rPr>
          <w:rFonts w:ascii="Times New Roman" w:eastAsia="Calibri" w:hAnsi="Times New Roman" w:cs="Times New Roman"/>
          <w:i/>
          <w:sz w:val="12"/>
          <w:szCs w:val="12"/>
        </w:rPr>
      </w:pPr>
      <w:r w:rsidRPr="0080086E">
        <w:rPr>
          <w:rFonts w:ascii="Times New Roman" w:eastAsia="Calibri" w:hAnsi="Times New Roman" w:cs="Times New Roman"/>
          <w:i/>
          <w:sz w:val="12"/>
          <w:szCs w:val="12"/>
        </w:rPr>
        <w:t>муниципального района Сергиевский</w:t>
      </w:r>
    </w:p>
    <w:p w:rsidR="005C1FD7" w:rsidRDefault="005C1FD7" w:rsidP="005C1FD7">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№1472</w:t>
      </w:r>
      <w:r w:rsidRPr="0080086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от «05» декабря</w:t>
      </w:r>
      <w:r w:rsidRPr="0080086E">
        <w:rPr>
          <w:rFonts w:ascii="Times New Roman" w:eastAsia="Calibri" w:hAnsi="Times New Roman" w:cs="Times New Roman"/>
          <w:i/>
          <w:sz w:val="12"/>
          <w:szCs w:val="12"/>
        </w:rPr>
        <w:t xml:space="preserve"> 2018 г.</w:t>
      </w:r>
    </w:p>
    <w:p w:rsidR="005C1FD7" w:rsidRPr="005C1FD7" w:rsidRDefault="005C1FD7" w:rsidP="005C1FD7">
      <w:pPr>
        <w:tabs>
          <w:tab w:val="left" w:pos="284"/>
        </w:tabs>
        <w:spacing w:after="0" w:line="240" w:lineRule="auto"/>
        <w:ind w:firstLine="284"/>
        <w:jc w:val="center"/>
        <w:rPr>
          <w:rFonts w:ascii="Times New Roman" w:eastAsia="Calibri" w:hAnsi="Times New Roman" w:cs="Times New Roman"/>
          <w:b/>
          <w:sz w:val="12"/>
          <w:szCs w:val="12"/>
        </w:rPr>
      </w:pPr>
      <w:r w:rsidRPr="005C1FD7">
        <w:rPr>
          <w:rFonts w:ascii="Times New Roman" w:eastAsia="Calibri" w:hAnsi="Times New Roman" w:cs="Times New Roman"/>
          <w:b/>
          <w:sz w:val="12"/>
          <w:szCs w:val="12"/>
        </w:rPr>
        <w:t>Порядок</w:t>
      </w:r>
    </w:p>
    <w:p w:rsidR="005C1FD7" w:rsidRPr="005C1FD7" w:rsidRDefault="005C1FD7" w:rsidP="005C1FD7">
      <w:pPr>
        <w:tabs>
          <w:tab w:val="left" w:pos="284"/>
        </w:tabs>
        <w:spacing w:after="0" w:line="240" w:lineRule="auto"/>
        <w:ind w:firstLine="284"/>
        <w:jc w:val="center"/>
        <w:rPr>
          <w:rFonts w:ascii="Times New Roman" w:eastAsia="Calibri" w:hAnsi="Times New Roman" w:cs="Times New Roman"/>
          <w:b/>
          <w:sz w:val="12"/>
          <w:szCs w:val="12"/>
        </w:rPr>
      </w:pPr>
      <w:r w:rsidRPr="005C1FD7">
        <w:rPr>
          <w:rFonts w:ascii="Times New Roman" w:eastAsia="Calibri" w:hAnsi="Times New Roman" w:cs="Times New Roman"/>
          <w:b/>
          <w:sz w:val="12"/>
          <w:szCs w:val="12"/>
        </w:rPr>
        <w:t>предоставления субсидии  из местного бюджета муниципальному учреждению на  организацию и проведение мероприятий с несовершеннолетними в период каникул и свободное от учебы время в муниципальном районе Сергиевский Самарской области</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sz w:val="12"/>
          <w:szCs w:val="12"/>
        </w:rPr>
      </w:pP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sz w:val="12"/>
          <w:szCs w:val="12"/>
        </w:rPr>
      </w:pPr>
      <w:r w:rsidRPr="005C1FD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proofErr w:type="gramStart"/>
      <w:r w:rsidRPr="005C1FD7">
        <w:rPr>
          <w:rFonts w:ascii="Times New Roman" w:eastAsia="Calibri" w:hAnsi="Times New Roman" w:cs="Times New Roman"/>
          <w:sz w:val="12"/>
          <w:szCs w:val="12"/>
        </w:rPr>
        <w:t>Настоящий Порядок определяет механизм предоставления и расходования субсидии из местного бюджета муниципальному учреждению (на  организацию и проведение мероприятий с несовершеннолетними в период каникул и свободное от учебы время в муниципальном районе Сергиевский Самарской области (далее - субсидии).</w:t>
      </w:r>
      <w:proofErr w:type="gramEnd"/>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sz w:val="12"/>
          <w:szCs w:val="12"/>
        </w:rPr>
      </w:pPr>
      <w:r w:rsidRPr="005C1FD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C1FD7">
        <w:rPr>
          <w:rFonts w:ascii="Times New Roman" w:eastAsia="Calibri" w:hAnsi="Times New Roman" w:cs="Times New Roman"/>
          <w:sz w:val="12"/>
          <w:szCs w:val="12"/>
        </w:rPr>
        <w:t xml:space="preserve"> </w:t>
      </w:r>
      <w:proofErr w:type="gramStart"/>
      <w:r w:rsidRPr="005C1FD7">
        <w:rPr>
          <w:rFonts w:ascii="Times New Roman" w:eastAsia="Calibri" w:hAnsi="Times New Roman" w:cs="Times New Roman"/>
          <w:sz w:val="12"/>
          <w:szCs w:val="12"/>
        </w:rPr>
        <w:t>Предоставление субсидии осуществляется главным распорядителем бюджетных средств в отношении учреждения, подведомственного ему как  органу, осуществляющему функции и полномочия учредителя (далее – учредитель),  в соответствии со сводной бюджетной росписью местного бюджета на текущий финансовый год в пределах лимитов бюджетных обязательств, в том числе формируемых за счет субсидий из областного бюджета, определенных учредителю в установленном порядке.</w:t>
      </w:r>
      <w:proofErr w:type="gramEnd"/>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sz w:val="12"/>
          <w:szCs w:val="12"/>
        </w:rPr>
      </w:pPr>
      <w:r w:rsidRPr="005C1FD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C1FD7">
        <w:rPr>
          <w:rFonts w:ascii="Times New Roman" w:eastAsia="Calibri" w:hAnsi="Times New Roman" w:cs="Times New Roman"/>
          <w:sz w:val="12"/>
          <w:szCs w:val="12"/>
        </w:rPr>
        <w:t xml:space="preserve">  Объем субсидии определяется  учредителем в отношении учреждения, на основании финансово-экономического обоснования, составляемого учреждением (расчеты, подтверждающие объем субсид</w:t>
      </w:r>
      <w:proofErr w:type="gramStart"/>
      <w:r w:rsidRPr="005C1FD7">
        <w:rPr>
          <w:rFonts w:ascii="Times New Roman" w:eastAsia="Calibri" w:hAnsi="Times New Roman" w:cs="Times New Roman"/>
          <w:sz w:val="12"/>
          <w:szCs w:val="12"/>
        </w:rPr>
        <w:t>ии и ее</w:t>
      </w:r>
      <w:proofErr w:type="gramEnd"/>
      <w:r w:rsidRPr="005C1FD7">
        <w:rPr>
          <w:rFonts w:ascii="Times New Roman" w:eastAsia="Calibri" w:hAnsi="Times New Roman" w:cs="Times New Roman"/>
          <w:sz w:val="12"/>
          <w:szCs w:val="12"/>
        </w:rPr>
        <w:t xml:space="preserve"> целевое назначение) в пределах лимитов бюджетных обязательств предусмотренных на указанные цели в бюджете на соответствующий финансовый год.</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sz w:val="12"/>
          <w:szCs w:val="12"/>
        </w:rPr>
      </w:pPr>
      <w:r w:rsidRPr="005C1FD7">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C1FD7">
        <w:rPr>
          <w:rFonts w:ascii="Times New Roman" w:eastAsia="Calibri" w:hAnsi="Times New Roman" w:cs="Times New Roman"/>
          <w:sz w:val="12"/>
          <w:szCs w:val="12"/>
        </w:rPr>
        <w:t xml:space="preserve"> Субсидии предоставляются при условиях заключения между учредителем и учреждением соглашения о порядке и условиях предоставления субсидии (далее - соглашение) по форме согласно приложению № 1 к настоящему порядку.</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sz w:val="12"/>
          <w:szCs w:val="12"/>
        </w:rPr>
      </w:pPr>
      <w:r w:rsidRPr="005C1FD7">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5C1FD7">
        <w:rPr>
          <w:rFonts w:ascii="Times New Roman" w:eastAsia="Calibri" w:hAnsi="Times New Roman" w:cs="Times New Roman"/>
          <w:sz w:val="12"/>
          <w:szCs w:val="12"/>
        </w:rPr>
        <w:t xml:space="preserve"> Перечисление субсидий осуществляется учредителем на отдельный лицевой счет, открытый учреждению в Управлении финансами администрации муниципального района Сергиевский.</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sz w:val="12"/>
          <w:szCs w:val="12"/>
        </w:rPr>
      </w:pPr>
      <w:r w:rsidRPr="005C1FD7">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5C1FD7">
        <w:rPr>
          <w:rFonts w:ascii="Times New Roman" w:eastAsia="Calibri" w:hAnsi="Times New Roman" w:cs="Times New Roman"/>
          <w:sz w:val="12"/>
          <w:szCs w:val="12"/>
        </w:rPr>
        <w:t xml:space="preserve"> В случае невыполнения и (или) нарушения условий, установленных соглашением, перечисление субсидии по решению учредителя приостанавливается до устранения нарушений.</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sz w:val="12"/>
          <w:szCs w:val="12"/>
        </w:rPr>
      </w:pPr>
      <w:r w:rsidRPr="005C1FD7">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5C1FD7">
        <w:rPr>
          <w:rFonts w:ascii="Times New Roman" w:eastAsia="Calibri" w:hAnsi="Times New Roman" w:cs="Times New Roman"/>
          <w:sz w:val="12"/>
          <w:szCs w:val="12"/>
        </w:rPr>
        <w:t xml:space="preserve"> Учредитель вправе вносить изменения в соглашение путем заключения дополнительных соглашений в пределах бюджетных ассигнований, предусмотренных ему в  бюджете муниципального района Сергиевский  в случае:</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sz w:val="12"/>
          <w:szCs w:val="12"/>
        </w:rPr>
      </w:pPr>
      <w:r w:rsidRPr="005C1FD7">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C1FD7">
        <w:rPr>
          <w:rFonts w:ascii="Times New Roman" w:eastAsia="Calibri" w:hAnsi="Times New Roman" w:cs="Times New Roman"/>
          <w:sz w:val="12"/>
          <w:szCs w:val="12"/>
        </w:rPr>
        <w:t>увеличения или уменьшения общего объема ассигнований, предусмотренных учредителю в  бюджете муниципального района Сергиевский;</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sz w:val="12"/>
          <w:szCs w:val="12"/>
        </w:rPr>
      </w:pPr>
      <w:r w:rsidRPr="005C1FD7">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C1FD7">
        <w:rPr>
          <w:rFonts w:ascii="Times New Roman" w:eastAsia="Calibri" w:hAnsi="Times New Roman" w:cs="Times New Roman"/>
          <w:sz w:val="12"/>
          <w:szCs w:val="12"/>
        </w:rPr>
        <w:t>выявления невозможности осуществления расходов на предусмотренные цели в полном объеме.</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sz w:val="12"/>
          <w:szCs w:val="12"/>
        </w:rPr>
      </w:pPr>
      <w:r w:rsidRPr="005C1FD7">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5C1FD7">
        <w:rPr>
          <w:rFonts w:ascii="Times New Roman" w:eastAsia="Calibri" w:hAnsi="Times New Roman" w:cs="Times New Roman"/>
          <w:sz w:val="12"/>
          <w:szCs w:val="12"/>
        </w:rPr>
        <w:t xml:space="preserve">  Субсидии расходуются учреждениями на цели, не противоречащие основному виду деятельности, утвержденному Уставом учреждения.</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sz w:val="12"/>
          <w:szCs w:val="12"/>
        </w:rPr>
      </w:pPr>
      <w:r w:rsidRPr="005C1FD7">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5C1FD7">
        <w:rPr>
          <w:rFonts w:ascii="Times New Roman" w:eastAsia="Calibri" w:hAnsi="Times New Roman" w:cs="Times New Roman"/>
          <w:sz w:val="12"/>
          <w:szCs w:val="12"/>
        </w:rPr>
        <w:t>Условиями расходования субсидий учреждениями  являются:</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sz w:val="12"/>
          <w:szCs w:val="12"/>
        </w:rPr>
      </w:pPr>
      <w:r w:rsidRPr="005C1FD7">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C1FD7">
        <w:rPr>
          <w:rFonts w:ascii="Times New Roman" w:eastAsia="Calibri" w:hAnsi="Times New Roman" w:cs="Times New Roman"/>
          <w:sz w:val="12"/>
          <w:szCs w:val="12"/>
        </w:rPr>
        <w:t>использование субсидий в срок не позднее 25 декабря текущего года;</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sz w:val="12"/>
          <w:szCs w:val="12"/>
        </w:rPr>
      </w:pPr>
      <w:r w:rsidRPr="005C1FD7">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C1FD7">
        <w:rPr>
          <w:rFonts w:ascii="Times New Roman" w:eastAsia="Calibri" w:hAnsi="Times New Roman" w:cs="Times New Roman"/>
          <w:sz w:val="12"/>
          <w:szCs w:val="12"/>
        </w:rPr>
        <w:t>представление учредителю отчета об исполнении условий расходования субсидий по форме, установленной соглашением, с приложением подтверждающих первичных документов (бухгалтерской, статистической и иной отчетности). Порядок и периодичность представления отчета об использовании субсидии устанавливается учредителем в соглашении;</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sz w:val="12"/>
          <w:szCs w:val="12"/>
        </w:rPr>
      </w:pPr>
      <w:r w:rsidRPr="005C1FD7">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5C1FD7">
        <w:rPr>
          <w:rFonts w:ascii="Times New Roman" w:eastAsia="Calibri" w:hAnsi="Times New Roman" w:cs="Times New Roman"/>
          <w:sz w:val="12"/>
          <w:szCs w:val="12"/>
        </w:rPr>
        <w:t>Показателем эффективности использования субсидий является:</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sz w:val="12"/>
          <w:szCs w:val="12"/>
        </w:rPr>
      </w:pPr>
      <w:r w:rsidRPr="005C1FD7">
        <w:rPr>
          <w:rFonts w:ascii="Times New Roman" w:eastAsia="Calibri" w:hAnsi="Times New Roman" w:cs="Times New Roman"/>
          <w:sz w:val="12"/>
          <w:szCs w:val="12"/>
        </w:rPr>
        <w:t>количество трудоустроенных несовершеннолетних за счет субсидии – не менее 35 (тридцать пять) человек в возрасте от 14 до 17 лет включительно;</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sz w:val="12"/>
          <w:szCs w:val="12"/>
        </w:rPr>
      </w:pPr>
      <w:r w:rsidRPr="005C1FD7">
        <w:rPr>
          <w:rFonts w:ascii="Times New Roman" w:eastAsia="Calibri" w:hAnsi="Times New Roman" w:cs="Times New Roman"/>
          <w:sz w:val="12"/>
          <w:szCs w:val="12"/>
        </w:rPr>
        <w:t>доля использованной получателем субсидии в общем размере субсидии, предусмотренной получателю – 100 %.</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sz w:val="12"/>
          <w:szCs w:val="12"/>
        </w:rPr>
      </w:pPr>
      <w:r w:rsidRPr="005C1FD7">
        <w:rPr>
          <w:rFonts w:ascii="Times New Roman" w:eastAsia="Calibri" w:hAnsi="Times New Roman" w:cs="Times New Roman"/>
          <w:sz w:val="12"/>
          <w:szCs w:val="12"/>
        </w:rPr>
        <w:t>10.</w:t>
      </w:r>
      <w:r>
        <w:rPr>
          <w:rFonts w:ascii="Times New Roman" w:eastAsia="Calibri" w:hAnsi="Times New Roman" w:cs="Times New Roman"/>
          <w:sz w:val="12"/>
          <w:szCs w:val="12"/>
        </w:rPr>
        <w:t xml:space="preserve"> </w:t>
      </w:r>
      <w:r w:rsidRPr="005C1FD7">
        <w:rPr>
          <w:rFonts w:ascii="Times New Roman" w:eastAsia="Calibri" w:hAnsi="Times New Roman" w:cs="Times New Roman"/>
          <w:sz w:val="12"/>
          <w:szCs w:val="12"/>
        </w:rPr>
        <w:t>Непредставление или несвоевременное представление отчета учреждением является основанием для приостановления предоставления ему субсидии.</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sz w:val="12"/>
          <w:szCs w:val="12"/>
        </w:rPr>
      </w:pPr>
      <w:r w:rsidRPr="005C1FD7">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5C1FD7">
        <w:rPr>
          <w:rFonts w:ascii="Times New Roman" w:eastAsia="Calibri" w:hAnsi="Times New Roman" w:cs="Times New Roman"/>
          <w:sz w:val="12"/>
          <w:szCs w:val="12"/>
        </w:rPr>
        <w:t xml:space="preserve"> Не использованные в текущем финансовом году остатки средств субсидии, предоставленной учреждениям из бюджета муниципального района Сергиевский, подлежат перечислению в  бюджет муниципального района в порядке, установленном Управлением финансами администрации муниципального района Сергиевский.</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sz w:val="12"/>
          <w:szCs w:val="12"/>
        </w:rPr>
      </w:pPr>
      <w:r w:rsidRPr="005C1FD7">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5C1FD7">
        <w:rPr>
          <w:rFonts w:ascii="Times New Roman" w:eastAsia="Calibri" w:hAnsi="Times New Roman" w:cs="Times New Roman"/>
          <w:sz w:val="12"/>
          <w:szCs w:val="12"/>
        </w:rPr>
        <w:t xml:space="preserve"> </w:t>
      </w:r>
      <w:proofErr w:type="gramStart"/>
      <w:r w:rsidRPr="005C1FD7">
        <w:rPr>
          <w:rFonts w:ascii="Times New Roman" w:eastAsia="Calibri" w:hAnsi="Times New Roman" w:cs="Times New Roman"/>
          <w:sz w:val="12"/>
          <w:szCs w:val="12"/>
        </w:rPr>
        <w:t>Контроль за</w:t>
      </w:r>
      <w:proofErr w:type="gramEnd"/>
      <w:r w:rsidRPr="005C1FD7">
        <w:rPr>
          <w:rFonts w:ascii="Times New Roman" w:eastAsia="Calibri" w:hAnsi="Times New Roman" w:cs="Times New Roman"/>
          <w:sz w:val="12"/>
          <w:szCs w:val="12"/>
        </w:rPr>
        <w:t xml:space="preserve"> целевым использованием субсидии осуществляет учредитель.</w:t>
      </w:r>
    </w:p>
    <w:p w:rsidR="00ED6392" w:rsidRDefault="005C1FD7" w:rsidP="005C1FD7">
      <w:pPr>
        <w:tabs>
          <w:tab w:val="left" w:pos="284"/>
        </w:tabs>
        <w:spacing w:after="0" w:line="240" w:lineRule="auto"/>
        <w:ind w:firstLine="284"/>
        <w:jc w:val="both"/>
        <w:rPr>
          <w:rFonts w:ascii="Times New Roman" w:eastAsia="Calibri" w:hAnsi="Times New Roman" w:cs="Times New Roman"/>
          <w:sz w:val="12"/>
          <w:szCs w:val="12"/>
        </w:rPr>
      </w:pPr>
      <w:r w:rsidRPr="005C1FD7">
        <w:rPr>
          <w:rFonts w:ascii="Times New Roman" w:eastAsia="Calibri" w:hAnsi="Times New Roman" w:cs="Times New Roman"/>
          <w:sz w:val="12"/>
          <w:szCs w:val="12"/>
        </w:rPr>
        <w:t>13.</w:t>
      </w:r>
      <w:r>
        <w:rPr>
          <w:rFonts w:ascii="Times New Roman" w:eastAsia="Calibri" w:hAnsi="Times New Roman" w:cs="Times New Roman"/>
          <w:sz w:val="12"/>
          <w:szCs w:val="12"/>
        </w:rPr>
        <w:t xml:space="preserve"> </w:t>
      </w:r>
      <w:r w:rsidRPr="005C1FD7">
        <w:rPr>
          <w:rFonts w:ascii="Times New Roman" w:eastAsia="Calibri" w:hAnsi="Times New Roman" w:cs="Times New Roman"/>
          <w:sz w:val="12"/>
          <w:szCs w:val="12"/>
        </w:rPr>
        <w:t xml:space="preserve"> В случае установления факта нецелевого использования указанной субсидии она подлежит взысканию в бюджет муниципального района Сергиевский в соответствии с бюджетным законодательством Российской Федерации.</w:t>
      </w:r>
    </w:p>
    <w:p w:rsidR="005E4E03" w:rsidRDefault="005E4E03" w:rsidP="005C1FD7">
      <w:pPr>
        <w:tabs>
          <w:tab w:val="left" w:pos="284"/>
        </w:tabs>
        <w:spacing w:after="0" w:line="240" w:lineRule="auto"/>
        <w:ind w:firstLine="284"/>
        <w:jc w:val="both"/>
        <w:rPr>
          <w:rFonts w:ascii="Times New Roman" w:eastAsia="Calibri" w:hAnsi="Times New Roman" w:cs="Times New Roman"/>
          <w:sz w:val="12"/>
          <w:szCs w:val="12"/>
        </w:rPr>
      </w:pPr>
    </w:p>
    <w:p w:rsidR="005C1FD7" w:rsidRPr="005C1FD7" w:rsidRDefault="005C1FD7" w:rsidP="005C1FD7">
      <w:pPr>
        <w:tabs>
          <w:tab w:val="left" w:pos="284"/>
        </w:tabs>
        <w:spacing w:after="0" w:line="240" w:lineRule="auto"/>
        <w:jc w:val="right"/>
        <w:rPr>
          <w:rFonts w:ascii="Times New Roman" w:eastAsia="Calibri" w:hAnsi="Times New Roman" w:cs="Times New Roman"/>
          <w:i/>
          <w:sz w:val="12"/>
          <w:szCs w:val="12"/>
        </w:rPr>
      </w:pPr>
      <w:r w:rsidRPr="005C1FD7">
        <w:rPr>
          <w:rFonts w:ascii="Times New Roman" w:eastAsia="Calibri" w:hAnsi="Times New Roman" w:cs="Times New Roman"/>
          <w:i/>
          <w:sz w:val="12"/>
          <w:szCs w:val="12"/>
        </w:rPr>
        <w:t>Приложение № 1</w:t>
      </w:r>
    </w:p>
    <w:p w:rsidR="005C1FD7" w:rsidRPr="005C1FD7" w:rsidRDefault="005C1FD7" w:rsidP="005C1FD7">
      <w:pPr>
        <w:tabs>
          <w:tab w:val="left" w:pos="284"/>
        </w:tabs>
        <w:spacing w:after="0" w:line="240" w:lineRule="auto"/>
        <w:jc w:val="right"/>
        <w:rPr>
          <w:rFonts w:ascii="Times New Roman" w:eastAsia="Calibri" w:hAnsi="Times New Roman" w:cs="Times New Roman"/>
          <w:i/>
          <w:sz w:val="12"/>
          <w:szCs w:val="12"/>
        </w:rPr>
      </w:pPr>
      <w:r w:rsidRPr="005C1FD7">
        <w:rPr>
          <w:rFonts w:ascii="Times New Roman" w:eastAsia="Calibri" w:hAnsi="Times New Roman" w:cs="Times New Roman"/>
          <w:i/>
          <w:sz w:val="12"/>
          <w:szCs w:val="12"/>
        </w:rPr>
        <w:t>к порядку предоставления субсидии</w:t>
      </w:r>
    </w:p>
    <w:p w:rsidR="005C1FD7" w:rsidRPr="005C1FD7" w:rsidRDefault="005C1FD7" w:rsidP="005C1FD7">
      <w:pPr>
        <w:tabs>
          <w:tab w:val="left" w:pos="284"/>
        </w:tabs>
        <w:spacing w:after="0" w:line="240" w:lineRule="auto"/>
        <w:jc w:val="right"/>
        <w:rPr>
          <w:rFonts w:ascii="Times New Roman" w:eastAsia="Calibri" w:hAnsi="Times New Roman" w:cs="Times New Roman"/>
          <w:i/>
          <w:sz w:val="12"/>
          <w:szCs w:val="12"/>
        </w:rPr>
      </w:pPr>
      <w:r w:rsidRPr="005C1FD7">
        <w:rPr>
          <w:rFonts w:ascii="Times New Roman" w:eastAsia="Calibri" w:hAnsi="Times New Roman" w:cs="Times New Roman"/>
          <w:i/>
          <w:sz w:val="12"/>
          <w:szCs w:val="12"/>
        </w:rPr>
        <w:lastRenderedPageBreak/>
        <w:t xml:space="preserve">из местного бюджета </w:t>
      </w:r>
      <w:proofErr w:type="gramStart"/>
      <w:r w:rsidRPr="005C1FD7">
        <w:rPr>
          <w:rFonts w:ascii="Times New Roman" w:eastAsia="Calibri" w:hAnsi="Times New Roman" w:cs="Times New Roman"/>
          <w:i/>
          <w:sz w:val="12"/>
          <w:szCs w:val="12"/>
        </w:rPr>
        <w:t>муниципальному</w:t>
      </w:r>
      <w:proofErr w:type="gramEnd"/>
    </w:p>
    <w:p w:rsidR="005C1FD7" w:rsidRPr="005C1FD7" w:rsidRDefault="005C1FD7" w:rsidP="005C1FD7">
      <w:pPr>
        <w:tabs>
          <w:tab w:val="left" w:pos="284"/>
        </w:tabs>
        <w:spacing w:after="0" w:line="240" w:lineRule="auto"/>
        <w:jc w:val="right"/>
        <w:rPr>
          <w:rFonts w:ascii="Times New Roman" w:eastAsia="Calibri" w:hAnsi="Times New Roman" w:cs="Times New Roman"/>
          <w:bCs/>
          <w:i/>
          <w:sz w:val="12"/>
          <w:szCs w:val="12"/>
        </w:rPr>
      </w:pPr>
      <w:r w:rsidRPr="005C1FD7">
        <w:rPr>
          <w:rFonts w:ascii="Times New Roman" w:eastAsia="Calibri" w:hAnsi="Times New Roman" w:cs="Times New Roman"/>
          <w:i/>
          <w:sz w:val="12"/>
          <w:szCs w:val="12"/>
        </w:rPr>
        <w:t xml:space="preserve">учреждению </w:t>
      </w:r>
      <w:r w:rsidRPr="005C1FD7">
        <w:rPr>
          <w:rFonts w:ascii="Times New Roman" w:eastAsia="Calibri" w:hAnsi="Times New Roman" w:cs="Times New Roman"/>
          <w:bCs/>
          <w:i/>
          <w:sz w:val="12"/>
          <w:szCs w:val="12"/>
        </w:rPr>
        <w:t>на  организацию и проведение</w:t>
      </w:r>
    </w:p>
    <w:p w:rsidR="005C1FD7" w:rsidRPr="005C1FD7" w:rsidRDefault="005C1FD7" w:rsidP="005C1FD7">
      <w:pPr>
        <w:tabs>
          <w:tab w:val="left" w:pos="284"/>
        </w:tabs>
        <w:spacing w:after="0" w:line="240" w:lineRule="auto"/>
        <w:jc w:val="right"/>
        <w:rPr>
          <w:rFonts w:ascii="Times New Roman" w:eastAsia="Calibri" w:hAnsi="Times New Roman" w:cs="Times New Roman"/>
          <w:bCs/>
          <w:i/>
          <w:sz w:val="12"/>
          <w:szCs w:val="12"/>
        </w:rPr>
      </w:pPr>
      <w:r w:rsidRPr="005C1FD7">
        <w:rPr>
          <w:rFonts w:ascii="Times New Roman" w:eastAsia="Calibri" w:hAnsi="Times New Roman" w:cs="Times New Roman"/>
          <w:bCs/>
          <w:i/>
          <w:sz w:val="12"/>
          <w:szCs w:val="12"/>
        </w:rPr>
        <w:t>мероприятий с несовершеннолетними</w:t>
      </w:r>
    </w:p>
    <w:p w:rsidR="005C1FD7" w:rsidRPr="005C1FD7" w:rsidRDefault="005C1FD7" w:rsidP="005C1FD7">
      <w:pPr>
        <w:tabs>
          <w:tab w:val="left" w:pos="284"/>
        </w:tabs>
        <w:spacing w:after="0" w:line="240" w:lineRule="auto"/>
        <w:jc w:val="right"/>
        <w:rPr>
          <w:rFonts w:ascii="Times New Roman" w:eastAsia="Calibri" w:hAnsi="Times New Roman" w:cs="Times New Roman"/>
          <w:bCs/>
          <w:i/>
          <w:sz w:val="12"/>
          <w:szCs w:val="12"/>
        </w:rPr>
      </w:pPr>
      <w:r w:rsidRPr="005C1FD7">
        <w:rPr>
          <w:rFonts w:ascii="Times New Roman" w:eastAsia="Calibri" w:hAnsi="Times New Roman" w:cs="Times New Roman"/>
          <w:bCs/>
          <w:i/>
          <w:sz w:val="12"/>
          <w:szCs w:val="12"/>
        </w:rPr>
        <w:t xml:space="preserve">в период каникул и </w:t>
      </w:r>
      <w:proofErr w:type="gramStart"/>
      <w:r w:rsidRPr="005C1FD7">
        <w:rPr>
          <w:rFonts w:ascii="Times New Roman" w:eastAsia="Calibri" w:hAnsi="Times New Roman" w:cs="Times New Roman"/>
          <w:bCs/>
          <w:i/>
          <w:sz w:val="12"/>
          <w:szCs w:val="12"/>
        </w:rPr>
        <w:t>свободное</w:t>
      </w:r>
      <w:proofErr w:type="gramEnd"/>
      <w:r w:rsidRPr="005C1FD7">
        <w:rPr>
          <w:rFonts w:ascii="Times New Roman" w:eastAsia="Calibri" w:hAnsi="Times New Roman" w:cs="Times New Roman"/>
          <w:bCs/>
          <w:i/>
          <w:sz w:val="12"/>
          <w:szCs w:val="12"/>
        </w:rPr>
        <w:t xml:space="preserve"> от учебы</w:t>
      </w:r>
    </w:p>
    <w:p w:rsidR="005C1FD7" w:rsidRPr="005C1FD7" w:rsidRDefault="005C1FD7" w:rsidP="005C1FD7">
      <w:pPr>
        <w:tabs>
          <w:tab w:val="left" w:pos="284"/>
        </w:tabs>
        <w:spacing w:after="0" w:line="240" w:lineRule="auto"/>
        <w:jc w:val="right"/>
        <w:rPr>
          <w:rFonts w:ascii="Times New Roman" w:eastAsia="Calibri" w:hAnsi="Times New Roman" w:cs="Times New Roman"/>
          <w:bCs/>
          <w:i/>
          <w:sz w:val="12"/>
          <w:szCs w:val="12"/>
        </w:rPr>
      </w:pPr>
      <w:r w:rsidRPr="005C1FD7">
        <w:rPr>
          <w:rFonts w:ascii="Times New Roman" w:eastAsia="Calibri" w:hAnsi="Times New Roman" w:cs="Times New Roman"/>
          <w:bCs/>
          <w:i/>
          <w:sz w:val="12"/>
          <w:szCs w:val="12"/>
        </w:rPr>
        <w:t>время в муниципальном районе Сергиевский</w:t>
      </w:r>
    </w:p>
    <w:p w:rsidR="005C1FD7" w:rsidRPr="005C1FD7" w:rsidRDefault="005C1FD7" w:rsidP="005C1FD7">
      <w:pPr>
        <w:tabs>
          <w:tab w:val="left" w:pos="284"/>
        </w:tabs>
        <w:spacing w:after="0" w:line="240" w:lineRule="auto"/>
        <w:jc w:val="right"/>
        <w:rPr>
          <w:rFonts w:ascii="Times New Roman" w:eastAsia="Calibri" w:hAnsi="Times New Roman" w:cs="Times New Roman"/>
          <w:bCs/>
          <w:i/>
          <w:sz w:val="12"/>
          <w:szCs w:val="12"/>
        </w:rPr>
      </w:pPr>
      <w:r w:rsidRPr="005C1FD7">
        <w:rPr>
          <w:rFonts w:ascii="Times New Roman" w:eastAsia="Calibri" w:hAnsi="Times New Roman" w:cs="Times New Roman"/>
          <w:bCs/>
          <w:i/>
          <w:sz w:val="12"/>
          <w:szCs w:val="12"/>
        </w:rPr>
        <w:t>Самарской области</w:t>
      </w:r>
    </w:p>
    <w:p w:rsidR="005C1FD7" w:rsidRPr="005C1FD7" w:rsidRDefault="005C1FD7" w:rsidP="005C1FD7">
      <w:pPr>
        <w:tabs>
          <w:tab w:val="left" w:pos="284"/>
        </w:tabs>
        <w:spacing w:after="0" w:line="240" w:lineRule="auto"/>
        <w:jc w:val="center"/>
        <w:rPr>
          <w:rFonts w:ascii="Times New Roman" w:eastAsia="Calibri" w:hAnsi="Times New Roman" w:cs="Times New Roman"/>
          <w:sz w:val="12"/>
          <w:szCs w:val="12"/>
        </w:rPr>
      </w:pPr>
      <w:r w:rsidRPr="005C1FD7">
        <w:rPr>
          <w:rFonts w:ascii="Times New Roman" w:eastAsia="Calibri" w:hAnsi="Times New Roman" w:cs="Times New Roman"/>
          <w:sz w:val="12"/>
          <w:szCs w:val="12"/>
        </w:rPr>
        <w:t>СОГЛАШЕНИЕ</w:t>
      </w:r>
    </w:p>
    <w:p w:rsidR="005C1FD7" w:rsidRPr="005C1FD7" w:rsidRDefault="005C1FD7" w:rsidP="005C1FD7">
      <w:pPr>
        <w:tabs>
          <w:tab w:val="left" w:pos="284"/>
        </w:tabs>
        <w:spacing w:after="0" w:line="240" w:lineRule="auto"/>
        <w:jc w:val="center"/>
        <w:rPr>
          <w:rFonts w:ascii="Times New Roman" w:eastAsia="Calibri" w:hAnsi="Times New Roman" w:cs="Times New Roman"/>
          <w:sz w:val="12"/>
          <w:szCs w:val="12"/>
        </w:rPr>
      </w:pPr>
      <w:r w:rsidRPr="005C1FD7">
        <w:rPr>
          <w:rFonts w:ascii="Times New Roman" w:eastAsia="Calibri" w:hAnsi="Times New Roman" w:cs="Times New Roman"/>
          <w:sz w:val="12"/>
          <w:szCs w:val="12"/>
        </w:rPr>
        <w:t xml:space="preserve">с. Сергиевск                                   </w:t>
      </w:r>
      <w:r>
        <w:rPr>
          <w:rFonts w:ascii="Times New Roman" w:eastAsia="Calibri" w:hAnsi="Times New Roman" w:cs="Times New Roman"/>
          <w:sz w:val="12"/>
          <w:szCs w:val="12"/>
        </w:rPr>
        <w:t xml:space="preserve">                                                                                                </w:t>
      </w:r>
      <w:r w:rsidRPr="005C1FD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«____»_________  </w:t>
      </w:r>
      <w:r w:rsidRPr="005C1FD7">
        <w:rPr>
          <w:rFonts w:ascii="Times New Roman" w:eastAsia="Calibri" w:hAnsi="Times New Roman" w:cs="Times New Roman"/>
          <w:sz w:val="12"/>
          <w:szCs w:val="12"/>
        </w:rPr>
        <w:t>20__г.</w:t>
      </w:r>
    </w:p>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p>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sz w:val="12"/>
          <w:szCs w:val="12"/>
        </w:rPr>
      </w:pPr>
      <w:proofErr w:type="gramStart"/>
      <w:r w:rsidRPr="005C1FD7">
        <w:rPr>
          <w:rFonts w:ascii="Times New Roman" w:eastAsia="Calibri" w:hAnsi="Times New Roman" w:cs="Times New Roman"/>
          <w:sz w:val="12"/>
          <w:szCs w:val="12"/>
        </w:rPr>
        <w:t xml:space="preserve">________________________________________________________, именуемое в дальнейшем Учредитель, в лице _____________________________________, действующего на основании _______________________, с одной стороны, и _____________________________________, именуемое в дальнейшем Учреждение, в лице ______________________________, действующего на основании ____________, с другой стороны, именуемые в дальнейшем Стороны, в соответствии с постановлением администрации муниципального района Сергиевский Самарской области от ______ № ____  «Об утверждении порядка предоставления субсидии из местного бюджета муниципальному учреждению </w:t>
      </w:r>
      <w:r w:rsidRPr="005C1FD7">
        <w:rPr>
          <w:rFonts w:ascii="Times New Roman" w:eastAsia="Calibri" w:hAnsi="Times New Roman" w:cs="Times New Roman"/>
          <w:bCs/>
          <w:sz w:val="12"/>
          <w:szCs w:val="12"/>
        </w:rPr>
        <w:t>на  организацию и проведение мероприятий с несовершеннолетними в период каникул</w:t>
      </w:r>
      <w:proofErr w:type="gramEnd"/>
      <w:r w:rsidRPr="005C1FD7">
        <w:rPr>
          <w:rFonts w:ascii="Times New Roman" w:eastAsia="Calibri" w:hAnsi="Times New Roman" w:cs="Times New Roman"/>
          <w:bCs/>
          <w:sz w:val="12"/>
          <w:szCs w:val="12"/>
        </w:rPr>
        <w:t xml:space="preserve"> и свободное от учебы время в муниципальном районе Сергиевский Самарской области</w:t>
      </w:r>
      <w:r w:rsidRPr="005C1FD7">
        <w:rPr>
          <w:rFonts w:ascii="Times New Roman" w:eastAsia="Calibri" w:hAnsi="Times New Roman" w:cs="Times New Roman"/>
          <w:sz w:val="12"/>
          <w:szCs w:val="12"/>
        </w:rPr>
        <w:t>» (далее – Постановление № ____), заключили настоящее Соглашение о нижеследующем:</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sz w:val="12"/>
          <w:szCs w:val="12"/>
        </w:rPr>
      </w:pPr>
    </w:p>
    <w:p w:rsidR="005C1FD7" w:rsidRPr="005C1FD7" w:rsidRDefault="005C1FD7" w:rsidP="005C1FD7">
      <w:pPr>
        <w:tabs>
          <w:tab w:val="left" w:pos="284"/>
        </w:tabs>
        <w:spacing w:after="0" w:line="240" w:lineRule="auto"/>
        <w:ind w:firstLine="284"/>
        <w:jc w:val="center"/>
        <w:rPr>
          <w:rFonts w:ascii="Times New Roman" w:eastAsia="Calibri" w:hAnsi="Times New Roman" w:cs="Times New Roman"/>
          <w:b/>
          <w:sz w:val="12"/>
          <w:szCs w:val="12"/>
        </w:rPr>
      </w:pPr>
      <w:r w:rsidRPr="005C1FD7">
        <w:rPr>
          <w:rFonts w:ascii="Times New Roman" w:eastAsia="Calibri" w:hAnsi="Times New Roman" w:cs="Times New Roman"/>
          <w:b/>
          <w:sz w:val="12"/>
          <w:szCs w:val="12"/>
        </w:rPr>
        <w:t>1.  Предмет Соглашения</w:t>
      </w:r>
    </w:p>
    <w:p w:rsidR="005C1FD7" w:rsidRDefault="005C1FD7" w:rsidP="005C1FD7">
      <w:pPr>
        <w:tabs>
          <w:tab w:val="left" w:pos="284"/>
        </w:tabs>
        <w:spacing w:after="0" w:line="240" w:lineRule="auto"/>
        <w:ind w:firstLine="284"/>
        <w:jc w:val="both"/>
        <w:rPr>
          <w:rFonts w:ascii="Times New Roman" w:eastAsia="Calibri" w:hAnsi="Times New Roman" w:cs="Times New Roman"/>
          <w:bCs/>
          <w:sz w:val="12"/>
          <w:szCs w:val="12"/>
        </w:rPr>
      </w:pPr>
      <w:r w:rsidRPr="005C1FD7">
        <w:rPr>
          <w:rFonts w:ascii="Times New Roman" w:eastAsia="Calibri" w:hAnsi="Times New Roman" w:cs="Times New Roman"/>
          <w:sz w:val="12"/>
          <w:szCs w:val="12"/>
        </w:rPr>
        <w:t xml:space="preserve">Предметом    настоящего    Соглашения    является    предоставление  в соответствии с пунктом 1 статьи 78.1 Бюджетного кодекса Российской Федерации Учредителем субсидии </w:t>
      </w:r>
      <w:r w:rsidRPr="005C1FD7">
        <w:rPr>
          <w:rFonts w:ascii="Times New Roman" w:eastAsia="Calibri" w:hAnsi="Times New Roman" w:cs="Times New Roman"/>
          <w:bCs/>
          <w:sz w:val="12"/>
          <w:szCs w:val="12"/>
        </w:rPr>
        <w:t>на  организацию и проведение мероприятий с несовершеннолетними в период каникул и свободное от учебы время в муниципальном районе</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sz w:val="12"/>
          <w:szCs w:val="12"/>
        </w:rPr>
      </w:pPr>
      <w:r w:rsidRPr="005C1FD7">
        <w:rPr>
          <w:rFonts w:ascii="Times New Roman" w:eastAsia="Calibri" w:hAnsi="Times New Roman" w:cs="Times New Roman"/>
          <w:bCs/>
          <w:sz w:val="12"/>
          <w:szCs w:val="12"/>
        </w:rPr>
        <w:t xml:space="preserve"> Сергиевский Самарской области.</w:t>
      </w:r>
    </w:p>
    <w:p w:rsidR="005C1FD7" w:rsidRPr="005C1FD7" w:rsidRDefault="005C1FD7" w:rsidP="005C1FD7">
      <w:pPr>
        <w:tabs>
          <w:tab w:val="left" w:pos="284"/>
        </w:tabs>
        <w:spacing w:after="0" w:line="240" w:lineRule="auto"/>
        <w:ind w:firstLine="284"/>
        <w:jc w:val="center"/>
        <w:rPr>
          <w:rFonts w:ascii="Times New Roman" w:eastAsia="Calibri" w:hAnsi="Times New Roman" w:cs="Times New Roman"/>
          <w:b/>
          <w:sz w:val="12"/>
          <w:szCs w:val="12"/>
        </w:rPr>
      </w:pPr>
      <w:r w:rsidRPr="005C1FD7">
        <w:rPr>
          <w:rFonts w:ascii="Times New Roman" w:eastAsia="Calibri" w:hAnsi="Times New Roman" w:cs="Times New Roman"/>
          <w:b/>
          <w:sz w:val="12"/>
          <w:szCs w:val="12"/>
        </w:rPr>
        <w:t>2.  Права и обязанности Сторон</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sz w:val="12"/>
          <w:szCs w:val="12"/>
        </w:rPr>
      </w:pPr>
      <w:r w:rsidRPr="005C1FD7">
        <w:rPr>
          <w:rFonts w:ascii="Times New Roman" w:eastAsia="Calibri" w:hAnsi="Times New Roman" w:cs="Times New Roman"/>
          <w:sz w:val="12"/>
          <w:szCs w:val="12"/>
        </w:rPr>
        <w:t>2.1. Учредитель  обязуется:</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sz w:val="12"/>
          <w:szCs w:val="12"/>
        </w:rPr>
      </w:pPr>
      <w:r w:rsidRPr="005C1FD7">
        <w:rPr>
          <w:rFonts w:ascii="Times New Roman" w:eastAsia="Calibri" w:hAnsi="Times New Roman" w:cs="Times New Roman"/>
          <w:sz w:val="12"/>
          <w:szCs w:val="12"/>
        </w:rPr>
        <w:t>2.1.1. Предоставить Учреждению субсидию в пределах лимитов бюджетных обязательств в соответствии со сводной бюджетной росписью бюджета муниципального района Сергиевский на текущий финансовый год.</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sz w:val="12"/>
          <w:szCs w:val="12"/>
        </w:rPr>
      </w:pPr>
      <w:r w:rsidRPr="005C1FD7">
        <w:rPr>
          <w:rFonts w:ascii="Times New Roman" w:eastAsia="Calibri" w:hAnsi="Times New Roman" w:cs="Times New Roman"/>
          <w:sz w:val="12"/>
          <w:szCs w:val="12"/>
        </w:rPr>
        <w:t>2.2.</w:t>
      </w:r>
      <w:r w:rsidRPr="005C1FD7">
        <w:rPr>
          <w:rFonts w:ascii="Times New Roman" w:eastAsia="Calibri" w:hAnsi="Times New Roman" w:cs="Times New Roman"/>
          <w:b/>
          <w:sz w:val="12"/>
          <w:szCs w:val="12"/>
        </w:rPr>
        <w:t xml:space="preserve"> </w:t>
      </w:r>
      <w:r w:rsidRPr="005C1FD7">
        <w:rPr>
          <w:rFonts w:ascii="Times New Roman" w:eastAsia="Calibri" w:hAnsi="Times New Roman" w:cs="Times New Roman"/>
          <w:sz w:val="12"/>
          <w:szCs w:val="12"/>
        </w:rPr>
        <w:t>Учредитель вправе:</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sz w:val="12"/>
          <w:szCs w:val="12"/>
        </w:rPr>
      </w:pPr>
      <w:r w:rsidRPr="005C1FD7">
        <w:rPr>
          <w:rFonts w:ascii="Times New Roman" w:eastAsia="Calibri" w:hAnsi="Times New Roman" w:cs="Times New Roman"/>
          <w:sz w:val="12"/>
          <w:szCs w:val="12"/>
        </w:rPr>
        <w:t>2.2.1.Уточнять и дополнять соглашение, в том числе сроки и объемы предоставления субсидии.</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sz w:val="12"/>
          <w:szCs w:val="12"/>
        </w:rPr>
      </w:pPr>
      <w:r w:rsidRPr="005C1FD7">
        <w:rPr>
          <w:rFonts w:ascii="Times New Roman" w:eastAsia="Calibri" w:hAnsi="Times New Roman" w:cs="Times New Roman"/>
          <w:sz w:val="12"/>
          <w:szCs w:val="12"/>
        </w:rPr>
        <w:t>2.2.2.Изменять   размер   предоставляемой   по   настоящему   соглашению субсидии в случае:</w:t>
      </w:r>
    </w:p>
    <w:p w:rsidR="005C1FD7" w:rsidRPr="005C1FD7" w:rsidRDefault="005C1FD7" w:rsidP="005C1FD7">
      <w:pPr>
        <w:tabs>
          <w:tab w:val="left" w:pos="284"/>
        </w:tabs>
        <w:spacing w:after="0" w:line="240" w:lineRule="auto"/>
        <w:jc w:val="both"/>
        <w:rPr>
          <w:rFonts w:ascii="Times New Roman" w:eastAsia="Calibri" w:hAnsi="Times New Roman" w:cs="Times New Roman"/>
          <w:sz w:val="12"/>
          <w:szCs w:val="12"/>
        </w:rPr>
      </w:pPr>
      <w:r w:rsidRPr="005C1FD7">
        <w:rPr>
          <w:rFonts w:ascii="Times New Roman" w:eastAsia="Calibri" w:hAnsi="Times New Roman" w:cs="Times New Roman"/>
          <w:sz w:val="12"/>
          <w:szCs w:val="12"/>
        </w:rPr>
        <w:t>увеличения или уменьшения общего объема ассигнований, предусмотренных учредителю в  бюджете муниципального района Сергиевский;</w:t>
      </w:r>
    </w:p>
    <w:p w:rsidR="005C1FD7" w:rsidRPr="005C1FD7" w:rsidRDefault="005C1FD7" w:rsidP="005C1FD7">
      <w:pPr>
        <w:tabs>
          <w:tab w:val="left" w:pos="284"/>
        </w:tabs>
        <w:spacing w:after="0" w:line="240" w:lineRule="auto"/>
        <w:jc w:val="both"/>
        <w:rPr>
          <w:rFonts w:ascii="Times New Roman" w:eastAsia="Calibri" w:hAnsi="Times New Roman" w:cs="Times New Roman"/>
          <w:sz w:val="12"/>
          <w:szCs w:val="12"/>
        </w:rPr>
      </w:pPr>
      <w:r w:rsidRPr="005C1FD7">
        <w:rPr>
          <w:rFonts w:ascii="Times New Roman" w:eastAsia="Calibri" w:hAnsi="Times New Roman" w:cs="Times New Roman"/>
          <w:sz w:val="12"/>
          <w:szCs w:val="12"/>
        </w:rPr>
        <w:t>выявления невозможности осуществления расходов на предусмотренные цели в полном объеме.</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2.3. </w:t>
      </w:r>
      <w:r w:rsidRPr="005C1FD7">
        <w:rPr>
          <w:rFonts w:ascii="Times New Roman" w:eastAsia="Calibri" w:hAnsi="Times New Roman" w:cs="Times New Roman"/>
          <w:sz w:val="12"/>
          <w:szCs w:val="12"/>
        </w:rPr>
        <w:t>Учреждение обязуется:</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sz w:val="12"/>
          <w:szCs w:val="12"/>
        </w:rPr>
      </w:pPr>
      <w:r w:rsidRPr="005C1FD7">
        <w:rPr>
          <w:rFonts w:ascii="Times New Roman" w:eastAsia="Calibri" w:hAnsi="Times New Roman" w:cs="Times New Roman"/>
          <w:sz w:val="12"/>
          <w:szCs w:val="12"/>
        </w:rPr>
        <w:t>2.3.1. Обеспечить прием Субсидии и использовать её по целевому назначению, освоив выделенные денежные средства в срок не позднее 25 декабря текущего года.</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sz w:val="12"/>
          <w:szCs w:val="12"/>
        </w:rPr>
      </w:pPr>
      <w:r w:rsidRPr="005C1FD7">
        <w:rPr>
          <w:rFonts w:ascii="Times New Roman" w:eastAsia="Calibri" w:hAnsi="Times New Roman" w:cs="Times New Roman"/>
          <w:sz w:val="12"/>
          <w:szCs w:val="12"/>
        </w:rPr>
        <w:t xml:space="preserve">2.3.2. </w:t>
      </w:r>
      <w:proofErr w:type="gramStart"/>
      <w:r w:rsidRPr="005C1FD7">
        <w:rPr>
          <w:rFonts w:ascii="Times New Roman" w:eastAsia="Calibri" w:hAnsi="Times New Roman" w:cs="Times New Roman"/>
          <w:sz w:val="12"/>
          <w:szCs w:val="12"/>
        </w:rPr>
        <w:t xml:space="preserve">Ежемесячно в срок до 5 числа месяца, следующего за отчетным, предоставлять в Управление финансами отчет о фактическом направлении средств на реализацию мероприятий по </w:t>
      </w:r>
      <w:proofErr w:type="spellStart"/>
      <w:r w:rsidRPr="005C1FD7">
        <w:rPr>
          <w:rFonts w:ascii="Times New Roman" w:eastAsia="Calibri" w:hAnsi="Times New Roman" w:cs="Times New Roman"/>
          <w:sz w:val="12"/>
          <w:szCs w:val="12"/>
        </w:rPr>
        <w:t>софинансированию</w:t>
      </w:r>
      <w:proofErr w:type="spellEnd"/>
      <w:r w:rsidRPr="005C1FD7">
        <w:rPr>
          <w:rFonts w:ascii="Times New Roman" w:eastAsia="Calibri" w:hAnsi="Times New Roman" w:cs="Times New Roman"/>
          <w:sz w:val="12"/>
          <w:szCs w:val="12"/>
        </w:rPr>
        <w:t xml:space="preserve"> соответствующих расходных обязательств с разбивкой по источникам финансирования и количестве трудоустроенных несовершеннолетних (приложение 1) .</w:t>
      </w:r>
      <w:proofErr w:type="gramEnd"/>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sz w:val="12"/>
          <w:szCs w:val="12"/>
        </w:rPr>
      </w:pPr>
      <w:r w:rsidRPr="005C1FD7">
        <w:rPr>
          <w:rFonts w:ascii="Times New Roman" w:eastAsia="Calibri" w:hAnsi="Times New Roman" w:cs="Times New Roman"/>
          <w:sz w:val="12"/>
          <w:szCs w:val="12"/>
        </w:rPr>
        <w:t>2.3.3.</w:t>
      </w:r>
      <w:r w:rsidRPr="005C1FD7">
        <w:rPr>
          <w:rFonts w:ascii="Times New Roman" w:eastAsia="Calibri" w:hAnsi="Times New Roman" w:cs="Times New Roman"/>
          <w:iCs/>
          <w:sz w:val="12"/>
          <w:szCs w:val="12"/>
        </w:rPr>
        <w:t xml:space="preserve"> В течение 15 дней с момента окончания Мероприятий, но не позднее 25 декабря отчетного года предоставить в Управление финансами итоговый отчет о выполнении обязательств, в том числе с указанием достигнутых значений показателей и неиспользованного остатка (приложение 2). К указанному отчету прилагаются копии расчетно-платежных документов, заверенные Получателем, в том числе:</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iCs/>
          <w:sz w:val="12"/>
          <w:szCs w:val="12"/>
        </w:rPr>
      </w:pPr>
      <w:r w:rsidRPr="005C1FD7">
        <w:rPr>
          <w:rFonts w:ascii="Times New Roman" w:eastAsia="Calibri" w:hAnsi="Times New Roman" w:cs="Times New Roman"/>
          <w:iCs/>
          <w:sz w:val="12"/>
          <w:szCs w:val="12"/>
        </w:rPr>
        <w:t>заверенные Получателем копии расчетно-платежных ведомостей, подписанных получателями заработной платы, или платежных поручений на зачисление заработной платы на их лицевые счета, или реестра зачисления заработной платы на банковские карты получателей заработной платы с отметкой банка;</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iCs/>
          <w:sz w:val="12"/>
          <w:szCs w:val="12"/>
        </w:rPr>
      </w:pPr>
      <w:r w:rsidRPr="005C1FD7">
        <w:rPr>
          <w:rFonts w:ascii="Times New Roman" w:eastAsia="Calibri" w:hAnsi="Times New Roman" w:cs="Times New Roman"/>
          <w:iCs/>
          <w:sz w:val="12"/>
          <w:szCs w:val="12"/>
        </w:rPr>
        <w:t>копии приказов о приеме на работу и об увольнении всех трудоустроенных;</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iCs/>
          <w:sz w:val="12"/>
          <w:szCs w:val="12"/>
        </w:rPr>
      </w:pPr>
      <w:r w:rsidRPr="005C1FD7">
        <w:rPr>
          <w:rFonts w:ascii="Times New Roman" w:eastAsia="Calibri" w:hAnsi="Times New Roman" w:cs="Times New Roman"/>
          <w:iCs/>
          <w:sz w:val="12"/>
          <w:szCs w:val="12"/>
        </w:rPr>
        <w:t>копии табелей учета рабочего времени всех трудоустроенных;</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iCs/>
          <w:sz w:val="12"/>
          <w:szCs w:val="12"/>
        </w:rPr>
      </w:pPr>
      <w:r w:rsidRPr="005C1FD7">
        <w:rPr>
          <w:rFonts w:ascii="Times New Roman" w:eastAsia="Calibri" w:hAnsi="Times New Roman" w:cs="Times New Roman"/>
          <w:iCs/>
          <w:sz w:val="12"/>
          <w:szCs w:val="12"/>
        </w:rPr>
        <w:t>заверенные Получателем копии платежных поручений на перечисление налогов, начисленных на заработную плату;</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iCs/>
          <w:sz w:val="12"/>
          <w:szCs w:val="12"/>
        </w:rPr>
      </w:pPr>
      <w:r w:rsidRPr="005C1FD7">
        <w:rPr>
          <w:rFonts w:ascii="Times New Roman" w:eastAsia="Calibri" w:hAnsi="Times New Roman" w:cs="Times New Roman"/>
          <w:iCs/>
          <w:sz w:val="12"/>
          <w:szCs w:val="12"/>
        </w:rPr>
        <w:t>заверенные Получателем копии договоров купли-продажи, счетов, товарных накладных, чеков (товарных, кассовых), платежных поручений на оплату товаров, актов списания материальных запасов, ведомостей выдачи материальных ценностей, необходимых для организации и проведения мероприятий с несовершеннолетними.</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iCs/>
          <w:sz w:val="12"/>
          <w:szCs w:val="12"/>
        </w:rPr>
      </w:pPr>
      <w:r w:rsidRPr="005C1FD7">
        <w:rPr>
          <w:rFonts w:ascii="Times New Roman" w:eastAsia="Calibri" w:hAnsi="Times New Roman" w:cs="Times New Roman"/>
          <w:iCs/>
          <w:sz w:val="12"/>
          <w:szCs w:val="12"/>
        </w:rPr>
        <w:t>2.3.4. В течение 15 дней с момента окончания Мероприятий предоставить в Управление финансами содержательный отчет (приложение 3).</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sz w:val="12"/>
          <w:szCs w:val="12"/>
        </w:rPr>
      </w:pPr>
      <w:r w:rsidRPr="005C1FD7">
        <w:rPr>
          <w:rFonts w:ascii="Times New Roman" w:eastAsia="Calibri" w:hAnsi="Times New Roman" w:cs="Times New Roman"/>
          <w:sz w:val="12"/>
          <w:szCs w:val="12"/>
        </w:rPr>
        <w:t>2.3.5. Представлять по запросу Учредителя и в установленные им сроки информацию и документы, необходимые для проведения проверок исполнения условий настоящего соглашения или иных контрольных мероприятий, а также оказывать содействие Учредителю при проведении последним таких проверок (контрольных мероприятий).</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sz w:val="12"/>
          <w:szCs w:val="12"/>
        </w:rPr>
      </w:pPr>
      <w:r w:rsidRPr="005C1FD7">
        <w:rPr>
          <w:rFonts w:ascii="Times New Roman" w:eastAsia="Calibri" w:hAnsi="Times New Roman" w:cs="Times New Roman"/>
          <w:sz w:val="12"/>
          <w:szCs w:val="12"/>
        </w:rPr>
        <w:t>2.3.6. По решению Учредителя возвращать субсидию или ее часть в случае, если фактически расходы на предусмотренные цели не могут быть произведены в полном объеме.</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bCs/>
          <w:sz w:val="12"/>
          <w:szCs w:val="12"/>
        </w:rPr>
      </w:pPr>
      <w:r w:rsidRPr="005C1FD7">
        <w:rPr>
          <w:rFonts w:ascii="Times New Roman" w:eastAsia="Calibri" w:hAnsi="Times New Roman" w:cs="Times New Roman"/>
          <w:sz w:val="12"/>
          <w:szCs w:val="12"/>
        </w:rPr>
        <w:t>2.3.7. Предоставить уведомление о начале процедуры расходования Субсидии – в течение 2 рабочих дней</w:t>
      </w:r>
      <w:r w:rsidRPr="005C1FD7">
        <w:rPr>
          <w:rFonts w:ascii="Times New Roman" w:eastAsia="Calibri" w:hAnsi="Times New Roman" w:cs="Times New Roman"/>
          <w:bCs/>
          <w:sz w:val="12"/>
          <w:szCs w:val="12"/>
        </w:rPr>
        <w:t>.</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sz w:val="12"/>
          <w:szCs w:val="12"/>
        </w:rPr>
      </w:pPr>
      <w:r w:rsidRPr="005C1FD7">
        <w:rPr>
          <w:rFonts w:ascii="Times New Roman" w:eastAsia="Calibri" w:hAnsi="Times New Roman" w:cs="Times New Roman"/>
          <w:bCs/>
          <w:sz w:val="12"/>
          <w:szCs w:val="12"/>
        </w:rPr>
        <w:t>2.4.  Учреждение  вправе:</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sz w:val="12"/>
          <w:szCs w:val="12"/>
        </w:rPr>
      </w:pPr>
      <w:r w:rsidRPr="005C1FD7">
        <w:rPr>
          <w:rFonts w:ascii="Times New Roman" w:eastAsia="Calibri" w:hAnsi="Times New Roman" w:cs="Times New Roman"/>
          <w:sz w:val="12"/>
          <w:szCs w:val="12"/>
        </w:rPr>
        <w:t>2.4.1. Обращаться к Учредителю за разъяснениями в связи с исполнением настоящего Соглашения.</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sz w:val="12"/>
          <w:szCs w:val="12"/>
        </w:rPr>
      </w:pPr>
      <w:r w:rsidRPr="005C1FD7">
        <w:rPr>
          <w:rFonts w:ascii="Times New Roman" w:eastAsia="Calibri" w:hAnsi="Times New Roman" w:cs="Times New Roman"/>
          <w:sz w:val="12"/>
          <w:szCs w:val="12"/>
        </w:rPr>
        <w:t>2.4.2. Участвовать в проводимых Учредителем выездных и камеральных проверках исполнения Учреждением условий настоящего соглашения, а также иных контрольных мероприятиях, связанных с исполнением настоящего соглашения.</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sz w:val="12"/>
          <w:szCs w:val="12"/>
        </w:rPr>
      </w:pPr>
      <w:r w:rsidRPr="005C1FD7">
        <w:rPr>
          <w:rFonts w:ascii="Times New Roman" w:eastAsia="Calibri" w:hAnsi="Times New Roman" w:cs="Times New Roman"/>
          <w:sz w:val="12"/>
          <w:szCs w:val="12"/>
        </w:rPr>
        <w:t>2.4.3. Осуществлять иные права, установленные законодательством Российской Федерации и настоящим Соглашением.</w:t>
      </w:r>
    </w:p>
    <w:p w:rsidR="005C1FD7" w:rsidRDefault="005C1FD7" w:rsidP="005C1FD7">
      <w:pPr>
        <w:tabs>
          <w:tab w:val="left" w:pos="284"/>
        </w:tabs>
        <w:spacing w:after="0" w:line="240" w:lineRule="auto"/>
        <w:ind w:firstLine="284"/>
        <w:jc w:val="center"/>
        <w:rPr>
          <w:rFonts w:ascii="Times New Roman" w:eastAsia="Calibri" w:hAnsi="Times New Roman" w:cs="Times New Roman"/>
          <w:b/>
          <w:sz w:val="12"/>
          <w:szCs w:val="12"/>
        </w:rPr>
      </w:pPr>
    </w:p>
    <w:p w:rsidR="005C1FD7" w:rsidRPr="005C1FD7" w:rsidRDefault="005C1FD7" w:rsidP="005C1FD7">
      <w:pPr>
        <w:tabs>
          <w:tab w:val="left" w:pos="284"/>
        </w:tabs>
        <w:spacing w:after="0" w:line="240" w:lineRule="auto"/>
        <w:ind w:firstLine="284"/>
        <w:jc w:val="center"/>
        <w:rPr>
          <w:rFonts w:ascii="Times New Roman" w:eastAsia="Calibri" w:hAnsi="Times New Roman" w:cs="Times New Roman"/>
          <w:b/>
          <w:sz w:val="12"/>
          <w:szCs w:val="12"/>
        </w:rPr>
      </w:pPr>
      <w:r w:rsidRPr="005C1FD7">
        <w:rPr>
          <w:rFonts w:ascii="Times New Roman" w:eastAsia="Calibri" w:hAnsi="Times New Roman" w:cs="Times New Roman"/>
          <w:b/>
          <w:sz w:val="12"/>
          <w:szCs w:val="12"/>
        </w:rPr>
        <w:t>3. Ответственность Сторон</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sz w:val="12"/>
          <w:szCs w:val="12"/>
        </w:rPr>
      </w:pPr>
      <w:r w:rsidRPr="005C1FD7">
        <w:rPr>
          <w:rFonts w:ascii="Times New Roman" w:eastAsia="Calibri" w:hAnsi="Times New Roman" w:cs="Times New Roman"/>
          <w:sz w:val="12"/>
          <w:szCs w:val="12"/>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sz w:val="12"/>
          <w:szCs w:val="12"/>
        </w:rPr>
      </w:pPr>
    </w:p>
    <w:p w:rsidR="005C1FD7" w:rsidRPr="005C1FD7" w:rsidRDefault="005C1FD7" w:rsidP="005C1FD7">
      <w:pPr>
        <w:tabs>
          <w:tab w:val="left" w:pos="284"/>
        </w:tabs>
        <w:spacing w:after="0" w:line="240" w:lineRule="auto"/>
        <w:ind w:firstLine="284"/>
        <w:jc w:val="center"/>
        <w:rPr>
          <w:rFonts w:ascii="Times New Roman" w:eastAsia="Calibri" w:hAnsi="Times New Roman" w:cs="Times New Roman"/>
          <w:b/>
          <w:sz w:val="12"/>
          <w:szCs w:val="12"/>
        </w:rPr>
      </w:pPr>
      <w:r w:rsidRPr="005C1FD7">
        <w:rPr>
          <w:rFonts w:ascii="Times New Roman" w:eastAsia="Calibri" w:hAnsi="Times New Roman" w:cs="Times New Roman"/>
          <w:b/>
          <w:sz w:val="12"/>
          <w:szCs w:val="12"/>
        </w:rPr>
        <w:t>4. Срок действия Соглашения</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sz w:val="12"/>
          <w:szCs w:val="12"/>
        </w:rPr>
      </w:pPr>
      <w:r w:rsidRPr="005C1FD7">
        <w:rPr>
          <w:rFonts w:ascii="Times New Roman" w:eastAsia="Calibri" w:hAnsi="Times New Roman" w:cs="Times New Roman"/>
          <w:sz w:val="12"/>
          <w:szCs w:val="12"/>
        </w:rPr>
        <w:t>Соглашение вступает в действие с момента его подписания Сторонами и действует по 31 декабря текущего года.</w:t>
      </w:r>
    </w:p>
    <w:p w:rsidR="005C1FD7" w:rsidRDefault="005C1FD7" w:rsidP="005C1FD7">
      <w:pPr>
        <w:tabs>
          <w:tab w:val="left" w:pos="284"/>
        </w:tabs>
        <w:spacing w:after="0" w:line="240" w:lineRule="auto"/>
        <w:ind w:firstLine="284"/>
        <w:jc w:val="both"/>
        <w:rPr>
          <w:rFonts w:ascii="Times New Roman" w:eastAsia="Calibri" w:hAnsi="Times New Roman" w:cs="Times New Roman"/>
          <w:b/>
          <w:sz w:val="12"/>
          <w:szCs w:val="12"/>
        </w:rPr>
      </w:pPr>
    </w:p>
    <w:p w:rsidR="005C1FD7" w:rsidRPr="005C1FD7" w:rsidRDefault="005C1FD7" w:rsidP="005C1FD7">
      <w:pPr>
        <w:tabs>
          <w:tab w:val="left" w:pos="284"/>
        </w:tabs>
        <w:spacing w:after="0" w:line="240" w:lineRule="auto"/>
        <w:ind w:firstLine="284"/>
        <w:jc w:val="center"/>
        <w:rPr>
          <w:rFonts w:ascii="Times New Roman" w:eastAsia="Calibri" w:hAnsi="Times New Roman" w:cs="Times New Roman"/>
          <w:b/>
          <w:sz w:val="12"/>
          <w:szCs w:val="12"/>
        </w:rPr>
      </w:pPr>
      <w:r w:rsidRPr="005C1FD7">
        <w:rPr>
          <w:rFonts w:ascii="Times New Roman" w:eastAsia="Calibri" w:hAnsi="Times New Roman" w:cs="Times New Roman"/>
          <w:b/>
          <w:sz w:val="12"/>
          <w:szCs w:val="12"/>
        </w:rPr>
        <w:t>5.Заключительные положения</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sz w:val="12"/>
          <w:szCs w:val="12"/>
        </w:rPr>
      </w:pPr>
      <w:r w:rsidRPr="005C1FD7">
        <w:rPr>
          <w:rFonts w:ascii="Times New Roman" w:eastAsia="Calibri" w:hAnsi="Times New Roman" w:cs="Times New Roman"/>
          <w:sz w:val="12"/>
          <w:szCs w:val="12"/>
        </w:rPr>
        <w:t>5.1. Изменение настоящего Соглашения осуществляется по взаимному согласию Сторон в письменной форме в виде дополнительных соглашений к настоящему Соглашению, которые являются его неотъемлемой частью.</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sz w:val="12"/>
          <w:szCs w:val="12"/>
        </w:rPr>
      </w:pPr>
      <w:r w:rsidRPr="005C1FD7">
        <w:rPr>
          <w:rFonts w:ascii="Times New Roman" w:eastAsia="Calibri" w:hAnsi="Times New Roman" w:cs="Times New Roman"/>
          <w:sz w:val="12"/>
          <w:szCs w:val="12"/>
        </w:rPr>
        <w:t>5.2. Споры между Сторонами решаются путем переговоров или в судебном порядке в соответствии с действующим законодательством.</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sz w:val="12"/>
          <w:szCs w:val="12"/>
        </w:rPr>
      </w:pPr>
      <w:r w:rsidRPr="005C1FD7">
        <w:rPr>
          <w:rFonts w:ascii="Times New Roman" w:eastAsia="Calibri" w:hAnsi="Times New Roman" w:cs="Times New Roman"/>
          <w:sz w:val="12"/>
          <w:szCs w:val="12"/>
        </w:rPr>
        <w:lastRenderedPageBreak/>
        <w:t>5.3. Настоящее Соглашение составлено в двух экземплярах, имеющих одинаковую юридическую силу, в том числе один экземпляр находится у Учредителя, один - у Учреждения.</w:t>
      </w:r>
    </w:p>
    <w:p w:rsidR="005C1FD7" w:rsidRPr="005C1FD7" w:rsidRDefault="005C1FD7" w:rsidP="005C1FD7">
      <w:pPr>
        <w:tabs>
          <w:tab w:val="left" w:pos="284"/>
        </w:tabs>
        <w:spacing w:after="0" w:line="240" w:lineRule="auto"/>
        <w:ind w:firstLine="284"/>
        <w:jc w:val="both"/>
        <w:rPr>
          <w:rFonts w:ascii="Times New Roman" w:eastAsia="Calibri" w:hAnsi="Times New Roman" w:cs="Times New Roman"/>
          <w:sz w:val="12"/>
          <w:szCs w:val="12"/>
        </w:rPr>
      </w:pPr>
    </w:p>
    <w:p w:rsidR="005C1FD7" w:rsidRPr="005C1FD7" w:rsidRDefault="005C1FD7" w:rsidP="005C1FD7">
      <w:pPr>
        <w:tabs>
          <w:tab w:val="left" w:pos="284"/>
        </w:tabs>
        <w:spacing w:after="0" w:line="240" w:lineRule="auto"/>
        <w:ind w:firstLine="284"/>
        <w:jc w:val="center"/>
        <w:rPr>
          <w:rFonts w:ascii="Times New Roman" w:eastAsia="Calibri" w:hAnsi="Times New Roman" w:cs="Times New Roman"/>
          <w:b/>
          <w:sz w:val="12"/>
          <w:szCs w:val="12"/>
        </w:rPr>
      </w:pPr>
      <w:r w:rsidRPr="005C1FD7">
        <w:rPr>
          <w:rFonts w:ascii="Times New Roman" w:eastAsia="Calibri" w:hAnsi="Times New Roman" w:cs="Times New Roman"/>
          <w:b/>
          <w:sz w:val="12"/>
          <w:szCs w:val="12"/>
        </w:rPr>
        <w:t>6. Юридические адреса и банковские реквизиты Сторон</w:t>
      </w:r>
    </w:p>
    <w:p w:rsidR="005C1FD7" w:rsidRDefault="005C1FD7" w:rsidP="005C1FD7">
      <w:pPr>
        <w:tabs>
          <w:tab w:val="left" w:pos="284"/>
        </w:tabs>
        <w:spacing w:after="0" w:line="240" w:lineRule="auto"/>
        <w:jc w:val="center"/>
        <w:rPr>
          <w:rFonts w:ascii="Times New Roman" w:eastAsia="Calibri" w:hAnsi="Times New Roman" w:cs="Times New Roman"/>
          <w:b/>
          <w:sz w:val="12"/>
          <w:szCs w:val="12"/>
        </w:rPr>
      </w:pPr>
    </w:p>
    <w:p w:rsidR="005C1FD7" w:rsidRPr="005C1FD7" w:rsidRDefault="005C1FD7" w:rsidP="005C1FD7">
      <w:pPr>
        <w:tabs>
          <w:tab w:val="left" w:pos="284"/>
        </w:tabs>
        <w:spacing w:after="0" w:line="240" w:lineRule="auto"/>
        <w:jc w:val="center"/>
        <w:rPr>
          <w:rFonts w:ascii="Times New Roman" w:eastAsia="Calibri" w:hAnsi="Times New Roman" w:cs="Times New Roman"/>
          <w:b/>
          <w:sz w:val="12"/>
          <w:szCs w:val="12"/>
        </w:rPr>
      </w:pPr>
      <w:r w:rsidRPr="005C1FD7">
        <w:rPr>
          <w:rFonts w:ascii="Times New Roman" w:eastAsia="Calibri" w:hAnsi="Times New Roman" w:cs="Times New Roman"/>
          <w:b/>
          <w:sz w:val="12"/>
          <w:szCs w:val="12"/>
        </w:rPr>
        <w:t>ОТЧЕТ</w:t>
      </w:r>
    </w:p>
    <w:p w:rsidR="005C1FD7" w:rsidRDefault="005C1FD7" w:rsidP="005C1FD7">
      <w:pPr>
        <w:tabs>
          <w:tab w:val="left" w:pos="284"/>
        </w:tabs>
        <w:spacing w:after="0" w:line="240" w:lineRule="auto"/>
        <w:jc w:val="center"/>
        <w:rPr>
          <w:rFonts w:ascii="Times New Roman" w:eastAsia="Calibri" w:hAnsi="Times New Roman" w:cs="Times New Roman"/>
          <w:sz w:val="12"/>
          <w:szCs w:val="12"/>
        </w:rPr>
      </w:pPr>
      <w:r w:rsidRPr="005C1FD7">
        <w:rPr>
          <w:rFonts w:ascii="Times New Roman" w:eastAsia="Calibri" w:hAnsi="Times New Roman" w:cs="Times New Roman"/>
          <w:sz w:val="12"/>
          <w:szCs w:val="12"/>
        </w:rPr>
        <w:t xml:space="preserve">о фактическом направлении средств областного бюджета на реализацию мероприятий по </w:t>
      </w:r>
      <w:proofErr w:type="spellStart"/>
      <w:r w:rsidRPr="005C1FD7">
        <w:rPr>
          <w:rFonts w:ascii="Times New Roman" w:eastAsia="Calibri" w:hAnsi="Times New Roman" w:cs="Times New Roman"/>
          <w:sz w:val="12"/>
          <w:szCs w:val="12"/>
        </w:rPr>
        <w:t>софинансированию</w:t>
      </w:r>
      <w:proofErr w:type="spellEnd"/>
      <w:r w:rsidRPr="005C1FD7">
        <w:rPr>
          <w:rFonts w:ascii="Times New Roman" w:eastAsia="Calibri" w:hAnsi="Times New Roman" w:cs="Times New Roman"/>
          <w:sz w:val="12"/>
          <w:szCs w:val="12"/>
        </w:rPr>
        <w:t xml:space="preserve"> соответствующих расходных обязательств с разбивкой по источникам финансирования и количестве трудоустроенных несовершеннолетних в муниципальном районе Сергиевский Самарской области</w:t>
      </w:r>
      <w:r w:rsidRPr="005C1FD7">
        <w:rPr>
          <w:rFonts w:ascii="Times New Roman" w:eastAsia="Calibri" w:hAnsi="Times New Roman" w:cs="Times New Roman"/>
          <w:i/>
          <w:sz w:val="12"/>
          <w:szCs w:val="12"/>
        </w:rPr>
        <w:t xml:space="preserve"> </w:t>
      </w:r>
      <w:r w:rsidRPr="005C1FD7">
        <w:rPr>
          <w:rFonts w:ascii="Times New Roman" w:eastAsia="Calibri" w:hAnsi="Times New Roman" w:cs="Times New Roman"/>
          <w:sz w:val="12"/>
          <w:szCs w:val="12"/>
        </w:rPr>
        <w:t>по состоянию на «____»_________________ 20__ года</w:t>
      </w:r>
    </w:p>
    <w:p w:rsidR="005C1FD7" w:rsidRDefault="005C1FD7" w:rsidP="005C1FD7">
      <w:pPr>
        <w:tabs>
          <w:tab w:val="left" w:pos="284"/>
        </w:tabs>
        <w:spacing w:after="0" w:line="240" w:lineRule="auto"/>
        <w:jc w:val="center"/>
        <w:rPr>
          <w:rFonts w:ascii="Times New Roman" w:eastAsia="Calibri" w:hAnsi="Times New Roman" w:cs="Times New Roman"/>
          <w:sz w:val="12"/>
          <w:szCs w:val="12"/>
        </w:rPr>
      </w:pPr>
    </w:p>
    <w:p w:rsidR="005C1FD7" w:rsidRPr="005C1FD7" w:rsidRDefault="005C1FD7" w:rsidP="005C1FD7">
      <w:pPr>
        <w:tabs>
          <w:tab w:val="left" w:pos="284"/>
        </w:tabs>
        <w:spacing w:after="0" w:line="240" w:lineRule="auto"/>
        <w:jc w:val="right"/>
        <w:rPr>
          <w:rFonts w:ascii="Times New Roman" w:eastAsia="Calibri" w:hAnsi="Times New Roman" w:cs="Times New Roman"/>
          <w:sz w:val="12"/>
          <w:szCs w:val="12"/>
        </w:rPr>
      </w:pPr>
      <w:r w:rsidRPr="005C1FD7">
        <w:rPr>
          <w:rFonts w:ascii="Times New Roman" w:eastAsia="Calibri" w:hAnsi="Times New Roman" w:cs="Times New Roman"/>
          <w:sz w:val="12"/>
          <w:szCs w:val="12"/>
        </w:rPr>
        <w:t>ПРИЛОЖЕНИЕ 1</w:t>
      </w:r>
    </w:p>
    <w:p w:rsidR="005C1FD7" w:rsidRPr="005C1FD7" w:rsidRDefault="005C1FD7" w:rsidP="005C1FD7">
      <w:pPr>
        <w:tabs>
          <w:tab w:val="left" w:pos="284"/>
        </w:tabs>
        <w:spacing w:after="0" w:line="240" w:lineRule="auto"/>
        <w:jc w:val="right"/>
        <w:rPr>
          <w:rFonts w:ascii="Times New Roman" w:eastAsia="Calibri" w:hAnsi="Times New Roman" w:cs="Times New Roman"/>
          <w:sz w:val="12"/>
          <w:szCs w:val="12"/>
        </w:rPr>
      </w:pPr>
      <w:r w:rsidRPr="005C1FD7">
        <w:rPr>
          <w:rFonts w:ascii="Times New Roman" w:eastAsia="Calibri" w:hAnsi="Times New Roman" w:cs="Times New Roman"/>
          <w:sz w:val="12"/>
          <w:szCs w:val="12"/>
        </w:rPr>
        <w:t xml:space="preserve">к соглашению </w:t>
      </w:r>
      <w:proofErr w:type="gramStart"/>
      <w:r w:rsidRPr="005C1FD7">
        <w:rPr>
          <w:rFonts w:ascii="Times New Roman" w:eastAsia="Calibri" w:hAnsi="Times New Roman" w:cs="Times New Roman"/>
          <w:sz w:val="12"/>
          <w:szCs w:val="12"/>
        </w:rPr>
        <w:t>от</w:t>
      </w:r>
      <w:proofErr w:type="gramEnd"/>
      <w:r w:rsidRPr="005C1FD7">
        <w:rPr>
          <w:rFonts w:ascii="Times New Roman" w:eastAsia="Calibri" w:hAnsi="Times New Roman" w:cs="Times New Roman"/>
          <w:sz w:val="12"/>
          <w:szCs w:val="12"/>
        </w:rPr>
        <w:t xml:space="preserve"> _______ № ______</w:t>
      </w:r>
    </w:p>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50"/>
        <w:gridCol w:w="835"/>
        <w:gridCol w:w="724"/>
        <w:gridCol w:w="851"/>
        <w:gridCol w:w="821"/>
        <w:gridCol w:w="1305"/>
      </w:tblGrid>
      <w:tr w:rsidR="005C1FD7" w:rsidRPr="005C1FD7" w:rsidTr="005C1FD7">
        <w:tc>
          <w:tcPr>
            <w:tcW w:w="2127" w:type="dxa"/>
            <w:shd w:val="clear" w:color="auto" w:fill="auto"/>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r w:rsidRPr="005C1FD7">
              <w:rPr>
                <w:rFonts w:ascii="Times New Roman" w:eastAsia="Calibri" w:hAnsi="Times New Roman" w:cs="Times New Roman"/>
                <w:sz w:val="12"/>
                <w:szCs w:val="12"/>
              </w:rPr>
              <w:t>Наименование областной целевой программы, плана мероприятий,</w:t>
            </w:r>
            <w:r w:rsidRPr="005C1FD7">
              <w:rPr>
                <w:rFonts w:ascii="Times New Roman" w:eastAsia="Calibri" w:hAnsi="Times New Roman" w:cs="Times New Roman"/>
                <w:sz w:val="12"/>
                <w:szCs w:val="12"/>
              </w:rPr>
              <w:br/>
              <w:t>№ пункта, название мероприятия</w:t>
            </w:r>
          </w:p>
        </w:tc>
        <w:tc>
          <w:tcPr>
            <w:tcW w:w="850" w:type="dxa"/>
            <w:shd w:val="clear" w:color="auto" w:fill="auto"/>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r w:rsidRPr="005C1FD7">
              <w:rPr>
                <w:rFonts w:ascii="Times New Roman" w:eastAsia="Calibri" w:hAnsi="Times New Roman" w:cs="Times New Roman"/>
                <w:sz w:val="12"/>
                <w:szCs w:val="12"/>
              </w:rPr>
              <w:t>Утверждено бюджетом на 20__ год (</w:t>
            </w:r>
            <w:proofErr w:type="spellStart"/>
            <w:r w:rsidRPr="005C1FD7">
              <w:rPr>
                <w:rFonts w:ascii="Times New Roman" w:eastAsia="Calibri" w:hAnsi="Times New Roman" w:cs="Times New Roman"/>
                <w:sz w:val="12"/>
                <w:szCs w:val="12"/>
              </w:rPr>
              <w:t>тыс</w:t>
            </w:r>
            <w:proofErr w:type="gramStart"/>
            <w:r w:rsidRPr="005C1FD7">
              <w:rPr>
                <w:rFonts w:ascii="Times New Roman" w:eastAsia="Calibri" w:hAnsi="Times New Roman" w:cs="Times New Roman"/>
                <w:sz w:val="12"/>
                <w:szCs w:val="12"/>
              </w:rPr>
              <w:t>.р</w:t>
            </w:r>
            <w:proofErr w:type="gramEnd"/>
            <w:r w:rsidRPr="005C1FD7">
              <w:rPr>
                <w:rFonts w:ascii="Times New Roman" w:eastAsia="Calibri" w:hAnsi="Times New Roman" w:cs="Times New Roman"/>
                <w:sz w:val="12"/>
                <w:szCs w:val="12"/>
              </w:rPr>
              <w:t>уб</w:t>
            </w:r>
            <w:proofErr w:type="spellEnd"/>
            <w:r w:rsidRPr="005C1FD7">
              <w:rPr>
                <w:rFonts w:ascii="Times New Roman" w:eastAsia="Calibri" w:hAnsi="Times New Roman" w:cs="Times New Roman"/>
                <w:sz w:val="12"/>
                <w:szCs w:val="12"/>
              </w:rPr>
              <w:t>.)</w:t>
            </w:r>
          </w:p>
        </w:tc>
        <w:tc>
          <w:tcPr>
            <w:tcW w:w="835" w:type="dxa"/>
            <w:shd w:val="clear" w:color="auto" w:fill="auto"/>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r w:rsidRPr="005C1FD7">
              <w:rPr>
                <w:rFonts w:ascii="Times New Roman" w:eastAsia="Calibri" w:hAnsi="Times New Roman" w:cs="Times New Roman"/>
                <w:sz w:val="12"/>
                <w:szCs w:val="12"/>
              </w:rPr>
              <w:t>Фактически выделено (</w:t>
            </w:r>
            <w:proofErr w:type="spellStart"/>
            <w:r w:rsidRPr="005C1FD7">
              <w:rPr>
                <w:rFonts w:ascii="Times New Roman" w:eastAsia="Calibri" w:hAnsi="Times New Roman" w:cs="Times New Roman"/>
                <w:sz w:val="12"/>
                <w:szCs w:val="12"/>
              </w:rPr>
              <w:t>тыс</w:t>
            </w:r>
            <w:proofErr w:type="gramStart"/>
            <w:r w:rsidRPr="005C1FD7">
              <w:rPr>
                <w:rFonts w:ascii="Times New Roman" w:eastAsia="Calibri" w:hAnsi="Times New Roman" w:cs="Times New Roman"/>
                <w:sz w:val="12"/>
                <w:szCs w:val="12"/>
              </w:rPr>
              <w:t>.р</w:t>
            </w:r>
            <w:proofErr w:type="gramEnd"/>
            <w:r w:rsidRPr="005C1FD7">
              <w:rPr>
                <w:rFonts w:ascii="Times New Roman" w:eastAsia="Calibri" w:hAnsi="Times New Roman" w:cs="Times New Roman"/>
                <w:sz w:val="12"/>
                <w:szCs w:val="12"/>
              </w:rPr>
              <w:t>уб</w:t>
            </w:r>
            <w:proofErr w:type="spellEnd"/>
            <w:r w:rsidRPr="005C1FD7">
              <w:rPr>
                <w:rFonts w:ascii="Times New Roman" w:eastAsia="Calibri" w:hAnsi="Times New Roman" w:cs="Times New Roman"/>
                <w:sz w:val="12"/>
                <w:szCs w:val="12"/>
              </w:rPr>
              <w:t>.)</w:t>
            </w:r>
          </w:p>
        </w:tc>
        <w:tc>
          <w:tcPr>
            <w:tcW w:w="724" w:type="dxa"/>
            <w:shd w:val="clear" w:color="auto" w:fill="auto"/>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r w:rsidRPr="005C1FD7">
              <w:rPr>
                <w:rFonts w:ascii="Times New Roman" w:eastAsia="Calibri" w:hAnsi="Times New Roman" w:cs="Times New Roman"/>
                <w:sz w:val="12"/>
                <w:szCs w:val="12"/>
              </w:rPr>
              <w:t>Кассовые расходы (</w:t>
            </w:r>
            <w:proofErr w:type="spellStart"/>
            <w:r w:rsidRPr="005C1FD7">
              <w:rPr>
                <w:rFonts w:ascii="Times New Roman" w:eastAsia="Calibri" w:hAnsi="Times New Roman" w:cs="Times New Roman"/>
                <w:sz w:val="12"/>
                <w:szCs w:val="12"/>
              </w:rPr>
              <w:t>тыс</w:t>
            </w:r>
            <w:proofErr w:type="gramStart"/>
            <w:r w:rsidRPr="005C1FD7">
              <w:rPr>
                <w:rFonts w:ascii="Times New Roman" w:eastAsia="Calibri" w:hAnsi="Times New Roman" w:cs="Times New Roman"/>
                <w:sz w:val="12"/>
                <w:szCs w:val="12"/>
              </w:rPr>
              <w:t>.р</w:t>
            </w:r>
            <w:proofErr w:type="gramEnd"/>
            <w:r w:rsidRPr="005C1FD7">
              <w:rPr>
                <w:rFonts w:ascii="Times New Roman" w:eastAsia="Calibri" w:hAnsi="Times New Roman" w:cs="Times New Roman"/>
                <w:sz w:val="12"/>
                <w:szCs w:val="12"/>
              </w:rPr>
              <w:t>уб</w:t>
            </w:r>
            <w:proofErr w:type="spellEnd"/>
            <w:r w:rsidRPr="005C1FD7">
              <w:rPr>
                <w:rFonts w:ascii="Times New Roman" w:eastAsia="Calibri" w:hAnsi="Times New Roman" w:cs="Times New Roman"/>
                <w:sz w:val="12"/>
                <w:szCs w:val="12"/>
              </w:rPr>
              <w:t>.)</w:t>
            </w:r>
          </w:p>
        </w:tc>
        <w:tc>
          <w:tcPr>
            <w:tcW w:w="851" w:type="dxa"/>
            <w:shd w:val="clear" w:color="auto" w:fill="auto"/>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r w:rsidRPr="005C1FD7">
              <w:rPr>
                <w:rFonts w:ascii="Times New Roman" w:eastAsia="Calibri" w:hAnsi="Times New Roman" w:cs="Times New Roman"/>
                <w:sz w:val="12"/>
                <w:szCs w:val="12"/>
              </w:rPr>
              <w:t>Остаток средств на отчетную дату (</w:t>
            </w:r>
            <w:proofErr w:type="spellStart"/>
            <w:r w:rsidRPr="005C1FD7">
              <w:rPr>
                <w:rFonts w:ascii="Times New Roman" w:eastAsia="Calibri" w:hAnsi="Times New Roman" w:cs="Times New Roman"/>
                <w:sz w:val="12"/>
                <w:szCs w:val="12"/>
              </w:rPr>
              <w:t>тыс</w:t>
            </w:r>
            <w:proofErr w:type="gramStart"/>
            <w:r w:rsidRPr="005C1FD7">
              <w:rPr>
                <w:rFonts w:ascii="Times New Roman" w:eastAsia="Calibri" w:hAnsi="Times New Roman" w:cs="Times New Roman"/>
                <w:sz w:val="12"/>
                <w:szCs w:val="12"/>
              </w:rPr>
              <w:t>.р</w:t>
            </w:r>
            <w:proofErr w:type="gramEnd"/>
            <w:r w:rsidRPr="005C1FD7">
              <w:rPr>
                <w:rFonts w:ascii="Times New Roman" w:eastAsia="Calibri" w:hAnsi="Times New Roman" w:cs="Times New Roman"/>
                <w:sz w:val="12"/>
                <w:szCs w:val="12"/>
              </w:rPr>
              <w:t>уб</w:t>
            </w:r>
            <w:proofErr w:type="spellEnd"/>
            <w:r w:rsidRPr="005C1FD7">
              <w:rPr>
                <w:rFonts w:ascii="Times New Roman" w:eastAsia="Calibri" w:hAnsi="Times New Roman" w:cs="Times New Roman"/>
                <w:sz w:val="12"/>
                <w:szCs w:val="12"/>
              </w:rPr>
              <w:t>.)</w:t>
            </w:r>
          </w:p>
        </w:tc>
        <w:tc>
          <w:tcPr>
            <w:tcW w:w="821" w:type="dxa"/>
            <w:shd w:val="clear" w:color="auto" w:fill="auto"/>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r w:rsidRPr="005C1FD7">
              <w:rPr>
                <w:rFonts w:ascii="Times New Roman" w:eastAsia="Calibri" w:hAnsi="Times New Roman" w:cs="Times New Roman"/>
                <w:sz w:val="12"/>
                <w:szCs w:val="12"/>
              </w:rPr>
              <w:t>Процент освоения</w:t>
            </w:r>
            <w:proofErr w:type="gramStart"/>
            <w:r w:rsidRPr="005C1FD7">
              <w:rPr>
                <w:rFonts w:ascii="Times New Roman" w:eastAsia="Calibri" w:hAnsi="Times New Roman" w:cs="Times New Roman"/>
                <w:sz w:val="12"/>
                <w:szCs w:val="12"/>
              </w:rPr>
              <w:br/>
              <w:t>(%)</w:t>
            </w:r>
            <w:proofErr w:type="gramEnd"/>
          </w:p>
        </w:tc>
        <w:tc>
          <w:tcPr>
            <w:tcW w:w="1305" w:type="dxa"/>
            <w:shd w:val="clear" w:color="auto" w:fill="auto"/>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r w:rsidRPr="005C1FD7">
              <w:rPr>
                <w:rFonts w:ascii="Times New Roman" w:eastAsia="Calibri" w:hAnsi="Times New Roman" w:cs="Times New Roman"/>
                <w:sz w:val="12"/>
                <w:szCs w:val="12"/>
              </w:rPr>
              <w:t>Количество трудоустроенных несовершеннолетних за счет средств областного бюджета, чел.</w:t>
            </w:r>
          </w:p>
        </w:tc>
      </w:tr>
      <w:tr w:rsidR="005C1FD7" w:rsidRPr="005C1FD7" w:rsidTr="005C1FD7">
        <w:tc>
          <w:tcPr>
            <w:tcW w:w="2127" w:type="dxa"/>
            <w:shd w:val="clear" w:color="auto" w:fill="auto"/>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r w:rsidRPr="005C1FD7">
              <w:rPr>
                <w:rFonts w:ascii="Times New Roman" w:eastAsia="Calibri" w:hAnsi="Times New Roman" w:cs="Times New Roman"/>
                <w:sz w:val="12"/>
                <w:szCs w:val="12"/>
              </w:rPr>
              <w:t>1</w:t>
            </w:r>
          </w:p>
        </w:tc>
        <w:tc>
          <w:tcPr>
            <w:tcW w:w="850" w:type="dxa"/>
            <w:shd w:val="clear" w:color="auto" w:fill="auto"/>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r w:rsidRPr="005C1FD7">
              <w:rPr>
                <w:rFonts w:ascii="Times New Roman" w:eastAsia="Calibri" w:hAnsi="Times New Roman" w:cs="Times New Roman"/>
                <w:sz w:val="12"/>
                <w:szCs w:val="12"/>
              </w:rPr>
              <w:t>2</w:t>
            </w:r>
          </w:p>
        </w:tc>
        <w:tc>
          <w:tcPr>
            <w:tcW w:w="835" w:type="dxa"/>
            <w:shd w:val="clear" w:color="auto" w:fill="auto"/>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r w:rsidRPr="005C1FD7">
              <w:rPr>
                <w:rFonts w:ascii="Times New Roman" w:eastAsia="Calibri" w:hAnsi="Times New Roman" w:cs="Times New Roman"/>
                <w:sz w:val="12"/>
                <w:szCs w:val="12"/>
              </w:rPr>
              <w:t>3</w:t>
            </w:r>
          </w:p>
        </w:tc>
        <w:tc>
          <w:tcPr>
            <w:tcW w:w="724" w:type="dxa"/>
            <w:shd w:val="clear" w:color="auto" w:fill="auto"/>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r w:rsidRPr="005C1FD7">
              <w:rPr>
                <w:rFonts w:ascii="Times New Roman" w:eastAsia="Calibri" w:hAnsi="Times New Roman" w:cs="Times New Roman"/>
                <w:sz w:val="12"/>
                <w:szCs w:val="12"/>
              </w:rPr>
              <w:t>4</w:t>
            </w:r>
          </w:p>
        </w:tc>
        <w:tc>
          <w:tcPr>
            <w:tcW w:w="851" w:type="dxa"/>
            <w:shd w:val="clear" w:color="auto" w:fill="auto"/>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r w:rsidRPr="005C1FD7">
              <w:rPr>
                <w:rFonts w:ascii="Times New Roman" w:eastAsia="Calibri" w:hAnsi="Times New Roman" w:cs="Times New Roman"/>
                <w:sz w:val="12"/>
                <w:szCs w:val="12"/>
              </w:rPr>
              <w:t>5=3-4</w:t>
            </w:r>
          </w:p>
        </w:tc>
        <w:tc>
          <w:tcPr>
            <w:tcW w:w="821" w:type="dxa"/>
            <w:shd w:val="clear" w:color="auto" w:fill="auto"/>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r w:rsidRPr="005C1FD7">
              <w:rPr>
                <w:rFonts w:ascii="Times New Roman" w:eastAsia="Calibri" w:hAnsi="Times New Roman" w:cs="Times New Roman"/>
                <w:sz w:val="12"/>
                <w:szCs w:val="12"/>
              </w:rPr>
              <w:t>6</w:t>
            </w:r>
          </w:p>
        </w:tc>
        <w:tc>
          <w:tcPr>
            <w:tcW w:w="1305" w:type="dxa"/>
            <w:shd w:val="clear" w:color="auto" w:fill="auto"/>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r w:rsidRPr="005C1FD7">
              <w:rPr>
                <w:rFonts w:ascii="Times New Roman" w:eastAsia="Calibri" w:hAnsi="Times New Roman" w:cs="Times New Roman"/>
                <w:sz w:val="12"/>
                <w:szCs w:val="12"/>
              </w:rPr>
              <w:t>7</w:t>
            </w:r>
          </w:p>
        </w:tc>
      </w:tr>
      <w:tr w:rsidR="005C1FD7" w:rsidRPr="005C1FD7" w:rsidTr="005C1FD7">
        <w:tc>
          <w:tcPr>
            <w:tcW w:w="7513" w:type="dxa"/>
            <w:gridSpan w:val="7"/>
            <w:shd w:val="clear" w:color="auto" w:fill="auto"/>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r w:rsidRPr="005C1FD7">
              <w:rPr>
                <w:rFonts w:ascii="Times New Roman" w:eastAsia="Calibri" w:hAnsi="Times New Roman" w:cs="Times New Roman"/>
                <w:sz w:val="12"/>
                <w:szCs w:val="12"/>
              </w:rPr>
              <w:t>За счет средств областного бюджета:</w:t>
            </w:r>
          </w:p>
        </w:tc>
      </w:tr>
      <w:tr w:rsidR="005C1FD7" w:rsidRPr="005C1FD7" w:rsidTr="005C1FD7">
        <w:tc>
          <w:tcPr>
            <w:tcW w:w="2127" w:type="dxa"/>
            <w:shd w:val="clear" w:color="auto" w:fill="auto"/>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r w:rsidRPr="005C1FD7">
              <w:rPr>
                <w:rFonts w:ascii="Times New Roman" w:eastAsia="Calibri" w:hAnsi="Times New Roman" w:cs="Times New Roman"/>
                <w:sz w:val="12"/>
                <w:szCs w:val="12"/>
              </w:rPr>
              <w:t xml:space="preserve">Подпрограмма «Реализация Стратегии государственной молодежной политики в Самарской области» до 2020 года </w:t>
            </w:r>
            <w:r w:rsidRPr="005C1FD7">
              <w:rPr>
                <w:rFonts w:ascii="Times New Roman" w:eastAsia="Calibri" w:hAnsi="Times New Roman" w:cs="Times New Roman"/>
                <w:bCs/>
                <w:sz w:val="12"/>
                <w:szCs w:val="12"/>
              </w:rPr>
              <w:t>государственной программы Самарской области «Развитие образования и повышение эффективности реализации молодежной политики в Самарской области» на 2015 – 2020 годы</w:t>
            </w:r>
            <w:r w:rsidRPr="005C1FD7">
              <w:rPr>
                <w:rFonts w:ascii="Times New Roman" w:eastAsia="Calibri" w:hAnsi="Times New Roman" w:cs="Times New Roman"/>
                <w:sz w:val="12"/>
                <w:szCs w:val="12"/>
              </w:rPr>
              <w:t>,</w:t>
            </w:r>
            <w:r w:rsidRPr="005C1FD7">
              <w:rPr>
                <w:rFonts w:ascii="Times New Roman" w:eastAsia="Calibri" w:hAnsi="Times New Roman" w:cs="Times New Roman"/>
                <w:sz w:val="12"/>
                <w:szCs w:val="12"/>
              </w:rPr>
              <w:br/>
              <w:t>п. 1.14.</w:t>
            </w:r>
          </w:p>
        </w:tc>
        <w:tc>
          <w:tcPr>
            <w:tcW w:w="850" w:type="dxa"/>
            <w:shd w:val="clear" w:color="auto" w:fill="auto"/>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p>
        </w:tc>
        <w:tc>
          <w:tcPr>
            <w:tcW w:w="835" w:type="dxa"/>
            <w:shd w:val="clear" w:color="auto" w:fill="auto"/>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p>
        </w:tc>
        <w:tc>
          <w:tcPr>
            <w:tcW w:w="724" w:type="dxa"/>
            <w:shd w:val="clear" w:color="auto" w:fill="auto"/>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p>
        </w:tc>
        <w:tc>
          <w:tcPr>
            <w:tcW w:w="851" w:type="dxa"/>
            <w:shd w:val="clear" w:color="auto" w:fill="auto"/>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p>
        </w:tc>
        <w:tc>
          <w:tcPr>
            <w:tcW w:w="821" w:type="dxa"/>
            <w:shd w:val="clear" w:color="auto" w:fill="auto"/>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p>
        </w:tc>
        <w:tc>
          <w:tcPr>
            <w:tcW w:w="1305" w:type="dxa"/>
            <w:shd w:val="clear" w:color="auto" w:fill="auto"/>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p>
        </w:tc>
      </w:tr>
      <w:tr w:rsidR="005C1FD7" w:rsidRPr="005C1FD7" w:rsidTr="005C1FD7">
        <w:tc>
          <w:tcPr>
            <w:tcW w:w="7513" w:type="dxa"/>
            <w:gridSpan w:val="7"/>
            <w:shd w:val="clear" w:color="auto" w:fill="auto"/>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r w:rsidRPr="005C1FD7">
              <w:rPr>
                <w:rFonts w:ascii="Times New Roman" w:eastAsia="Calibri" w:hAnsi="Times New Roman" w:cs="Times New Roman"/>
                <w:sz w:val="12"/>
                <w:szCs w:val="12"/>
              </w:rPr>
              <w:t>За счет средств местного бюджета:</w:t>
            </w:r>
          </w:p>
        </w:tc>
      </w:tr>
      <w:tr w:rsidR="005C1FD7" w:rsidRPr="005C1FD7" w:rsidTr="005C1FD7">
        <w:tc>
          <w:tcPr>
            <w:tcW w:w="2127" w:type="dxa"/>
            <w:shd w:val="clear" w:color="auto" w:fill="auto"/>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p>
        </w:tc>
        <w:tc>
          <w:tcPr>
            <w:tcW w:w="850" w:type="dxa"/>
            <w:shd w:val="clear" w:color="auto" w:fill="auto"/>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p>
        </w:tc>
        <w:tc>
          <w:tcPr>
            <w:tcW w:w="835" w:type="dxa"/>
            <w:shd w:val="clear" w:color="auto" w:fill="auto"/>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p>
        </w:tc>
        <w:tc>
          <w:tcPr>
            <w:tcW w:w="724" w:type="dxa"/>
            <w:shd w:val="clear" w:color="auto" w:fill="auto"/>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p>
        </w:tc>
        <w:tc>
          <w:tcPr>
            <w:tcW w:w="851" w:type="dxa"/>
            <w:shd w:val="clear" w:color="auto" w:fill="auto"/>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p>
        </w:tc>
        <w:tc>
          <w:tcPr>
            <w:tcW w:w="821" w:type="dxa"/>
            <w:shd w:val="clear" w:color="auto" w:fill="auto"/>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p>
        </w:tc>
        <w:tc>
          <w:tcPr>
            <w:tcW w:w="1305" w:type="dxa"/>
            <w:shd w:val="clear" w:color="auto" w:fill="auto"/>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p>
        </w:tc>
      </w:tr>
    </w:tbl>
    <w:p w:rsidR="005C1FD7" w:rsidRDefault="005C1FD7" w:rsidP="005C1FD7">
      <w:pPr>
        <w:tabs>
          <w:tab w:val="left" w:pos="284"/>
        </w:tabs>
        <w:spacing w:after="0" w:line="240" w:lineRule="auto"/>
        <w:jc w:val="right"/>
        <w:rPr>
          <w:rFonts w:ascii="Times New Roman" w:eastAsia="Calibri" w:hAnsi="Times New Roman" w:cs="Times New Roman"/>
          <w:sz w:val="12"/>
          <w:szCs w:val="12"/>
        </w:rPr>
      </w:pPr>
    </w:p>
    <w:p w:rsidR="005C1FD7" w:rsidRPr="005C1FD7" w:rsidRDefault="005C1FD7" w:rsidP="005C1FD7">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ПРИЛОЖЕНИЕ 2</w:t>
      </w:r>
    </w:p>
    <w:p w:rsidR="005C1FD7" w:rsidRPr="005C1FD7" w:rsidRDefault="005C1FD7" w:rsidP="005C1FD7">
      <w:pPr>
        <w:tabs>
          <w:tab w:val="left" w:pos="284"/>
        </w:tabs>
        <w:spacing w:after="0" w:line="240" w:lineRule="auto"/>
        <w:jc w:val="right"/>
        <w:rPr>
          <w:rFonts w:ascii="Times New Roman" w:eastAsia="Calibri" w:hAnsi="Times New Roman" w:cs="Times New Roman"/>
          <w:sz w:val="12"/>
          <w:szCs w:val="12"/>
        </w:rPr>
      </w:pPr>
      <w:r w:rsidRPr="005C1FD7">
        <w:rPr>
          <w:rFonts w:ascii="Times New Roman" w:eastAsia="Calibri" w:hAnsi="Times New Roman" w:cs="Times New Roman"/>
          <w:sz w:val="12"/>
          <w:szCs w:val="12"/>
        </w:rPr>
        <w:t xml:space="preserve">к соглашению </w:t>
      </w:r>
      <w:proofErr w:type="gramStart"/>
      <w:r w:rsidRPr="005C1FD7">
        <w:rPr>
          <w:rFonts w:ascii="Times New Roman" w:eastAsia="Calibri" w:hAnsi="Times New Roman" w:cs="Times New Roman"/>
          <w:sz w:val="12"/>
          <w:szCs w:val="12"/>
        </w:rPr>
        <w:t>от</w:t>
      </w:r>
      <w:proofErr w:type="gramEnd"/>
      <w:r w:rsidRPr="005C1FD7">
        <w:rPr>
          <w:rFonts w:ascii="Times New Roman" w:eastAsia="Calibri" w:hAnsi="Times New Roman" w:cs="Times New Roman"/>
          <w:sz w:val="12"/>
          <w:szCs w:val="12"/>
        </w:rPr>
        <w:t xml:space="preserve"> _______ № ______</w:t>
      </w:r>
    </w:p>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p>
    <w:p w:rsidR="005C1FD7" w:rsidRPr="005C1FD7" w:rsidRDefault="005C1FD7" w:rsidP="005C1FD7">
      <w:pPr>
        <w:tabs>
          <w:tab w:val="left" w:pos="284"/>
        </w:tabs>
        <w:spacing w:after="0" w:line="240" w:lineRule="auto"/>
        <w:jc w:val="center"/>
        <w:rPr>
          <w:rFonts w:ascii="Times New Roman" w:eastAsia="Calibri" w:hAnsi="Times New Roman" w:cs="Times New Roman"/>
          <w:b/>
          <w:sz w:val="12"/>
          <w:szCs w:val="12"/>
        </w:rPr>
      </w:pPr>
      <w:r w:rsidRPr="005C1FD7">
        <w:rPr>
          <w:rFonts w:ascii="Times New Roman" w:eastAsia="Calibri" w:hAnsi="Times New Roman" w:cs="Times New Roman"/>
          <w:b/>
          <w:sz w:val="12"/>
          <w:szCs w:val="12"/>
        </w:rPr>
        <w:t>ИТОГОВЫЙ ОТЧЕТ</w:t>
      </w:r>
    </w:p>
    <w:p w:rsidR="005C1FD7" w:rsidRPr="005C1FD7" w:rsidRDefault="005C1FD7" w:rsidP="005C1FD7">
      <w:pPr>
        <w:tabs>
          <w:tab w:val="left" w:pos="284"/>
        </w:tabs>
        <w:spacing w:after="0" w:line="240" w:lineRule="auto"/>
        <w:jc w:val="center"/>
        <w:rPr>
          <w:rFonts w:ascii="Times New Roman" w:eastAsia="Calibri" w:hAnsi="Times New Roman" w:cs="Times New Roman"/>
          <w:sz w:val="12"/>
          <w:szCs w:val="12"/>
        </w:rPr>
      </w:pPr>
      <w:r w:rsidRPr="005C1FD7">
        <w:rPr>
          <w:rFonts w:ascii="Times New Roman" w:eastAsia="Calibri" w:hAnsi="Times New Roman" w:cs="Times New Roman"/>
          <w:sz w:val="12"/>
          <w:szCs w:val="12"/>
        </w:rPr>
        <w:t>муниципального района Сергиевский Самарской области о выполнении в 20__ году обязательств по организации и проведению мероприятий с несовершеннолетними в период каникул и свободное от учебы время</w:t>
      </w:r>
    </w:p>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p>
    <w:tbl>
      <w:tblPr>
        <w:tblStyle w:val="212"/>
        <w:tblW w:w="7513" w:type="dxa"/>
        <w:tblInd w:w="108" w:type="dxa"/>
        <w:tblLayout w:type="fixed"/>
        <w:tblLook w:val="04A0" w:firstRow="1" w:lastRow="0" w:firstColumn="1" w:lastColumn="0" w:noHBand="0" w:noVBand="1"/>
      </w:tblPr>
      <w:tblGrid>
        <w:gridCol w:w="458"/>
        <w:gridCol w:w="1332"/>
        <w:gridCol w:w="1568"/>
        <w:gridCol w:w="978"/>
        <w:gridCol w:w="1633"/>
        <w:gridCol w:w="1544"/>
      </w:tblGrid>
      <w:tr w:rsidR="005C1FD7" w:rsidRPr="005C1FD7" w:rsidTr="005C1FD7">
        <w:trPr>
          <w:trHeight w:val="20"/>
        </w:trPr>
        <w:tc>
          <w:tcPr>
            <w:tcW w:w="458" w:type="dxa"/>
          </w:tcPr>
          <w:p w:rsidR="005C1FD7" w:rsidRPr="005C1FD7" w:rsidRDefault="005C1FD7" w:rsidP="005C1FD7">
            <w:pPr>
              <w:tabs>
                <w:tab w:val="left" w:pos="284"/>
              </w:tabs>
              <w:rPr>
                <w:rFonts w:ascii="Times New Roman" w:eastAsia="Calibri" w:hAnsi="Times New Roman" w:cs="Times New Roman"/>
                <w:bCs/>
                <w:sz w:val="12"/>
                <w:szCs w:val="12"/>
              </w:rPr>
            </w:pPr>
            <w:r w:rsidRPr="005C1FD7">
              <w:rPr>
                <w:rFonts w:ascii="Times New Roman" w:eastAsia="Calibri" w:hAnsi="Times New Roman" w:cs="Times New Roman"/>
                <w:bCs/>
                <w:sz w:val="12"/>
                <w:szCs w:val="12"/>
              </w:rPr>
              <w:t xml:space="preserve">№ </w:t>
            </w:r>
            <w:proofErr w:type="gramStart"/>
            <w:r w:rsidRPr="005C1FD7">
              <w:rPr>
                <w:rFonts w:ascii="Times New Roman" w:eastAsia="Calibri" w:hAnsi="Times New Roman" w:cs="Times New Roman"/>
                <w:bCs/>
                <w:sz w:val="12"/>
                <w:szCs w:val="12"/>
              </w:rPr>
              <w:t>п</w:t>
            </w:r>
            <w:proofErr w:type="gramEnd"/>
            <w:r w:rsidRPr="005C1FD7">
              <w:rPr>
                <w:rFonts w:ascii="Times New Roman" w:eastAsia="Calibri" w:hAnsi="Times New Roman" w:cs="Times New Roman"/>
                <w:bCs/>
                <w:sz w:val="12"/>
                <w:szCs w:val="12"/>
              </w:rPr>
              <w:t xml:space="preserve">/п </w:t>
            </w:r>
          </w:p>
        </w:tc>
        <w:tc>
          <w:tcPr>
            <w:tcW w:w="1332" w:type="dxa"/>
          </w:tcPr>
          <w:p w:rsidR="005C1FD7" w:rsidRPr="005C1FD7" w:rsidRDefault="005C1FD7" w:rsidP="005C1FD7">
            <w:pPr>
              <w:tabs>
                <w:tab w:val="left" w:pos="284"/>
              </w:tabs>
              <w:rPr>
                <w:rFonts w:ascii="Times New Roman" w:eastAsia="Calibri" w:hAnsi="Times New Roman" w:cs="Times New Roman"/>
                <w:bCs/>
                <w:sz w:val="12"/>
                <w:szCs w:val="12"/>
              </w:rPr>
            </w:pPr>
            <w:r w:rsidRPr="005C1FD7">
              <w:rPr>
                <w:rFonts w:ascii="Times New Roman" w:eastAsia="Calibri" w:hAnsi="Times New Roman" w:cs="Times New Roman"/>
                <w:bCs/>
                <w:sz w:val="12"/>
                <w:szCs w:val="12"/>
              </w:rPr>
              <w:t>Статьи расходов</w:t>
            </w:r>
          </w:p>
        </w:tc>
        <w:tc>
          <w:tcPr>
            <w:tcW w:w="1568" w:type="dxa"/>
          </w:tcPr>
          <w:p w:rsidR="005C1FD7" w:rsidRPr="005C1FD7" w:rsidRDefault="005C1FD7" w:rsidP="005C1FD7">
            <w:pPr>
              <w:tabs>
                <w:tab w:val="left" w:pos="284"/>
              </w:tabs>
              <w:rPr>
                <w:rFonts w:ascii="Times New Roman" w:eastAsia="Calibri" w:hAnsi="Times New Roman" w:cs="Times New Roman"/>
                <w:bCs/>
                <w:sz w:val="12"/>
                <w:szCs w:val="12"/>
              </w:rPr>
            </w:pPr>
            <w:r w:rsidRPr="005C1FD7">
              <w:rPr>
                <w:rFonts w:ascii="Times New Roman" w:eastAsia="Calibri" w:hAnsi="Times New Roman" w:cs="Times New Roman"/>
                <w:bCs/>
                <w:sz w:val="12"/>
                <w:szCs w:val="12"/>
              </w:rPr>
              <w:t>Расчет</w:t>
            </w:r>
          </w:p>
        </w:tc>
        <w:tc>
          <w:tcPr>
            <w:tcW w:w="978" w:type="dxa"/>
          </w:tcPr>
          <w:p w:rsidR="005C1FD7" w:rsidRPr="005C1FD7" w:rsidRDefault="005C1FD7" w:rsidP="005C1FD7">
            <w:pPr>
              <w:tabs>
                <w:tab w:val="left" w:pos="284"/>
              </w:tabs>
              <w:rPr>
                <w:rFonts w:ascii="Times New Roman" w:eastAsia="Calibri" w:hAnsi="Times New Roman" w:cs="Times New Roman"/>
                <w:bCs/>
                <w:sz w:val="12"/>
                <w:szCs w:val="12"/>
              </w:rPr>
            </w:pPr>
            <w:r w:rsidRPr="005C1FD7">
              <w:rPr>
                <w:rFonts w:ascii="Times New Roman" w:eastAsia="Calibri" w:hAnsi="Times New Roman" w:cs="Times New Roman"/>
                <w:bCs/>
                <w:sz w:val="12"/>
                <w:szCs w:val="12"/>
              </w:rPr>
              <w:t xml:space="preserve">Сумма плановая </w:t>
            </w:r>
          </w:p>
        </w:tc>
        <w:tc>
          <w:tcPr>
            <w:tcW w:w="1633" w:type="dxa"/>
          </w:tcPr>
          <w:p w:rsidR="005C1FD7" w:rsidRPr="005C1FD7" w:rsidRDefault="005C1FD7" w:rsidP="005C1FD7">
            <w:pPr>
              <w:tabs>
                <w:tab w:val="left" w:pos="284"/>
              </w:tabs>
              <w:rPr>
                <w:rFonts w:ascii="Times New Roman" w:eastAsia="Calibri" w:hAnsi="Times New Roman" w:cs="Times New Roman"/>
                <w:bCs/>
                <w:sz w:val="12"/>
                <w:szCs w:val="12"/>
              </w:rPr>
            </w:pPr>
            <w:r w:rsidRPr="005C1FD7">
              <w:rPr>
                <w:rFonts w:ascii="Times New Roman" w:eastAsia="Calibri" w:hAnsi="Times New Roman" w:cs="Times New Roman"/>
                <w:bCs/>
                <w:sz w:val="12"/>
                <w:szCs w:val="12"/>
              </w:rPr>
              <w:t>Расшифровка фактически произведенных расходов</w:t>
            </w:r>
          </w:p>
        </w:tc>
        <w:tc>
          <w:tcPr>
            <w:tcW w:w="1544" w:type="dxa"/>
          </w:tcPr>
          <w:p w:rsidR="005C1FD7" w:rsidRPr="005C1FD7" w:rsidRDefault="005C1FD7" w:rsidP="005C1FD7">
            <w:pPr>
              <w:tabs>
                <w:tab w:val="left" w:pos="284"/>
              </w:tabs>
              <w:rPr>
                <w:rFonts w:ascii="Times New Roman" w:eastAsia="Calibri" w:hAnsi="Times New Roman" w:cs="Times New Roman"/>
                <w:bCs/>
                <w:sz w:val="12"/>
                <w:szCs w:val="12"/>
              </w:rPr>
            </w:pPr>
            <w:r w:rsidRPr="005C1FD7">
              <w:rPr>
                <w:rFonts w:ascii="Times New Roman" w:eastAsia="Calibri" w:hAnsi="Times New Roman" w:cs="Times New Roman"/>
                <w:bCs/>
                <w:sz w:val="12"/>
                <w:szCs w:val="12"/>
              </w:rPr>
              <w:t>Сумма фактически произведенных расходов (тыс. руб.)</w:t>
            </w:r>
          </w:p>
        </w:tc>
      </w:tr>
      <w:tr w:rsidR="005C1FD7" w:rsidRPr="005C1FD7" w:rsidTr="005C1FD7">
        <w:trPr>
          <w:trHeight w:val="20"/>
        </w:trPr>
        <w:tc>
          <w:tcPr>
            <w:tcW w:w="7513" w:type="dxa"/>
            <w:gridSpan w:val="6"/>
          </w:tcPr>
          <w:p w:rsidR="005C1FD7" w:rsidRPr="005C1FD7" w:rsidRDefault="005C1FD7" w:rsidP="005C1FD7">
            <w:pPr>
              <w:tabs>
                <w:tab w:val="left" w:pos="284"/>
              </w:tabs>
              <w:rPr>
                <w:rFonts w:ascii="Times New Roman" w:eastAsia="Calibri" w:hAnsi="Times New Roman" w:cs="Times New Roman"/>
                <w:bCs/>
                <w:sz w:val="12"/>
                <w:szCs w:val="12"/>
              </w:rPr>
            </w:pPr>
            <w:r w:rsidRPr="005C1FD7">
              <w:rPr>
                <w:rFonts w:ascii="Times New Roman" w:eastAsia="Calibri" w:hAnsi="Times New Roman" w:cs="Times New Roman"/>
                <w:bCs/>
                <w:sz w:val="12"/>
                <w:szCs w:val="12"/>
              </w:rPr>
              <w:t>За счет средств областного бюджета:</w:t>
            </w:r>
          </w:p>
        </w:tc>
      </w:tr>
      <w:tr w:rsidR="005C1FD7" w:rsidRPr="005C1FD7" w:rsidTr="005C1FD7">
        <w:trPr>
          <w:trHeight w:val="20"/>
        </w:trPr>
        <w:tc>
          <w:tcPr>
            <w:tcW w:w="458" w:type="dxa"/>
          </w:tcPr>
          <w:p w:rsidR="005C1FD7" w:rsidRPr="005C1FD7" w:rsidRDefault="005C1FD7" w:rsidP="005C1FD7">
            <w:pPr>
              <w:tabs>
                <w:tab w:val="left" w:pos="284"/>
              </w:tabs>
              <w:rPr>
                <w:rFonts w:ascii="Times New Roman" w:eastAsia="Calibri" w:hAnsi="Times New Roman" w:cs="Times New Roman"/>
                <w:bCs/>
                <w:sz w:val="12"/>
                <w:szCs w:val="12"/>
              </w:rPr>
            </w:pPr>
          </w:p>
        </w:tc>
        <w:tc>
          <w:tcPr>
            <w:tcW w:w="1332" w:type="dxa"/>
          </w:tcPr>
          <w:p w:rsidR="005C1FD7" w:rsidRPr="005C1FD7" w:rsidRDefault="005C1FD7" w:rsidP="005C1FD7">
            <w:pPr>
              <w:tabs>
                <w:tab w:val="left" w:pos="284"/>
              </w:tabs>
              <w:rPr>
                <w:rFonts w:ascii="Times New Roman" w:eastAsia="Calibri" w:hAnsi="Times New Roman" w:cs="Times New Roman"/>
                <w:bCs/>
                <w:sz w:val="12"/>
                <w:szCs w:val="12"/>
              </w:rPr>
            </w:pPr>
          </w:p>
        </w:tc>
        <w:tc>
          <w:tcPr>
            <w:tcW w:w="1568" w:type="dxa"/>
          </w:tcPr>
          <w:p w:rsidR="005C1FD7" w:rsidRPr="005C1FD7" w:rsidRDefault="005C1FD7" w:rsidP="005C1FD7">
            <w:pPr>
              <w:tabs>
                <w:tab w:val="left" w:pos="284"/>
              </w:tabs>
              <w:rPr>
                <w:rFonts w:ascii="Times New Roman" w:eastAsia="Calibri" w:hAnsi="Times New Roman" w:cs="Times New Roman"/>
                <w:bCs/>
                <w:sz w:val="12"/>
                <w:szCs w:val="12"/>
              </w:rPr>
            </w:pPr>
          </w:p>
        </w:tc>
        <w:tc>
          <w:tcPr>
            <w:tcW w:w="978" w:type="dxa"/>
          </w:tcPr>
          <w:p w:rsidR="005C1FD7" w:rsidRPr="005C1FD7" w:rsidRDefault="005C1FD7" w:rsidP="005C1FD7">
            <w:pPr>
              <w:tabs>
                <w:tab w:val="left" w:pos="284"/>
              </w:tabs>
              <w:rPr>
                <w:rFonts w:ascii="Times New Roman" w:eastAsia="Calibri" w:hAnsi="Times New Roman" w:cs="Times New Roman"/>
                <w:bCs/>
                <w:sz w:val="12"/>
                <w:szCs w:val="12"/>
              </w:rPr>
            </w:pPr>
          </w:p>
        </w:tc>
        <w:tc>
          <w:tcPr>
            <w:tcW w:w="1633" w:type="dxa"/>
          </w:tcPr>
          <w:p w:rsidR="005C1FD7" w:rsidRPr="005C1FD7" w:rsidRDefault="005C1FD7" w:rsidP="005C1FD7">
            <w:pPr>
              <w:tabs>
                <w:tab w:val="left" w:pos="284"/>
              </w:tabs>
              <w:rPr>
                <w:rFonts w:ascii="Times New Roman" w:eastAsia="Calibri" w:hAnsi="Times New Roman" w:cs="Times New Roman"/>
                <w:bCs/>
                <w:sz w:val="12"/>
                <w:szCs w:val="12"/>
              </w:rPr>
            </w:pPr>
          </w:p>
        </w:tc>
        <w:tc>
          <w:tcPr>
            <w:tcW w:w="1544" w:type="dxa"/>
          </w:tcPr>
          <w:p w:rsidR="005C1FD7" w:rsidRPr="005C1FD7" w:rsidRDefault="005C1FD7" w:rsidP="005C1FD7">
            <w:pPr>
              <w:tabs>
                <w:tab w:val="left" w:pos="284"/>
              </w:tabs>
              <w:rPr>
                <w:rFonts w:ascii="Times New Roman" w:eastAsia="Calibri" w:hAnsi="Times New Roman" w:cs="Times New Roman"/>
                <w:bCs/>
                <w:sz w:val="12"/>
                <w:szCs w:val="12"/>
              </w:rPr>
            </w:pPr>
          </w:p>
        </w:tc>
      </w:tr>
      <w:tr w:rsidR="005C1FD7" w:rsidRPr="005C1FD7" w:rsidTr="005C1FD7">
        <w:trPr>
          <w:trHeight w:val="20"/>
        </w:trPr>
        <w:tc>
          <w:tcPr>
            <w:tcW w:w="458" w:type="dxa"/>
          </w:tcPr>
          <w:p w:rsidR="005C1FD7" w:rsidRPr="005C1FD7" w:rsidRDefault="005C1FD7" w:rsidP="005C1FD7">
            <w:pPr>
              <w:tabs>
                <w:tab w:val="left" w:pos="284"/>
              </w:tabs>
              <w:rPr>
                <w:rFonts w:ascii="Times New Roman" w:eastAsia="Calibri" w:hAnsi="Times New Roman" w:cs="Times New Roman"/>
                <w:bCs/>
                <w:sz w:val="12"/>
                <w:szCs w:val="12"/>
              </w:rPr>
            </w:pPr>
          </w:p>
        </w:tc>
        <w:tc>
          <w:tcPr>
            <w:tcW w:w="1332" w:type="dxa"/>
          </w:tcPr>
          <w:p w:rsidR="005C1FD7" w:rsidRPr="005C1FD7" w:rsidRDefault="005C1FD7" w:rsidP="005C1FD7">
            <w:pPr>
              <w:tabs>
                <w:tab w:val="left" w:pos="284"/>
              </w:tabs>
              <w:rPr>
                <w:rFonts w:ascii="Times New Roman" w:eastAsia="Calibri" w:hAnsi="Times New Roman" w:cs="Times New Roman"/>
                <w:bCs/>
                <w:sz w:val="12"/>
                <w:szCs w:val="12"/>
              </w:rPr>
            </w:pPr>
          </w:p>
        </w:tc>
        <w:tc>
          <w:tcPr>
            <w:tcW w:w="1568" w:type="dxa"/>
          </w:tcPr>
          <w:p w:rsidR="005C1FD7" w:rsidRPr="005C1FD7" w:rsidRDefault="005C1FD7" w:rsidP="005C1FD7">
            <w:pPr>
              <w:tabs>
                <w:tab w:val="left" w:pos="284"/>
              </w:tabs>
              <w:rPr>
                <w:rFonts w:ascii="Times New Roman" w:eastAsia="Calibri" w:hAnsi="Times New Roman" w:cs="Times New Roman"/>
                <w:bCs/>
                <w:sz w:val="12"/>
                <w:szCs w:val="12"/>
              </w:rPr>
            </w:pPr>
          </w:p>
        </w:tc>
        <w:tc>
          <w:tcPr>
            <w:tcW w:w="978" w:type="dxa"/>
          </w:tcPr>
          <w:p w:rsidR="005C1FD7" w:rsidRPr="005C1FD7" w:rsidRDefault="005C1FD7" w:rsidP="005C1FD7">
            <w:pPr>
              <w:tabs>
                <w:tab w:val="left" w:pos="284"/>
              </w:tabs>
              <w:rPr>
                <w:rFonts w:ascii="Times New Roman" w:eastAsia="Calibri" w:hAnsi="Times New Roman" w:cs="Times New Roman"/>
                <w:bCs/>
                <w:sz w:val="12"/>
                <w:szCs w:val="12"/>
              </w:rPr>
            </w:pPr>
          </w:p>
        </w:tc>
        <w:tc>
          <w:tcPr>
            <w:tcW w:w="1633" w:type="dxa"/>
          </w:tcPr>
          <w:p w:rsidR="005C1FD7" w:rsidRPr="005C1FD7" w:rsidRDefault="005C1FD7" w:rsidP="005C1FD7">
            <w:pPr>
              <w:tabs>
                <w:tab w:val="left" w:pos="284"/>
              </w:tabs>
              <w:rPr>
                <w:rFonts w:ascii="Times New Roman" w:eastAsia="Calibri" w:hAnsi="Times New Roman" w:cs="Times New Roman"/>
                <w:bCs/>
                <w:sz w:val="12"/>
                <w:szCs w:val="12"/>
              </w:rPr>
            </w:pPr>
          </w:p>
        </w:tc>
        <w:tc>
          <w:tcPr>
            <w:tcW w:w="1544" w:type="dxa"/>
          </w:tcPr>
          <w:p w:rsidR="005C1FD7" w:rsidRPr="005C1FD7" w:rsidRDefault="005C1FD7" w:rsidP="005C1FD7">
            <w:pPr>
              <w:tabs>
                <w:tab w:val="left" w:pos="284"/>
              </w:tabs>
              <w:rPr>
                <w:rFonts w:ascii="Times New Roman" w:eastAsia="Calibri" w:hAnsi="Times New Roman" w:cs="Times New Roman"/>
                <w:bCs/>
                <w:sz w:val="12"/>
                <w:szCs w:val="12"/>
              </w:rPr>
            </w:pPr>
          </w:p>
        </w:tc>
      </w:tr>
      <w:tr w:rsidR="005C1FD7" w:rsidRPr="005C1FD7" w:rsidTr="005C1FD7">
        <w:trPr>
          <w:trHeight w:val="20"/>
        </w:trPr>
        <w:tc>
          <w:tcPr>
            <w:tcW w:w="7513" w:type="dxa"/>
            <w:gridSpan w:val="6"/>
            <w:noWrap/>
          </w:tcPr>
          <w:p w:rsidR="005C1FD7" w:rsidRPr="005C1FD7" w:rsidRDefault="005C1FD7" w:rsidP="005C1FD7">
            <w:pPr>
              <w:tabs>
                <w:tab w:val="left" w:pos="284"/>
              </w:tabs>
              <w:rPr>
                <w:rFonts w:ascii="Times New Roman" w:eastAsia="Calibri" w:hAnsi="Times New Roman" w:cs="Times New Roman"/>
                <w:bCs/>
                <w:sz w:val="12"/>
                <w:szCs w:val="12"/>
              </w:rPr>
            </w:pPr>
            <w:r w:rsidRPr="005C1FD7">
              <w:rPr>
                <w:rFonts w:ascii="Times New Roman" w:eastAsia="Calibri" w:hAnsi="Times New Roman" w:cs="Times New Roman"/>
                <w:bCs/>
                <w:sz w:val="12"/>
                <w:szCs w:val="12"/>
              </w:rPr>
              <w:t>За счет средств местного бюджета в рамках долевого финансирования:</w:t>
            </w:r>
          </w:p>
        </w:tc>
      </w:tr>
      <w:tr w:rsidR="005C1FD7" w:rsidRPr="005C1FD7" w:rsidTr="005C1FD7">
        <w:trPr>
          <w:trHeight w:val="20"/>
        </w:trPr>
        <w:tc>
          <w:tcPr>
            <w:tcW w:w="458" w:type="dxa"/>
            <w:noWrap/>
          </w:tcPr>
          <w:p w:rsidR="005C1FD7" w:rsidRPr="005C1FD7" w:rsidRDefault="005C1FD7" w:rsidP="005C1FD7">
            <w:pPr>
              <w:tabs>
                <w:tab w:val="left" w:pos="284"/>
              </w:tabs>
              <w:rPr>
                <w:rFonts w:ascii="Times New Roman" w:eastAsia="Calibri" w:hAnsi="Times New Roman" w:cs="Times New Roman"/>
                <w:sz w:val="12"/>
                <w:szCs w:val="12"/>
              </w:rPr>
            </w:pPr>
          </w:p>
        </w:tc>
        <w:tc>
          <w:tcPr>
            <w:tcW w:w="1332" w:type="dxa"/>
            <w:noWrap/>
          </w:tcPr>
          <w:p w:rsidR="005C1FD7" w:rsidRPr="005C1FD7" w:rsidRDefault="005C1FD7" w:rsidP="005C1FD7">
            <w:pPr>
              <w:tabs>
                <w:tab w:val="left" w:pos="284"/>
              </w:tabs>
              <w:rPr>
                <w:rFonts w:ascii="Times New Roman" w:eastAsia="Calibri" w:hAnsi="Times New Roman" w:cs="Times New Roman"/>
                <w:sz w:val="12"/>
                <w:szCs w:val="12"/>
              </w:rPr>
            </w:pPr>
          </w:p>
        </w:tc>
        <w:tc>
          <w:tcPr>
            <w:tcW w:w="1568" w:type="dxa"/>
            <w:noWrap/>
          </w:tcPr>
          <w:p w:rsidR="005C1FD7" w:rsidRPr="005C1FD7" w:rsidRDefault="005C1FD7" w:rsidP="005C1FD7">
            <w:pPr>
              <w:tabs>
                <w:tab w:val="left" w:pos="284"/>
              </w:tabs>
              <w:rPr>
                <w:rFonts w:ascii="Times New Roman" w:eastAsia="Calibri" w:hAnsi="Times New Roman" w:cs="Times New Roman"/>
                <w:sz w:val="12"/>
                <w:szCs w:val="12"/>
              </w:rPr>
            </w:pPr>
          </w:p>
        </w:tc>
        <w:tc>
          <w:tcPr>
            <w:tcW w:w="978" w:type="dxa"/>
            <w:noWrap/>
          </w:tcPr>
          <w:p w:rsidR="005C1FD7" w:rsidRPr="005C1FD7" w:rsidRDefault="005C1FD7" w:rsidP="005C1FD7">
            <w:pPr>
              <w:tabs>
                <w:tab w:val="left" w:pos="284"/>
              </w:tabs>
              <w:rPr>
                <w:rFonts w:ascii="Times New Roman" w:eastAsia="Calibri" w:hAnsi="Times New Roman" w:cs="Times New Roman"/>
                <w:sz w:val="12"/>
                <w:szCs w:val="12"/>
              </w:rPr>
            </w:pPr>
          </w:p>
        </w:tc>
        <w:tc>
          <w:tcPr>
            <w:tcW w:w="1633" w:type="dxa"/>
            <w:noWrap/>
          </w:tcPr>
          <w:p w:rsidR="005C1FD7" w:rsidRPr="005C1FD7" w:rsidRDefault="005C1FD7" w:rsidP="005C1FD7">
            <w:pPr>
              <w:tabs>
                <w:tab w:val="left" w:pos="284"/>
              </w:tabs>
              <w:rPr>
                <w:rFonts w:ascii="Times New Roman" w:eastAsia="Calibri" w:hAnsi="Times New Roman" w:cs="Times New Roman"/>
                <w:sz w:val="12"/>
                <w:szCs w:val="12"/>
              </w:rPr>
            </w:pPr>
          </w:p>
        </w:tc>
        <w:tc>
          <w:tcPr>
            <w:tcW w:w="1544" w:type="dxa"/>
            <w:noWrap/>
          </w:tcPr>
          <w:p w:rsidR="005C1FD7" w:rsidRPr="005C1FD7" w:rsidRDefault="005C1FD7" w:rsidP="005C1FD7">
            <w:pPr>
              <w:tabs>
                <w:tab w:val="left" w:pos="284"/>
              </w:tabs>
              <w:rPr>
                <w:rFonts w:ascii="Times New Roman" w:eastAsia="Calibri" w:hAnsi="Times New Roman" w:cs="Times New Roman"/>
                <w:sz w:val="12"/>
                <w:szCs w:val="12"/>
              </w:rPr>
            </w:pPr>
          </w:p>
        </w:tc>
      </w:tr>
      <w:tr w:rsidR="005C1FD7" w:rsidRPr="005C1FD7" w:rsidTr="005C1FD7">
        <w:trPr>
          <w:trHeight w:val="20"/>
        </w:trPr>
        <w:tc>
          <w:tcPr>
            <w:tcW w:w="458" w:type="dxa"/>
            <w:noWrap/>
          </w:tcPr>
          <w:p w:rsidR="005C1FD7" w:rsidRPr="005C1FD7" w:rsidRDefault="005C1FD7" w:rsidP="005C1FD7">
            <w:pPr>
              <w:tabs>
                <w:tab w:val="left" w:pos="284"/>
              </w:tabs>
              <w:rPr>
                <w:rFonts w:ascii="Times New Roman" w:eastAsia="Calibri" w:hAnsi="Times New Roman" w:cs="Times New Roman"/>
                <w:sz w:val="12"/>
                <w:szCs w:val="12"/>
              </w:rPr>
            </w:pPr>
          </w:p>
        </w:tc>
        <w:tc>
          <w:tcPr>
            <w:tcW w:w="1332" w:type="dxa"/>
            <w:noWrap/>
          </w:tcPr>
          <w:p w:rsidR="005C1FD7" w:rsidRPr="005C1FD7" w:rsidRDefault="005C1FD7" w:rsidP="005C1FD7">
            <w:pPr>
              <w:tabs>
                <w:tab w:val="left" w:pos="284"/>
              </w:tabs>
              <w:rPr>
                <w:rFonts w:ascii="Times New Roman" w:eastAsia="Calibri" w:hAnsi="Times New Roman" w:cs="Times New Roman"/>
                <w:sz w:val="12"/>
                <w:szCs w:val="12"/>
              </w:rPr>
            </w:pPr>
          </w:p>
        </w:tc>
        <w:tc>
          <w:tcPr>
            <w:tcW w:w="1568" w:type="dxa"/>
            <w:noWrap/>
          </w:tcPr>
          <w:p w:rsidR="005C1FD7" w:rsidRPr="005C1FD7" w:rsidRDefault="005C1FD7" w:rsidP="005C1FD7">
            <w:pPr>
              <w:tabs>
                <w:tab w:val="left" w:pos="284"/>
              </w:tabs>
              <w:rPr>
                <w:rFonts w:ascii="Times New Roman" w:eastAsia="Calibri" w:hAnsi="Times New Roman" w:cs="Times New Roman"/>
                <w:sz w:val="12"/>
                <w:szCs w:val="12"/>
              </w:rPr>
            </w:pPr>
          </w:p>
        </w:tc>
        <w:tc>
          <w:tcPr>
            <w:tcW w:w="978" w:type="dxa"/>
            <w:noWrap/>
          </w:tcPr>
          <w:p w:rsidR="005C1FD7" w:rsidRPr="005C1FD7" w:rsidRDefault="005C1FD7" w:rsidP="005C1FD7">
            <w:pPr>
              <w:tabs>
                <w:tab w:val="left" w:pos="284"/>
              </w:tabs>
              <w:rPr>
                <w:rFonts w:ascii="Times New Roman" w:eastAsia="Calibri" w:hAnsi="Times New Roman" w:cs="Times New Roman"/>
                <w:sz w:val="12"/>
                <w:szCs w:val="12"/>
              </w:rPr>
            </w:pPr>
          </w:p>
        </w:tc>
        <w:tc>
          <w:tcPr>
            <w:tcW w:w="1633" w:type="dxa"/>
            <w:noWrap/>
          </w:tcPr>
          <w:p w:rsidR="005C1FD7" w:rsidRPr="005C1FD7" w:rsidRDefault="005C1FD7" w:rsidP="005C1FD7">
            <w:pPr>
              <w:tabs>
                <w:tab w:val="left" w:pos="284"/>
              </w:tabs>
              <w:rPr>
                <w:rFonts w:ascii="Times New Roman" w:eastAsia="Calibri" w:hAnsi="Times New Roman" w:cs="Times New Roman"/>
                <w:sz w:val="12"/>
                <w:szCs w:val="12"/>
              </w:rPr>
            </w:pPr>
          </w:p>
        </w:tc>
        <w:tc>
          <w:tcPr>
            <w:tcW w:w="1544" w:type="dxa"/>
            <w:noWrap/>
          </w:tcPr>
          <w:p w:rsidR="005C1FD7" w:rsidRPr="005C1FD7" w:rsidRDefault="005C1FD7" w:rsidP="005C1FD7">
            <w:pPr>
              <w:tabs>
                <w:tab w:val="left" w:pos="284"/>
              </w:tabs>
              <w:rPr>
                <w:rFonts w:ascii="Times New Roman" w:eastAsia="Calibri" w:hAnsi="Times New Roman" w:cs="Times New Roman"/>
                <w:sz w:val="12"/>
                <w:szCs w:val="12"/>
              </w:rPr>
            </w:pPr>
          </w:p>
        </w:tc>
      </w:tr>
      <w:tr w:rsidR="005C1FD7" w:rsidRPr="005C1FD7" w:rsidTr="005C1FD7">
        <w:trPr>
          <w:trHeight w:val="20"/>
        </w:trPr>
        <w:tc>
          <w:tcPr>
            <w:tcW w:w="458" w:type="dxa"/>
            <w:noWrap/>
          </w:tcPr>
          <w:p w:rsidR="005C1FD7" w:rsidRPr="005C1FD7" w:rsidRDefault="005C1FD7" w:rsidP="005C1FD7">
            <w:pPr>
              <w:tabs>
                <w:tab w:val="left" w:pos="284"/>
              </w:tabs>
              <w:rPr>
                <w:rFonts w:ascii="Times New Roman" w:eastAsia="Calibri" w:hAnsi="Times New Roman" w:cs="Times New Roman"/>
                <w:sz w:val="12"/>
                <w:szCs w:val="12"/>
              </w:rPr>
            </w:pPr>
          </w:p>
        </w:tc>
        <w:tc>
          <w:tcPr>
            <w:tcW w:w="1332" w:type="dxa"/>
            <w:noWrap/>
          </w:tcPr>
          <w:p w:rsidR="005C1FD7" w:rsidRPr="005C1FD7" w:rsidRDefault="005C1FD7" w:rsidP="005C1FD7">
            <w:pPr>
              <w:tabs>
                <w:tab w:val="left" w:pos="284"/>
              </w:tabs>
              <w:rPr>
                <w:rFonts w:ascii="Times New Roman" w:eastAsia="Calibri" w:hAnsi="Times New Roman" w:cs="Times New Roman"/>
                <w:sz w:val="12"/>
                <w:szCs w:val="12"/>
              </w:rPr>
            </w:pPr>
            <w:r w:rsidRPr="005C1FD7">
              <w:rPr>
                <w:rFonts w:ascii="Times New Roman" w:eastAsia="Calibri" w:hAnsi="Times New Roman" w:cs="Times New Roman"/>
                <w:sz w:val="12"/>
                <w:szCs w:val="12"/>
              </w:rPr>
              <w:t>Итого:</w:t>
            </w:r>
          </w:p>
        </w:tc>
        <w:tc>
          <w:tcPr>
            <w:tcW w:w="1568" w:type="dxa"/>
            <w:noWrap/>
          </w:tcPr>
          <w:p w:rsidR="005C1FD7" w:rsidRPr="005C1FD7" w:rsidRDefault="005C1FD7" w:rsidP="005C1FD7">
            <w:pPr>
              <w:tabs>
                <w:tab w:val="left" w:pos="284"/>
              </w:tabs>
              <w:rPr>
                <w:rFonts w:ascii="Times New Roman" w:eastAsia="Calibri" w:hAnsi="Times New Roman" w:cs="Times New Roman"/>
                <w:sz w:val="12"/>
                <w:szCs w:val="12"/>
              </w:rPr>
            </w:pPr>
          </w:p>
        </w:tc>
        <w:tc>
          <w:tcPr>
            <w:tcW w:w="978" w:type="dxa"/>
            <w:noWrap/>
          </w:tcPr>
          <w:p w:rsidR="005C1FD7" w:rsidRPr="005C1FD7" w:rsidRDefault="005C1FD7" w:rsidP="005C1FD7">
            <w:pPr>
              <w:tabs>
                <w:tab w:val="left" w:pos="284"/>
              </w:tabs>
              <w:rPr>
                <w:rFonts w:ascii="Times New Roman" w:eastAsia="Calibri" w:hAnsi="Times New Roman" w:cs="Times New Roman"/>
                <w:sz w:val="12"/>
                <w:szCs w:val="12"/>
              </w:rPr>
            </w:pPr>
          </w:p>
        </w:tc>
        <w:tc>
          <w:tcPr>
            <w:tcW w:w="1633" w:type="dxa"/>
            <w:noWrap/>
          </w:tcPr>
          <w:p w:rsidR="005C1FD7" w:rsidRPr="005C1FD7" w:rsidRDefault="005C1FD7" w:rsidP="005C1FD7">
            <w:pPr>
              <w:tabs>
                <w:tab w:val="left" w:pos="284"/>
              </w:tabs>
              <w:rPr>
                <w:rFonts w:ascii="Times New Roman" w:eastAsia="Calibri" w:hAnsi="Times New Roman" w:cs="Times New Roman"/>
                <w:sz w:val="12"/>
                <w:szCs w:val="12"/>
              </w:rPr>
            </w:pPr>
          </w:p>
        </w:tc>
        <w:tc>
          <w:tcPr>
            <w:tcW w:w="1544" w:type="dxa"/>
            <w:noWrap/>
          </w:tcPr>
          <w:p w:rsidR="005C1FD7" w:rsidRPr="005C1FD7" w:rsidRDefault="005C1FD7" w:rsidP="005C1FD7">
            <w:pPr>
              <w:tabs>
                <w:tab w:val="left" w:pos="284"/>
              </w:tabs>
              <w:rPr>
                <w:rFonts w:ascii="Times New Roman" w:eastAsia="Calibri" w:hAnsi="Times New Roman" w:cs="Times New Roman"/>
                <w:sz w:val="12"/>
                <w:szCs w:val="12"/>
              </w:rPr>
            </w:pPr>
          </w:p>
        </w:tc>
      </w:tr>
    </w:tbl>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p>
    <w:p w:rsidR="005C1FD7" w:rsidRPr="005C1FD7" w:rsidRDefault="005C1FD7" w:rsidP="005C1FD7">
      <w:pPr>
        <w:tabs>
          <w:tab w:val="left" w:pos="284"/>
        </w:tabs>
        <w:spacing w:after="0" w:line="240" w:lineRule="auto"/>
        <w:ind w:firstLine="284"/>
        <w:rPr>
          <w:rFonts w:ascii="Times New Roman" w:eastAsia="Calibri" w:hAnsi="Times New Roman" w:cs="Times New Roman"/>
          <w:sz w:val="12"/>
          <w:szCs w:val="12"/>
        </w:rPr>
      </w:pPr>
      <w:r w:rsidRPr="005C1FD7">
        <w:rPr>
          <w:rFonts w:ascii="Times New Roman" w:eastAsia="Calibri" w:hAnsi="Times New Roman" w:cs="Times New Roman"/>
          <w:sz w:val="12"/>
          <w:szCs w:val="12"/>
        </w:rPr>
        <w:t>Количество трудоустроенных несовершеннолетних за счет Субсидии_______________________ человек</w:t>
      </w:r>
    </w:p>
    <w:p w:rsidR="005C1FD7" w:rsidRPr="005C1FD7" w:rsidRDefault="005C1FD7" w:rsidP="005C1FD7">
      <w:pPr>
        <w:tabs>
          <w:tab w:val="left" w:pos="284"/>
        </w:tabs>
        <w:spacing w:after="0" w:line="240" w:lineRule="auto"/>
        <w:ind w:firstLine="284"/>
        <w:rPr>
          <w:rFonts w:ascii="Times New Roman" w:eastAsia="Calibri" w:hAnsi="Times New Roman" w:cs="Times New Roman"/>
          <w:sz w:val="12"/>
          <w:szCs w:val="12"/>
        </w:rPr>
      </w:pPr>
      <w:r w:rsidRPr="005C1FD7">
        <w:rPr>
          <w:rFonts w:ascii="Times New Roman" w:eastAsia="Calibri" w:hAnsi="Times New Roman" w:cs="Times New Roman"/>
          <w:sz w:val="12"/>
          <w:szCs w:val="12"/>
        </w:rPr>
        <w:t xml:space="preserve">Доля использованной Субсидии в общем размере Субсидии, предусмотренной (наименование муниципального образования Самарской области) Соглашением </w:t>
      </w:r>
      <w:proofErr w:type="gramStart"/>
      <w:r w:rsidRPr="005C1FD7">
        <w:rPr>
          <w:rFonts w:ascii="Times New Roman" w:eastAsia="Calibri" w:hAnsi="Times New Roman" w:cs="Times New Roman"/>
          <w:sz w:val="12"/>
          <w:szCs w:val="12"/>
        </w:rPr>
        <w:t>от</w:t>
      </w:r>
      <w:proofErr w:type="gramEnd"/>
      <w:r w:rsidRPr="005C1FD7">
        <w:rPr>
          <w:rFonts w:ascii="Times New Roman" w:eastAsia="Calibri" w:hAnsi="Times New Roman" w:cs="Times New Roman"/>
          <w:sz w:val="12"/>
          <w:szCs w:val="12"/>
        </w:rPr>
        <w:t xml:space="preserve"> ________________ № ___________ – ________________________ %</w:t>
      </w:r>
    </w:p>
    <w:p w:rsidR="005C1FD7" w:rsidRDefault="005C1FD7" w:rsidP="003C0C77">
      <w:pPr>
        <w:tabs>
          <w:tab w:val="left" w:pos="284"/>
        </w:tabs>
        <w:spacing w:after="0" w:line="240" w:lineRule="auto"/>
        <w:rPr>
          <w:rFonts w:ascii="Times New Roman" w:eastAsia="Calibri" w:hAnsi="Times New Roman" w:cs="Times New Roman"/>
          <w:sz w:val="12"/>
          <w:szCs w:val="12"/>
        </w:rPr>
      </w:pPr>
    </w:p>
    <w:p w:rsidR="005C1FD7" w:rsidRPr="005C1FD7" w:rsidRDefault="005C1FD7" w:rsidP="005C1FD7">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ПРИЛОЖЕНИЕ 3</w:t>
      </w:r>
    </w:p>
    <w:p w:rsidR="005C1FD7" w:rsidRPr="005C1FD7" w:rsidRDefault="005C1FD7" w:rsidP="005C1FD7">
      <w:pPr>
        <w:tabs>
          <w:tab w:val="left" w:pos="284"/>
        </w:tabs>
        <w:spacing w:after="0" w:line="240" w:lineRule="auto"/>
        <w:jc w:val="right"/>
        <w:rPr>
          <w:rFonts w:ascii="Times New Roman" w:eastAsia="Calibri" w:hAnsi="Times New Roman" w:cs="Times New Roman"/>
          <w:sz w:val="12"/>
          <w:szCs w:val="12"/>
        </w:rPr>
      </w:pPr>
      <w:r w:rsidRPr="005C1FD7">
        <w:rPr>
          <w:rFonts w:ascii="Times New Roman" w:eastAsia="Calibri" w:hAnsi="Times New Roman" w:cs="Times New Roman"/>
          <w:sz w:val="12"/>
          <w:szCs w:val="12"/>
        </w:rPr>
        <w:t xml:space="preserve">к соглашению </w:t>
      </w:r>
      <w:proofErr w:type="gramStart"/>
      <w:r w:rsidRPr="005C1FD7">
        <w:rPr>
          <w:rFonts w:ascii="Times New Roman" w:eastAsia="Calibri" w:hAnsi="Times New Roman" w:cs="Times New Roman"/>
          <w:sz w:val="12"/>
          <w:szCs w:val="12"/>
        </w:rPr>
        <w:t>от</w:t>
      </w:r>
      <w:proofErr w:type="gramEnd"/>
      <w:r w:rsidRPr="005C1FD7">
        <w:rPr>
          <w:rFonts w:ascii="Times New Roman" w:eastAsia="Calibri" w:hAnsi="Times New Roman" w:cs="Times New Roman"/>
          <w:sz w:val="12"/>
          <w:szCs w:val="12"/>
        </w:rPr>
        <w:t xml:space="preserve"> _______ № ______</w:t>
      </w:r>
    </w:p>
    <w:p w:rsidR="005C1FD7" w:rsidRPr="005C1FD7" w:rsidRDefault="005C1FD7" w:rsidP="005C1FD7">
      <w:pPr>
        <w:tabs>
          <w:tab w:val="left" w:pos="284"/>
        </w:tabs>
        <w:spacing w:after="0" w:line="240" w:lineRule="auto"/>
        <w:jc w:val="center"/>
        <w:rPr>
          <w:rFonts w:ascii="Times New Roman" w:eastAsia="Calibri" w:hAnsi="Times New Roman" w:cs="Times New Roman"/>
          <w:b/>
          <w:bCs/>
          <w:sz w:val="12"/>
          <w:szCs w:val="12"/>
        </w:rPr>
      </w:pPr>
      <w:r w:rsidRPr="005C1FD7">
        <w:rPr>
          <w:rFonts w:ascii="Times New Roman" w:eastAsia="Calibri" w:hAnsi="Times New Roman" w:cs="Times New Roman"/>
          <w:b/>
          <w:bCs/>
          <w:sz w:val="12"/>
          <w:szCs w:val="12"/>
        </w:rPr>
        <w:t>СОДЕРЖАТЕЛЬНЫЙ ОТЧЕТ</w:t>
      </w:r>
    </w:p>
    <w:p w:rsidR="005C1FD7" w:rsidRDefault="005C1FD7" w:rsidP="005C1FD7">
      <w:pPr>
        <w:tabs>
          <w:tab w:val="left" w:pos="284"/>
        </w:tabs>
        <w:spacing w:after="0" w:line="240" w:lineRule="auto"/>
        <w:jc w:val="center"/>
        <w:rPr>
          <w:rFonts w:ascii="Times New Roman" w:eastAsia="Calibri" w:hAnsi="Times New Roman" w:cs="Times New Roman"/>
          <w:sz w:val="12"/>
          <w:szCs w:val="12"/>
        </w:rPr>
      </w:pPr>
      <w:r w:rsidRPr="005C1FD7">
        <w:rPr>
          <w:rFonts w:ascii="Times New Roman" w:eastAsia="Calibri" w:hAnsi="Times New Roman" w:cs="Times New Roman"/>
          <w:sz w:val="12"/>
          <w:szCs w:val="12"/>
        </w:rPr>
        <w:t xml:space="preserve">об организации и проведении мероприятий с несовершеннолетними в каникулы и </w:t>
      </w:r>
      <w:proofErr w:type="gramStart"/>
      <w:r w:rsidRPr="005C1FD7">
        <w:rPr>
          <w:rFonts w:ascii="Times New Roman" w:eastAsia="Calibri" w:hAnsi="Times New Roman" w:cs="Times New Roman"/>
          <w:sz w:val="12"/>
          <w:szCs w:val="12"/>
        </w:rPr>
        <w:t>свободное</w:t>
      </w:r>
      <w:proofErr w:type="gramEnd"/>
      <w:r w:rsidRPr="005C1FD7">
        <w:rPr>
          <w:rFonts w:ascii="Times New Roman" w:eastAsia="Calibri" w:hAnsi="Times New Roman" w:cs="Times New Roman"/>
          <w:sz w:val="12"/>
          <w:szCs w:val="12"/>
        </w:rPr>
        <w:t xml:space="preserve"> от учебы </w:t>
      </w:r>
    </w:p>
    <w:p w:rsidR="005C1FD7" w:rsidRPr="005C1FD7" w:rsidRDefault="005C1FD7" w:rsidP="005C1FD7">
      <w:pPr>
        <w:tabs>
          <w:tab w:val="left" w:pos="284"/>
        </w:tabs>
        <w:spacing w:after="0" w:line="240" w:lineRule="auto"/>
        <w:jc w:val="center"/>
        <w:rPr>
          <w:rFonts w:ascii="Times New Roman" w:eastAsia="Calibri" w:hAnsi="Times New Roman" w:cs="Times New Roman"/>
          <w:sz w:val="12"/>
          <w:szCs w:val="12"/>
        </w:rPr>
      </w:pPr>
      <w:r w:rsidRPr="005C1FD7">
        <w:rPr>
          <w:rFonts w:ascii="Times New Roman" w:eastAsia="Calibri" w:hAnsi="Times New Roman" w:cs="Times New Roman"/>
          <w:sz w:val="12"/>
          <w:szCs w:val="12"/>
        </w:rPr>
        <w:t>время в муниципальном районе Сергиевский Самарской области в 20__ году</w:t>
      </w:r>
    </w:p>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p>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r w:rsidRPr="005C1FD7">
        <w:rPr>
          <w:rFonts w:ascii="Times New Roman" w:eastAsia="Calibri" w:hAnsi="Times New Roman" w:cs="Times New Roman"/>
          <w:sz w:val="12"/>
          <w:szCs w:val="12"/>
        </w:rPr>
        <w:t>Название программы/ плана мероприятий:_____________________________________</w:t>
      </w:r>
      <w:r>
        <w:rPr>
          <w:rFonts w:ascii="Times New Roman" w:eastAsia="Calibri" w:hAnsi="Times New Roman" w:cs="Times New Roman"/>
          <w:sz w:val="12"/>
          <w:szCs w:val="12"/>
        </w:rPr>
        <w:t>___________________________________________________</w:t>
      </w:r>
    </w:p>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r w:rsidRPr="005C1FD7">
        <w:rPr>
          <w:rFonts w:ascii="Times New Roman" w:eastAsia="Calibri" w:hAnsi="Times New Roman" w:cs="Times New Roman"/>
          <w:sz w:val="12"/>
          <w:szCs w:val="12"/>
        </w:rPr>
        <w:t>Номер и название пункта: ____________________________________________________</w:t>
      </w:r>
      <w:r>
        <w:rPr>
          <w:rFonts w:ascii="Times New Roman" w:eastAsia="Calibri" w:hAnsi="Times New Roman" w:cs="Times New Roman"/>
          <w:sz w:val="12"/>
          <w:szCs w:val="12"/>
        </w:rPr>
        <w:t>__________________________________________________</w:t>
      </w:r>
    </w:p>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r w:rsidRPr="005C1FD7">
        <w:rPr>
          <w:rFonts w:ascii="Times New Roman" w:eastAsia="Calibri" w:hAnsi="Times New Roman" w:cs="Times New Roman"/>
          <w:sz w:val="12"/>
          <w:szCs w:val="12"/>
        </w:rPr>
        <w:t>Объем полученных средств (</w:t>
      </w:r>
      <w:proofErr w:type="spellStart"/>
      <w:r w:rsidRPr="005C1FD7">
        <w:rPr>
          <w:rFonts w:ascii="Times New Roman" w:eastAsia="Calibri" w:hAnsi="Times New Roman" w:cs="Times New Roman"/>
          <w:sz w:val="12"/>
          <w:szCs w:val="12"/>
        </w:rPr>
        <w:t>тыс</w:t>
      </w:r>
      <w:proofErr w:type="gramStart"/>
      <w:r w:rsidRPr="005C1FD7">
        <w:rPr>
          <w:rFonts w:ascii="Times New Roman" w:eastAsia="Calibri" w:hAnsi="Times New Roman" w:cs="Times New Roman"/>
          <w:sz w:val="12"/>
          <w:szCs w:val="12"/>
        </w:rPr>
        <w:t>.р</w:t>
      </w:r>
      <w:proofErr w:type="gramEnd"/>
      <w:r w:rsidRPr="005C1FD7">
        <w:rPr>
          <w:rFonts w:ascii="Times New Roman" w:eastAsia="Calibri" w:hAnsi="Times New Roman" w:cs="Times New Roman"/>
          <w:sz w:val="12"/>
          <w:szCs w:val="12"/>
        </w:rPr>
        <w:t>уб</w:t>
      </w:r>
      <w:proofErr w:type="spellEnd"/>
      <w:r w:rsidRPr="005C1FD7">
        <w:rPr>
          <w:rFonts w:ascii="Times New Roman" w:eastAsia="Calibri" w:hAnsi="Times New Roman" w:cs="Times New Roman"/>
          <w:sz w:val="12"/>
          <w:szCs w:val="12"/>
        </w:rPr>
        <w:t>.): _________________________________________</w:t>
      </w:r>
      <w:r>
        <w:rPr>
          <w:rFonts w:ascii="Times New Roman" w:eastAsia="Calibri" w:hAnsi="Times New Roman" w:cs="Times New Roman"/>
          <w:sz w:val="12"/>
          <w:szCs w:val="12"/>
        </w:rPr>
        <w:t>__________________________________________________</w:t>
      </w:r>
    </w:p>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r w:rsidRPr="005C1FD7">
        <w:rPr>
          <w:rFonts w:ascii="Times New Roman" w:eastAsia="Calibri" w:hAnsi="Times New Roman" w:cs="Times New Roman"/>
          <w:sz w:val="12"/>
          <w:szCs w:val="12"/>
        </w:rPr>
        <w:t>Составитель отчета (Ф.И.О., должность): ______________________________________</w:t>
      </w:r>
      <w:r>
        <w:rPr>
          <w:rFonts w:ascii="Times New Roman" w:eastAsia="Calibri" w:hAnsi="Times New Roman" w:cs="Times New Roman"/>
          <w:sz w:val="12"/>
          <w:szCs w:val="12"/>
        </w:rPr>
        <w:t>___________________________________________________</w:t>
      </w:r>
    </w:p>
    <w:p w:rsidR="005C1FD7" w:rsidRPr="005C1FD7" w:rsidRDefault="005C1FD7" w:rsidP="005C1FD7">
      <w:pPr>
        <w:tabs>
          <w:tab w:val="left" w:pos="284"/>
        </w:tabs>
        <w:spacing w:after="0" w:line="240" w:lineRule="auto"/>
        <w:jc w:val="center"/>
        <w:rPr>
          <w:rFonts w:ascii="Times New Roman" w:eastAsia="Calibri" w:hAnsi="Times New Roman" w:cs="Times New Roman"/>
          <w:b/>
          <w:bCs/>
          <w:sz w:val="12"/>
          <w:szCs w:val="12"/>
          <w:u w:val="single"/>
        </w:rPr>
      </w:pPr>
      <w:r w:rsidRPr="005C1FD7">
        <w:rPr>
          <w:rFonts w:ascii="Times New Roman" w:eastAsia="Calibri" w:hAnsi="Times New Roman" w:cs="Times New Roman"/>
          <w:b/>
          <w:bCs/>
          <w:sz w:val="12"/>
          <w:szCs w:val="12"/>
          <w:u w:val="single"/>
        </w:rPr>
        <w:t>Деятельность в рамках мероприятий</w:t>
      </w:r>
    </w:p>
    <w:p w:rsidR="005C1FD7" w:rsidRPr="005C1FD7" w:rsidRDefault="005C1FD7" w:rsidP="005C1FD7">
      <w:pPr>
        <w:tabs>
          <w:tab w:val="left" w:pos="0"/>
          <w:tab w:val="left" w:pos="284"/>
        </w:tabs>
        <w:spacing w:after="0" w:line="240" w:lineRule="auto"/>
        <w:rPr>
          <w:rFonts w:ascii="Times New Roman" w:eastAsia="Calibri" w:hAnsi="Times New Roman" w:cs="Times New Roman"/>
          <w:bCs/>
          <w:sz w:val="12"/>
          <w:szCs w:val="12"/>
        </w:rPr>
      </w:pPr>
      <w:r w:rsidRPr="005C1FD7">
        <w:rPr>
          <w:rFonts w:ascii="Times New Roman" w:eastAsia="Calibri" w:hAnsi="Times New Roman" w:cs="Times New Roman"/>
          <w:bCs/>
          <w:sz w:val="12"/>
          <w:szCs w:val="12"/>
        </w:rPr>
        <w:t>Достижение цели и задач мероприятий</w:t>
      </w:r>
    </w:p>
    <w:p w:rsidR="005C1FD7" w:rsidRPr="005C1FD7" w:rsidRDefault="005C1FD7" w:rsidP="005C1FD7">
      <w:pPr>
        <w:tabs>
          <w:tab w:val="left" w:pos="284"/>
        </w:tabs>
        <w:spacing w:after="0" w:line="240" w:lineRule="auto"/>
        <w:rPr>
          <w:rFonts w:ascii="Times New Roman" w:eastAsia="Calibri" w:hAnsi="Times New Roman" w:cs="Times New Roman"/>
          <w:bCs/>
          <w:sz w:val="12"/>
          <w:szCs w:val="12"/>
          <w:u w:val="single"/>
        </w:rPr>
      </w:pPr>
      <w:r w:rsidRPr="005C1FD7">
        <w:rPr>
          <w:rFonts w:ascii="Times New Roman" w:eastAsia="Calibri" w:hAnsi="Times New Roman" w:cs="Times New Roman"/>
          <w:bCs/>
          <w:sz w:val="12"/>
          <w:szCs w:val="12"/>
          <w:u w:val="single"/>
        </w:rPr>
        <w:t>Цель:</w:t>
      </w:r>
    </w:p>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r w:rsidRPr="005C1FD7">
        <w:rPr>
          <w:rFonts w:ascii="Times New Roman" w:eastAsia="Calibri" w:hAnsi="Times New Roman" w:cs="Times New Roman"/>
          <w:sz w:val="12"/>
          <w:szCs w:val="12"/>
        </w:rPr>
        <w:t xml:space="preserve">Опишите (7-10 строк) </w:t>
      </w:r>
    </w:p>
    <w:p w:rsidR="005C1FD7" w:rsidRPr="005C1FD7" w:rsidRDefault="005C1FD7" w:rsidP="005C1FD7">
      <w:pPr>
        <w:tabs>
          <w:tab w:val="left" w:pos="284"/>
        </w:tabs>
        <w:spacing w:after="0" w:line="240" w:lineRule="auto"/>
        <w:rPr>
          <w:rFonts w:ascii="Times New Roman" w:eastAsia="Calibri" w:hAnsi="Times New Roman" w:cs="Times New Roman"/>
          <w:bCs/>
          <w:sz w:val="12"/>
          <w:szCs w:val="12"/>
          <w:u w:val="single"/>
        </w:rPr>
      </w:pPr>
      <w:r w:rsidRPr="005C1FD7">
        <w:rPr>
          <w:rFonts w:ascii="Times New Roman" w:eastAsia="Calibri" w:hAnsi="Times New Roman" w:cs="Times New Roman"/>
          <w:bCs/>
          <w:sz w:val="12"/>
          <w:szCs w:val="12"/>
          <w:u w:val="single"/>
        </w:rPr>
        <w:t>Задачи:</w:t>
      </w:r>
    </w:p>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r w:rsidRPr="005C1FD7">
        <w:rPr>
          <w:rFonts w:ascii="Times New Roman" w:eastAsia="Calibri" w:hAnsi="Times New Roman" w:cs="Times New Roman"/>
          <w:sz w:val="12"/>
          <w:szCs w:val="12"/>
        </w:rPr>
        <w:t>Опишите процесс решения задач за отчетный период в следующей таблице:</w:t>
      </w:r>
    </w:p>
    <w:tbl>
      <w:tblPr>
        <w:tblW w:w="7513" w:type="dxa"/>
        <w:tblInd w:w="108" w:type="dxa"/>
        <w:tblLayout w:type="fixed"/>
        <w:tblLook w:val="0000" w:firstRow="0" w:lastRow="0" w:firstColumn="0" w:lastColumn="0" w:noHBand="0" w:noVBand="0"/>
      </w:tblPr>
      <w:tblGrid>
        <w:gridCol w:w="339"/>
        <w:gridCol w:w="654"/>
        <w:gridCol w:w="2126"/>
        <w:gridCol w:w="850"/>
        <w:gridCol w:w="1134"/>
        <w:gridCol w:w="1134"/>
        <w:gridCol w:w="1276"/>
      </w:tblGrid>
      <w:tr w:rsidR="005C1FD7" w:rsidRPr="005C1FD7" w:rsidTr="00AC40C7">
        <w:trPr>
          <w:trHeight w:val="20"/>
        </w:trPr>
        <w:tc>
          <w:tcPr>
            <w:tcW w:w="339" w:type="dxa"/>
            <w:tcBorders>
              <w:top w:val="single" w:sz="4" w:space="0" w:color="000000"/>
              <w:left w:val="single" w:sz="4" w:space="0" w:color="000000"/>
              <w:bottom w:val="single" w:sz="4" w:space="0" w:color="000000"/>
            </w:tcBorders>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r w:rsidRPr="005C1FD7">
              <w:rPr>
                <w:rFonts w:ascii="Times New Roman" w:eastAsia="Calibri" w:hAnsi="Times New Roman" w:cs="Times New Roman"/>
                <w:sz w:val="12"/>
                <w:szCs w:val="12"/>
              </w:rPr>
              <w:t>№</w:t>
            </w:r>
          </w:p>
        </w:tc>
        <w:tc>
          <w:tcPr>
            <w:tcW w:w="654" w:type="dxa"/>
            <w:tcBorders>
              <w:top w:val="single" w:sz="4" w:space="0" w:color="000000"/>
              <w:left w:val="single" w:sz="4" w:space="0" w:color="000000"/>
              <w:bottom w:val="single" w:sz="4" w:space="0" w:color="000000"/>
            </w:tcBorders>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r w:rsidRPr="005C1FD7">
              <w:rPr>
                <w:rFonts w:ascii="Times New Roman" w:eastAsia="Calibri" w:hAnsi="Times New Roman" w:cs="Times New Roman"/>
                <w:sz w:val="12"/>
                <w:szCs w:val="12"/>
              </w:rPr>
              <w:t>Задача</w:t>
            </w:r>
          </w:p>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p>
        </w:tc>
        <w:tc>
          <w:tcPr>
            <w:tcW w:w="2126" w:type="dxa"/>
            <w:tcBorders>
              <w:top w:val="single" w:sz="4" w:space="0" w:color="000000"/>
              <w:left w:val="single" w:sz="4" w:space="0" w:color="000000"/>
              <w:bottom w:val="single" w:sz="4" w:space="0" w:color="000000"/>
            </w:tcBorders>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r w:rsidRPr="005C1FD7">
              <w:rPr>
                <w:rFonts w:ascii="Times New Roman" w:eastAsia="Calibri" w:hAnsi="Times New Roman" w:cs="Times New Roman"/>
                <w:sz w:val="12"/>
                <w:szCs w:val="12"/>
              </w:rPr>
              <w:t xml:space="preserve">Мероприятия, организованные для решения задачи </w:t>
            </w:r>
          </w:p>
        </w:tc>
        <w:tc>
          <w:tcPr>
            <w:tcW w:w="850" w:type="dxa"/>
            <w:tcBorders>
              <w:top w:val="single" w:sz="4" w:space="0" w:color="000000"/>
              <w:left w:val="single" w:sz="4" w:space="0" w:color="000000"/>
              <w:bottom w:val="single" w:sz="4" w:space="0" w:color="000000"/>
            </w:tcBorders>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r w:rsidRPr="005C1FD7">
              <w:rPr>
                <w:rFonts w:ascii="Times New Roman" w:eastAsia="Calibri" w:hAnsi="Times New Roman" w:cs="Times New Roman"/>
                <w:sz w:val="12"/>
                <w:szCs w:val="12"/>
              </w:rPr>
              <w:t>Дата</w:t>
            </w:r>
          </w:p>
        </w:tc>
        <w:tc>
          <w:tcPr>
            <w:tcW w:w="1134" w:type="dxa"/>
            <w:tcBorders>
              <w:top w:val="single" w:sz="4" w:space="0" w:color="000000"/>
              <w:left w:val="single" w:sz="4" w:space="0" w:color="000000"/>
              <w:bottom w:val="single" w:sz="4" w:space="0" w:color="000000"/>
            </w:tcBorders>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r w:rsidRPr="005C1FD7">
              <w:rPr>
                <w:rFonts w:ascii="Times New Roman" w:eastAsia="Calibri" w:hAnsi="Times New Roman" w:cs="Times New Roman"/>
                <w:sz w:val="12"/>
                <w:szCs w:val="12"/>
              </w:rPr>
              <w:t>Место проведения</w:t>
            </w:r>
          </w:p>
        </w:tc>
        <w:tc>
          <w:tcPr>
            <w:tcW w:w="1134" w:type="dxa"/>
            <w:tcBorders>
              <w:top w:val="single" w:sz="4" w:space="0" w:color="000000"/>
              <w:left w:val="single" w:sz="4" w:space="0" w:color="000000"/>
              <w:bottom w:val="single" w:sz="4" w:space="0" w:color="000000"/>
            </w:tcBorders>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r w:rsidRPr="005C1FD7">
              <w:rPr>
                <w:rFonts w:ascii="Times New Roman" w:eastAsia="Calibri" w:hAnsi="Times New Roman" w:cs="Times New Roman"/>
                <w:sz w:val="12"/>
                <w:szCs w:val="12"/>
              </w:rPr>
              <w:t>Краткое описание</w:t>
            </w:r>
          </w:p>
        </w:tc>
        <w:tc>
          <w:tcPr>
            <w:tcW w:w="1276" w:type="dxa"/>
            <w:tcBorders>
              <w:top w:val="single" w:sz="4" w:space="0" w:color="000000"/>
              <w:left w:val="single" w:sz="4" w:space="0" w:color="000000"/>
              <w:bottom w:val="single" w:sz="4" w:space="0" w:color="000000"/>
              <w:right w:val="single" w:sz="4" w:space="0" w:color="000000"/>
            </w:tcBorders>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r w:rsidRPr="005C1FD7">
              <w:rPr>
                <w:rFonts w:ascii="Times New Roman" w:eastAsia="Calibri" w:hAnsi="Times New Roman" w:cs="Times New Roman"/>
                <w:sz w:val="12"/>
                <w:szCs w:val="12"/>
              </w:rPr>
              <w:t>Участники</w:t>
            </w:r>
          </w:p>
        </w:tc>
      </w:tr>
      <w:tr w:rsidR="005C1FD7" w:rsidRPr="005C1FD7" w:rsidTr="00AC40C7">
        <w:trPr>
          <w:trHeight w:val="20"/>
        </w:trPr>
        <w:tc>
          <w:tcPr>
            <w:tcW w:w="339" w:type="dxa"/>
            <w:vMerge w:val="restart"/>
            <w:tcBorders>
              <w:top w:val="single" w:sz="4" w:space="0" w:color="000000"/>
              <w:left w:val="single" w:sz="4" w:space="0" w:color="000000"/>
              <w:bottom w:val="single" w:sz="4" w:space="0" w:color="000000"/>
            </w:tcBorders>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r w:rsidRPr="005C1FD7">
              <w:rPr>
                <w:rFonts w:ascii="Times New Roman" w:eastAsia="Calibri" w:hAnsi="Times New Roman" w:cs="Times New Roman"/>
                <w:sz w:val="12"/>
                <w:szCs w:val="12"/>
              </w:rPr>
              <w:t>1.</w:t>
            </w:r>
          </w:p>
        </w:tc>
        <w:tc>
          <w:tcPr>
            <w:tcW w:w="654" w:type="dxa"/>
            <w:vMerge w:val="restart"/>
            <w:tcBorders>
              <w:top w:val="single" w:sz="4" w:space="0" w:color="000000"/>
              <w:left w:val="single" w:sz="4" w:space="0" w:color="000000"/>
              <w:bottom w:val="single" w:sz="4" w:space="0" w:color="000000"/>
            </w:tcBorders>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p>
        </w:tc>
        <w:tc>
          <w:tcPr>
            <w:tcW w:w="2126" w:type="dxa"/>
            <w:tcBorders>
              <w:top w:val="single" w:sz="4" w:space="0" w:color="000000"/>
              <w:left w:val="single" w:sz="4" w:space="0" w:color="000000"/>
              <w:bottom w:val="single" w:sz="4" w:space="0" w:color="000000"/>
            </w:tcBorders>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p>
        </w:tc>
        <w:tc>
          <w:tcPr>
            <w:tcW w:w="850" w:type="dxa"/>
            <w:tcBorders>
              <w:top w:val="single" w:sz="4" w:space="0" w:color="000000"/>
              <w:left w:val="single" w:sz="4" w:space="0" w:color="000000"/>
              <w:bottom w:val="single" w:sz="4" w:space="0" w:color="000000"/>
            </w:tcBorders>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p>
        </w:tc>
        <w:tc>
          <w:tcPr>
            <w:tcW w:w="1134" w:type="dxa"/>
            <w:tcBorders>
              <w:top w:val="single" w:sz="4" w:space="0" w:color="000000"/>
              <w:left w:val="single" w:sz="4" w:space="0" w:color="000000"/>
              <w:bottom w:val="single" w:sz="4" w:space="0" w:color="000000"/>
            </w:tcBorders>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p>
        </w:tc>
        <w:tc>
          <w:tcPr>
            <w:tcW w:w="1134" w:type="dxa"/>
            <w:tcBorders>
              <w:top w:val="single" w:sz="4" w:space="0" w:color="000000"/>
              <w:left w:val="single" w:sz="4" w:space="0" w:color="000000"/>
              <w:bottom w:val="single" w:sz="4" w:space="0" w:color="000000"/>
            </w:tcBorders>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p>
        </w:tc>
        <w:tc>
          <w:tcPr>
            <w:tcW w:w="1276" w:type="dxa"/>
            <w:tcBorders>
              <w:top w:val="single" w:sz="4" w:space="0" w:color="000000"/>
              <w:left w:val="single" w:sz="4" w:space="0" w:color="000000"/>
              <w:bottom w:val="single" w:sz="4" w:space="0" w:color="000000"/>
              <w:right w:val="single" w:sz="4" w:space="0" w:color="000000"/>
            </w:tcBorders>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p>
        </w:tc>
      </w:tr>
      <w:tr w:rsidR="005C1FD7" w:rsidRPr="005C1FD7" w:rsidTr="00AC40C7">
        <w:trPr>
          <w:trHeight w:val="20"/>
        </w:trPr>
        <w:tc>
          <w:tcPr>
            <w:tcW w:w="339" w:type="dxa"/>
            <w:vMerge/>
            <w:tcBorders>
              <w:top w:val="single" w:sz="4" w:space="0" w:color="000000"/>
              <w:left w:val="single" w:sz="4" w:space="0" w:color="000000"/>
              <w:bottom w:val="single" w:sz="4" w:space="0" w:color="000000"/>
            </w:tcBorders>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p>
        </w:tc>
        <w:tc>
          <w:tcPr>
            <w:tcW w:w="654" w:type="dxa"/>
            <w:vMerge/>
            <w:tcBorders>
              <w:top w:val="single" w:sz="4" w:space="0" w:color="000000"/>
              <w:left w:val="single" w:sz="4" w:space="0" w:color="000000"/>
              <w:bottom w:val="single" w:sz="4" w:space="0" w:color="000000"/>
            </w:tcBorders>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p>
        </w:tc>
        <w:tc>
          <w:tcPr>
            <w:tcW w:w="2126" w:type="dxa"/>
            <w:tcBorders>
              <w:top w:val="single" w:sz="4" w:space="0" w:color="000000"/>
              <w:left w:val="single" w:sz="4" w:space="0" w:color="000000"/>
              <w:bottom w:val="single" w:sz="4" w:space="0" w:color="000000"/>
            </w:tcBorders>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p>
        </w:tc>
        <w:tc>
          <w:tcPr>
            <w:tcW w:w="850" w:type="dxa"/>
            <w:tcBorders>
              <w:top w:val="single" w:sz="4" w:space="0" w:color="000000"/>
              <w:left w:val="single" w:sz="4" w:space="0" w:color="000000"/>
              <w:bottom w:val="single" w:sz="4" w:space="0" w:color="000000"/>
            </w:tcBorders>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p>
        </w:tc>
        <w:tc>
          <w:tcPr>
            <w:tcW w:w="1134" w:type="dxa"/>
            <w:tcBorders>
              <w:top w:val="single" w:sz="4" w:space="0" w:color="000000"/>
              <w:left w:val="single" w:sz="4" w:space="0" w:color="000000"/>
              <w:bottom w:val="single" w:sz="4" w:space="0" w:color="000000"/>
            </w:tcBorders>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p>
        </w:tc>
        <w:tc>
          <w:tcPr>
            <w:tcW w:w="1134" w:type="dxa"/>
            <w:tcBorders>
              <w:top w:val="single" w:sz="4" w:space="0" w:color="000000"/>
              <w:left w:val="single" w:sz="4" w:space="0" w:color="000000"/>
              <w:bottom w:val="single" w:sz="4" w:space="0" w:color="000000"/>
            </w:tcBorders>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p>
        </w:tc>
        <w:tc>
          <w:tcPr>
            <w:tcW w:w="1276" w:type="dxa"/>
            <w:tcBorders>
              <w:top w:val="single" w:sz="4" w:space="0" w:color="000000"/>
              <w:left w:val="single" w:sz="4" w:space="0" w:color="000000"/>
              <w:bottom w:val="single" w:sz="4" w:space="0" w:color="000000"/>
              <w:right w:val="single" w:sz="4" w:space="0" w:color="000000"/>
            </w:tcBorders>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p>
        </w:tc>
      </w:tr>
      <w:tr w:rsidR="005C1FD7" w:rsidRPr="005C1FD7" w:rsidTr="00AC40C7">
        <w:trPr>
          <w:trHeight w:val="20"/>
        </w:trPr>
        <w:tc>
          <w:tcPr>
            <w:tcW w:w="339" w:type="dxa"/>
            <w:vMerge w:val="restart"/>
            <w:tcBorders>
              <w:top w:val="single" w:sz="4" w:space="0" w:color="000000"/>
              <w:left w:val="single" w:sz="4" w:space="0" w:color="000000"/>
              <w:bottom w:val="single" w:sz="4" w:space="0" w:color="000000"/>
            </w:tcBorders>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r w:rsidRPr="005C1FD7">
              <w:rPr>
                <w:rFonts w:ascii="Times New Roman" w:eastAsia="Calibri" w:hAnsi="Times New Roman" w:cs="Times New Roman"/>
                <w:sz w:val="12"/>
                <w:szCs w:val="12"/>
              </w:rPr>
              <w:t>2.</w:t>
            </w:r>
          </w:p>
        </w:tc>
        <w:tc>
          <w:tcPr>
            <w:tcW w:w="654" w:type="dxa"/>
            <w:vMerge w:val="restart"/>
            <w:tcBorders>
              <w:top w:val="single" w:sz="4" w:space="0" w:color="000000"/>
              <w:left w:val="single" w:sz="4" w:space="0" w:color="000000"/>
              <w:bottom w:val="single" w:sz="4" w:space="0" w:color="000000"/>
            </w:tcBorders>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p>
        </w:tc>
        <w:tc>
          <w:tcPr>
            <w:tcW w:w="2126" w:type="dxa"/>
            <w:tcBorders>
              <w:top w:val="single" w:sz="4" w:space="0" w:color="000000"/>
              <w:left w:val="single" w:sz="4" w:space="0" w:color="000000"/>
              <w:bottom w:val="single" w:sz="4" w:space="0" w:color="000000"/>
            </w:tcBorders>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p>
        </w:tc>
        <w:tc>
          <w:tcPr>
            <w:tcW w:w="850" w:type="dxa"/>
            <w:tcBorders>
              <w:top w:val="single" w:sz="4" w:space="0" w:color="000000"/>
              <w:left w:val="single" w:sz="4" w:space="0" w:color="000000"/>
              <w:bottom w:val="single" w:sz="4" w:space="0" w:color="000000"/>
            </w:tcBorders>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p>
        </w:tc>
        <w:tc>
          <w:tcPr>
            <w:tcW w:w="1134" w:type="dxa"/>
            <w:tcBorders>
              <w:top w:val="single" w:sz="4" w:space="0" w:color="000000"/>
              <w:left w:val="single" w:sz="4" w:space="0" w:color="000000"/>
              <w:bottom w:val="single" w:sz="4" w:space="0" w:color="000000"/>
            </w:tcBorders>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p>
        </w:tc>
        <w:tc>
          <w:tcPr>
            <w:tcW w:w="1134" w:type="dxa"/>
            <w:tcBorders>
              <w:top w:val="single" w:sz="4" w:space="0" w:color="000000"/>
              <w:left w:val="single" w:sz="4" w:space="0" w:color="000000"/>
              <w:bottom w:val="single" w:sz="4" w:space="0" w:color="000000"/>
            </w:tcBorders>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p>
        </w:tc>
        <w:tc>
          <w:tcPr>
            <w:tcW w:w="1276" w:type="dxa"/>
            <w:tcBorders>
              <w:top w:val="single" w:sz="4" w:space="0" w:color="000000"/>
              <w:left w:val="single" w:sz="4" w:space="0" w:color="000000"/>
              <w:bottom w:val="single" w:sz="4" w:space="0" w:color="000000"/>
              <w:right w:val="single" w:sz="4" w:space="0" w:color="000000"/>
            </w:tcBorders>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p>
        </w:tc>
      </w:tr>
      <w:tr w:rsidR="005C1FD7" w:rsidRPr="005C1FD7" w:rsidTr="00AC40C7">
        <w:trPr>
          <w:trHeight w:val="20"/>
        </w:trPr>
        <w:tc>
          <w:tcPr>
            <w:tcW w:w="339" w:type="dxa"/>
            <w:vMerge/>
            <w:tcBorders>
              <w:top w:val="single" w:sz="4" w:space="0" w:color="000000"/>
              <w:left w:val="single" w:sz="4" w:space="0" w:color="000000"/>
              <w:bottom w:val="single" w:sz="4" w:space="0" w:color="000000"/>
            </w:tcBorders>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p>
        </w:tc>
        <w:tc>
          <w:tcPr>
            <w:tcW w:w="654" w:type="dxa"/>
            <w:vMerge/>
            <w:tcBorders>
              <w:top w:val="single" w:sz="4" w:space="0" w:color="000000"/>
              <w:left w:val="single" w:sz="4" w:space="0" w:color="000000"/>
              <w:bottom w:val="single" w:sz="4" w:space="0" w:color="000000"/>
            </w:tcBorders>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p>
        </w:tc>
        <w:tc>
          <w:tcPr>
            <w:tcW w:w="2126" w:type="dxa"/>
            <w:tcBorders>
              <w:top w:val="single" w:sz="4" w:space="0" w:color="000000"/>
              <w:left w:val="single" w:sz="4" w:space="0" w:color="000000"/>
              <w:bottom w:val="single" w:sz="4" w:space="0" w:color="000000"/>
            </w:tcBorders>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p>
        </w:tc>
        <w:tc>
          <w:tcPr>
            <w:tcW w:w="850" w:type="dxa"/>
            <w:tcBorders>
              <w:top w:val="single" w:sz="4" w:space="0" w:color="000000"/>
              <w:left w:val="single" w:sz="4" w:space="0" w:color="000000"/>
              <w:bottom w:val="single" w:sz="4" w:space="0" w:color="000000"/>
            </w:tcBorders>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p>
        </w:tc>
        <w:tc>
          <w:tcPr>
            <w:tcW w:w="1134" w:type="dxa"/>
            <w:tcBorders>
              <w:top w:val="single" w:sz="4" w:space="0" w:color="000000"/>
              <w:left w:val="single" w:sz="4" w:space="0" w:color="000000"/>
              <w:bottom w:val="single" w:sz="4" w:space="0" w:color="000000"/>
            </w:tcBorders>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p>
        </w:tc>
        <w:tc>
          <w:tcPr>
            <w:tcW w:w="1134" w:type="dxa"/>
            <w:tcBorders>
              <w:top w:val="single" w:sz="4" w:space="0" w:color="000000"/>
              <w:left w:val="single" w:sz="4" w:space="0" w:color="000000"/>
              <w:bottom w:val="single" w:sz="4" w:space="0" w:color="000000"/>
            </w:tcBorders>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p>
        </w:tc>
        <w:tc>
          <w:tcPr>
            <w:tcW w:w="1276" w:type="dxa"/>
            <w:tcBorders>
              <w:top w:val="single" w:sz="4" w:space="0" w:color="000000"/>
              <w:left w:val="single" w:sz="4" w:space="0" w:color="000000"/>
              <w:bottom w:val="single" w:sz="4" w:space="0" w:color="000000"/>
              <w:right w:val="single" w:sz="4" w:space="0" w:color="000000"/>
            </w:tcBorders>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p>
        </w:tc>
      </w:tr>
    </w:tbl>
    <w:p w:rsidR="005C1FD7" w:rsidRPr="005C1FD7" w:rsidRDefault="005C1FD7" w:rsidP="00AC40C7">
      <w:pPr>
        <w:tabs>
          <w:tab w:val="left" w:pos="284"/>
        </w:tabs>
        <w:spacing w:after="0" w:line="240" w:lineRule="auto"/>
        <w:rPr>
          <w:rFonts w:ascii="Times New Roman" w:eastAsia="Calibri" w:hAnsi="Times New Roman" w:cs="Times New Roman"/>
          <w:sz w:val="12"/>
          <w:szCs w:val="12"/>
        </w:rPr>
      </w:pPr>
      <w:r w:rsidRPr="005C1FD7">
        <w:rPr>
          <w:rFonts w:ascii="Times New Roman" w:eastAsia="Calibri" w:hAnsi="Times New Roman" w:cs="Times New Roman"/>
          <w:sz w:val="12"/>
          <w:szCs w:val="12"/>
        </w:rPr>
        <w:t>Имеются ли изменения в деятельности в рамках реализации мероприятий?</w:t>
      </w:r>
    </w:p>
    <w:tbl>
      <w:tblPr>
        <w:tblW w:w="7513" w:type="dxa"/>
        <w:tblInd w:w="108" w:type="dxa"/>
        <w:tblLayout w:type="fixed"/>
        <w:tblLook w:val="0000" w:firstRow="0" w:lastRow="0" w:firstColumn="0" w:lastColumn="0" w:noHBand="0" w:noVBand="0"/>
      </w:tblPr>
      <w:tblGrid>
        <w:gridCol w:w="575"/>
        <w:gridCol w:w="3611"/>
        <w:gridCol w:w="3327"/>
      </w:tblGrid>
      <w:tr w:rsidR="005C1FD7" w:rsidRPr="005C1FD7" w:rsidTr="00AC40C7">
        <w:tc>
          <w:tcPr>
            <w:tcW w:w="575" w:type="dxa"/>
            <w:tcBorders>
              <w:top w:val="single" w:sz="4" w:space="0" w:color="000000"/>
              <w:left w:val="single" w:sz="4" w:space="0" w:color="000000"/>
              <w:bottom w:val="single" w:sz="4" w:space="0" w:color="000000"/>
            </w:tcBorders>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r w:rsidRPr="005C1FD7">
              <w:rPr>
                <w:rFonts w:ascii="Times New Roman" w:eastAsia="Calibri" w:hAnsi="Times New Roman" w:cs="Times New Roman"/>
                <w:sz w:val="12"/>
                <w:szCs w:val="12"/>
              </w:rPr>
              <w:t>№</w:t>
            </w:r>
          </w:p>
        </w:tc>
        <w:tc>
          <w:tcPr>
            <w:tcW w:w="3611" w:type="dxa"/>
            <w:tcBorders>
              <w:top w:val="single" w:sz="4" w:space="0" w:color="000000"/>
              <w:left w:val="single" w:sz="4" w:space="0" w:color="000000"/>
              <w:bottom w:val="single" w:sz="4" w:space="0" w:color="000000"/>
            </w:tcBorders>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r w:rsidRPr="005C1FD7">
              <w:rPr>
                <w:rFonts w:ascii="Times New Roman" w:eastAsia="Calibri" w:hAnsi="Times New Roman" w:cs="Times New Roman"/>
                <w:sz w:val="12"/>
                <w:szCs w:val="12"/>
              </w:rPr>
              <w:t>Изменения</w:t>
            </w:r>
          </w:p>
        </w:tc>
        <w:tc>
          <w:tcPr>
            <w:tcW w:w="3327" w:type="dxa"/>
            <w:tcBorders>
              <w:top w:val="single" w:sz="4" w:space="0" w:color="000000"/>
              <w:left w:val="single" w:sz="4" w:space="0" w:color="000000"/>
              <w:bottom w:val="single" w:sz="4" w:space="0" w:color="000000"/>
              <w:right w:val="single" w:sz="4" w:space="0" w:color="000000"/>
            </w:tcBorders>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r w:rsidRPr="005C1FD7">
              <w:rPr>
                <w:rFonts w:ascii="Times New Roman" w:eastAsia="Calibri" w:hAnsi="Times New Roman" w:cs="Times New Roman"/>
                <w:sz w:val="12"/>
                <w:szCs w:val="12"/>
              </w:rPr>
              <w:t>Причины</w:t>
            </w:r>
          </w:p>
        </w:tc>
      </w:tr>
      <w:tr w:rsidR="005C1FD7" w:rsidRPr="005C1FD7" w:rsidTr="00AC40C7">
        <w:tc>
          <w:tcPr>
            <w:tcW w:w="575" w:type="dxa"/>
            <w:tcBorders>
              <w:top w:val="single" w:sz="4" w:space="0" w:color="000000"/>
              <w:left w:val="single" w:sz="4" w:space="0" w:color="000000"/>
              <w:bottom w:val="single" w:sz="4" w:space="0" w:color="000000"/>
            </w:tcBorders>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r w:rsidRPr="005C1FD7">
              <w:rPr>
                <w:rFonts w:ascii="Times New Roman" w:eastAsia="Calibri" w:hAnsi="Times New Roman" w:cs="Times New Roman"/>
                <w:sz w:val="12"/>
                <w:szCs w:val="12"/>
              </w:rPr>
              <w:t>1.</w:t>
            </w:r>
          </w:p>
        </w:tc>
        <w:tc>
          <w:tcPr>
            <w:tcW w:w="3611" w:type="dxa"/>
            <w:tcBorders>
              <w:top w:val="single" w:sz="4" w:space="0" w:color="000000"/>
              <w:left w:val="single" w:sz="4" w:space="0" w:color="000000"/>
              <w:bottom w:val="single" w:sz="4" w:space="0" w:color="000000"/>
            </w:tcBorders>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p>
        </w:tc>
        <w:tc>
          <w:tcPr>
            <w:tcW w:w="3327" w:type="dxa"/>
            <w:tcBorders>
              <w:top w:val="single" w:sz="4" w:space="0" w:color="000000"/>
              <w:left w:val="single" w:sz="4" w:space="0" w:color="000000"/>
              <w:bottom w:val="single" w:sz="4" w:space="0" w:color="000000"/>
              <w:right w:val="single" w:sz="4" w:space="0" w:color="000000"/>
            </w:tcBorders>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p>
        </w:tc>
      </w:tr>
      <w:tr w:rsidR="005C1FD7" w:rsidRPr="005C1FD7" w:rsidTr="00AC40C7">
        <w:tc>
          <w:tcPr>
            <w:tcW w:w="575" w:type="dxa"/>
            <w:tcBorders>
              <w:top w:val="single" w:sz="4" w:space="0" w:color="000000"/>
              <w:left w:val="single" w:sz="4" w:space="0" w:color="000000"/>
              <w:bottom w:val="single" w:sz="4" w:space="0" w:color="000000"/>
            </w:tcBorders>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r w:rsidRPr="005C1FD7">
              <w:rPr>
                <w:rFonts w:ascii="Times New Roman" w:eastAsia="Calibri" w:hAnsi="Times New Roman" w:cs="Times New Roman"/>
                <w:sz w:val="12"/>
                <w:szCs w:val="12"/>
              </w:rPr>
              <w:t>2.</w:t>
            </w:r>
          </w:p>
        </w:tc>
        <w:tc>
          <w:tcPr>
            <w:tcW w:w="3611" w:type="dxa"/>
            <w:tcBorders>
              <w:top w:val="single" w:sz="4" w:space="0" w:color="000000"/>
              <w:left w:val="single" w:sz="4" w:space="0" w:color="000000"/>
              <w:bottom w:val="single" w:sz="4" w:space="0" w:color="000000"/>
            </w:tcBorders>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p>
        </w:tc>
        <w:tc>
          <w:tcPr>
            <w:tcW w:w="3327" w:type="dxa"/>
            <w:tcBorders>
              <w:top w:val="single" w:sz="4" w:space="0" w:color="000000"/>
              <w:left w:val="single" w:sz="4" w:space="0" w:color="000000"/>
              <w:bottom w:val="single" w:sz="4" w:space="0" w:color="000000"/>
              <w:right w:val="single" w:sz="4" w:space="0" w:color="000000"/>
            </w:tcBorders>
          </w:tcPr>
          <w:p w:rsidR="005C1FD7" w:rsidRPr="005C1FD7" w:rsidRDefault="005C1FD7" w:rsidP="005C1FD7">
            <w:pPr>
              <w:tabs>
                <w:tab w:val="left" w:pos="284"/>
              </w:tabs>
              <w:spacing w:after="0" w:line="240" w:lineRule="auto"/>
              <w:rPr>
                <w:rFonts w:ascii="Times New Roman" w:eastAsia="Calibri" w:hAnsi="Times New Roman" w:cs="Times New Roman"/>
                <w:sz w:val="12"/>
                <w:szCs w:val="12"/>
              </w:rPr>
            </w:pPr>
          </w:p>
        </w:tc>
      </w:tr>
    </w:tbl>
    <w:p w:rsidR="005C1FD7" w:rsidRDefault="005C1FD7" w:rsidP="003C0C77">
      <w:pPr>
        <w:tabs>
          <w:tab w:val="left" w:pos="284"/>
        </w:tabs>
        <w:spacing w:after="0" w:line="240" w:lineRule="auto"/>
        <w:rPr>
          <w:rFonts w:ascii="Times New Roman" w:eastAsia="Calibri" w:hAnsi="Times New Roman" w:cs="Times New Roman"/>
          <w:sz w:val="12"/>
          <w:szCs w:val="12"/>
        </w:rPr>
      </w:pPr>
    </w:p>
    <w:p w:rsidR="00AC40C7" w:rsidRPr="00AC40C7" w:rsidRDefault="00AC40C7" w:rsidP="00AC40C7">
      <w:pPr>
        <w:tabs>
          <w:tab w:val="left" w:pos="284"/>
        </w:tabs>
        <w:spacing w:after="0" w:line="240" w:lineRule="auto"/>
        <w:ind w:firstLine="284"/>
        <w:jc w:val="both"/>
        <w:rPr>
          <w:rFonts w:ascii="Times New Roman" w:eastAsia="Calibri" w:hAnsi="Times New Roman" w:cs="Times New Roman"/>
          <w:sz w:val="12"/>
          <w:szCs w:val="12"/>
        </w:rPr>
      </w:pPr>
      <w:r w:rsidRPr="00AC40C7">
        <w:rPr>
          <w:rFonts w:ascii="Times New Roman" w:eastAsia="Calibri" w:hAnsi="Times New Roman" w:cs="Times New Roman"/>
          <w:sz w:val="12"/>
          <w:szCs w:val="12"/>
        </w:rPr>
        <w:t>80.</w:t>
      </w:r>
      <w:r>
        <w:rPr>
          <w:rFonts w:ascii="Times New Roman" w:eastAsia="Calibri" w:hAnsi="Times New Roman" w:cs="Times New Roman"/>
          <w:sz w:val="12"/>
          <w:szCs w:val="12"/>
        </w:rPr>
        <w:t xml:space="preserve"> </w:t>
      </w:r>
      <w:r w:rsidRPr="00AC40C7">
        <w:rPr>
          <w:rFonts w:ascii="Times New Roman" w:eastAsia="Calibri" w:hAnsi="Times New Roman" w:cs="Times New Roman"/>
          <w:sz w:val="12"/>
          <w:szCs w:val="12"/>
        </w:rPr>
        <w:t xml:space="preserve"> Количественные показатели по результатам реализации мероприятий:</w:t>
      </w:r>
    </w:p>
    <w:p w:rsidR="00AC40C7" w:rsidRPr="00AC40C7" w:rsidRDefault="00AC40C7" w:rsidP="00AC40C7">
      <w:pPr>
        <w:tabs>
          <w:tab w:val="left" w:pos="284"/>
        </w:tabs>
        <w:spacing w:after="0" w:line="240" w:lineRule="auto"/>
        <w:ind w:firstLine="284"/>
        <w:jc w:val="both"/>
        <w:rPr>
          <w:rFonts w:ascii="Times New Roman" w:eastAsia="Calibri" w:hAnsi="Times New Roman" w:cs="Times New Roman"/>
          <w:sz w:val="12"/>
          <w:szCs w:val="12"/>
        </w:rPr>
      </w:pPr>
      <w:r w:rsidRPr="00AC40C7">
        <w:rPr>
          <w:rFonts w:ascii="Times New Roman" w:eastAsia="Calibri" w:hAnsi="Times New Roman" w:cs="Times New Roman"/>
          <w:sz w:val="12"/>
          <w:szCs w:val="12"/>
        </w:rPr>
        <w:t>Количество трудоустроенных несовершеннолетних за счет средств областного бюджета:</w:t>
      </w:r>
    </w:p>
    <w:p w:rsidR="00AC40C7" w:rsidRPr="00AC40C7" w:rsidRDefault="00AC40C7" w:rsidP="00AC40C7">
      <w:pPr>
        <w:tabs>
          <w:tab w:val="left" w:pos="284"/>
        </w:tabs>
        <w:spacing w:after="0" w:line="240" w:lineRule="auto"/>
        <w:ind w:firstLine="284"/>
        <w:jc w:val="both"/>
        <w:rPr>
          <w:rFonts w:ascii="Times New Roman" w:eastAsia="Calibri" w:hAnsi="Times New Roman" w:cs="Times New Roman"/>
          <w:sz w:val="12"/>
          <w:szCs w:val="12"/>
        </w:rPr>
      </w:pPr>
      <w:r w:rsidRPr="00AC40C7">
        <w:rPr>
          <w:rFonts w:ascii="Times New Roman" w:eastAsia="Calibri" w:hAnsi="Times New Roman" w:cs="Times New Roman"/>
          <w:sz w:val="12"/>
          <w:szCs w:val="12"/>
        </w:rPr>
        <w:t xml:space="preserve">Количество трудоустроенных несовершеннолетних за счет средств </w:t>
      </w:r>
      <w:proofErr w:type="spellStart"/>
      <w:r w:rsidRPr="00AC40C7">
        <w:rPr>
          <w:rFonts w:ascii="Times New Roman" w:eastAsia="Calibri" w:hAnsi="Times New Roman" w:cs="Times New Roman"/>
          <w:sz w:val="12"/>
          <w:szCs w:val="12"/>
        </w:rPr>
        <w:t>софинансирования</w:t>
      </w:r>
      <w:proofErr w:type="spellEnd"/>
      <w:r w:rsidRPr="00AC40C7">
        <w:rPr>
          <w:rFonts w:ascii="Times New Roman" w:eastAsia="Calibri" w:hAnsi="Times New Roman" w:cs="Times New Roman"/>
          <w:sz w:val="12"/>
          <w:szCs w:val="12"/>
        </w:rPr>
        <w:t xml:space="preserve"> из местного бюджета:</w:t>
      </w:r>
    </w:p>
    <w:p w:rsidR="00AC40C7" w:rsidRPr="00AC40C7" w:rsidRDefault="00AC40C7" w:rsidP="00AC40C7">
      <w:pPr>
        <w:tabs>
          <w:tab w:val="left" w:pos="284"/>
        </w:tabs>
        <w:spacing w:after="0" w:line="240" w:lineRule="auto"/>
        <w:ind w:firstLine="284"/>
        <w:jc w:val="both"/>
        <w:rPr>
          <w:rFonts w:ascii="Times New Roman" w:eastAsia="Calibri" w:hAnsi="Times New Roman" w:cs="Times New Roman"/>
          <w:sz w:val="12"/>
          <w:szCs w:val="12"/>
        </w:rPr>
      </w:pPr>
      <w:r w:rsidRPr="00AC40C7">
        <w:rPr>
          <w:rFonts w:ascii="Times New Roman" w:eastAsia="Calibri" w:hAnsi="Times New Roman" w:cs="Times New Roman"/>
          <w:sz w:val="12"/>
          <w:szCs w:val="12"/>
        </w:rPr>
        <w:t>Количество трудоустроенных несовершеннолетних, находящихся в трудной жизненной ситуации, а именно:</w:t>
      </w:r>
    </w:p>
    <w:p w:rsidR="00AC40C7" w:rsidRPr="00AC40C7" w:rsidRDefault="00AC40C7" w:rsidP="00AC40C7">
      <w:pPr>
        <w:tabs>
          <w:tab w:val="left" w:pos="284"/>
        </w:tabs>
        <w:spacing w:after="0" w:line="240" w:lineRule="auto"/>
        <w:ind w:firstLine="284"/>
        <w:jc w:val="both"/>
        <w:rPr>
          <w:rFonts w:ascii="Times New Roman" w:eastAsia="Calibri" w:hAnsi="Times New Roman" w:cs="Times New Roman"/>
          <w:sz w:val="12"/>
          <w:szCs w:val="12"/>
        </w:rPr>
      </w:pPr>
      <w:r w:rsidRPr="00AC40C7">
        <w:rPr>
          <w:rFonts w:ascii="Times New Roman" w:eastAsia="Calibri" w:hAnsi="Times New Roman" w:cs="Times New Roman"/>
          <w:sz w:val="12"/>
          <w:szCs w:val="12"/>
        </w:rPr>
        <w:t>детей, оставшихся без попечения родителей:</w:t>
      </w:r>
    </w:p>
    <w:p w:rsidR="00AC40C7" w:rsidRPr="00AC40C7" w:rsidRDefault="00AC40C7" w:rsidP="00AC40C7">
      <w:pPr>
        <w:tabs>
          <w:tab w:val="left" w:pos="284"/>
        </w:tabs>
        <w:spacing w:after="0" w:line="240" w:lineRule="auto"/>
        <w:ind w:firstLine="284"/>
        <w:jc w:val="both"/>
        <w:rPr>
          <w:rFonts w:ascii="Times New Roman" w:eastAsia="Calibri" w:hAnsi="Times New Roman" w:cs="Times New Roman"/>
          <w:sz w:val="12"/>
          <w:szCs w:val="12"/>
        </w:rPr>
      </w:pPr>
      <w:r w:rsidRPr="00AC40C7">
        <w:rPr>
          <w:rFonts w:ascii="Times New Roman" w:eastAsia="Calibri" w:hAnsi="Times New Roman" w:cs="Times New Roman"/>
          <w:sz w:val="12"/>
          <w:szCs w:val="12"/>
        </w:rPr>
        <w:t>детей-инвалидов:</w:t>
      </w:r>
    </w:p>
    <w:p w:rsidR="00AC40C7" w:rsidRPr="00AC40C7" w:rsidRDefault="00AC40C7" w:rsidP="00AC40C7">
      <w:pPr>
        <w:tabs>
          <w:tab w:val="left" w:pos="284"/>
        </w:tabs>
        <w:spacing w:after="0" w:line="240" w:lineRule="auto"/>
        <w:ind w:firstLine="284"/>
        <w:jc w:val="both"/>
        <w:rPr>
          <w:rFonts w:ascii="Times New Roman" w:eastAsia="Calibri" w:hAnsi="Times New Roman" w:cs="Times New Roman"/>
          <w:sz w:val="12"/>
          <w:szCs w:val="12"/>
        </w:rPr>
      </w:pPr>
      <w:r w:rsidRPr="00AC40C7">
        <w:rPr>
          <w:rFonts w:ascii="Times New Roman" w:eastAsia="Calibri" w:hAnsi="Times New Roman" w:cs="Times New Roman"/>
          <w:sz w:val="12"/>
          <w:szCs w:val="12"/>
        </w:rPr>
        <w:t>детей с ограниченными возможностями здоровья:</w:t>
      </w:r>
    </w:p>
    <w:p w:rsidR="00AC40C7" w:rsidRPr="00AC40C7" w:rsidRDefault="00AC40C7" w:rsidP="00AC40C7">
      <w:pPr>
        <w:tabs>
          <w:tab w:val="left" w:pos="284"/>
        </w:tabs>
        <w:spacing w:after="0" w:line="240" w:lineRule="auto"/>
        <w:ind w:firstLine="284"/>
        <w:jc w:val="both"/>
        <w:rPr>
          <w:rFonts w:ascii="Times New Roman" w:eastAsia="Calibri" w:hAnsi="Times New Roman" w:cs="Times New Roman"/>
          <w:sz w:val="12"/>
          <w:szCs w:val="12"/>
        </w:rPr>
      </w:pPr>
      <w:r w:rsidRPr="00AC40C7">
        <w:rPr>
          <w:rFonts w:ascii="Times New Roman" w:eastAsia="Calibri" w:hAnsi="Times New Roman" w:cs="Times New Roman"/>
          <w:sz w:val="12"/>
          <w:szCs w:val="12"/>
        </w:rPr>
        <w:t>детей – жертв вооруженных и межнациональных конфликтов, экологических и техногенных катастроф, стихийных бедствий:</w:t>
      </w:r>
    </w:p>
    <w:p w:rsidR="00AC40C7" w:rsidRPr="00AC40C7" w:rsidRDefault="00AC40C7" w:rsidP="00AC40C7">
      <w:pPr>
        <w:tabs>
          <w:tab w:val="left" w:pos="284"/>
        </w:tabs>
        <w:spacing w:after="0" w:line="240" w:lineRule="auto"/>
        <w:ind w:firstLine="284"/>
        <w:jc w:val="both"/>
        <w:rPr>
          <w:rFonts w:ascii="Times New Roman" w:eastAsia="Calibri" w:hAnsi="Times New Roman" w:cs="Times New Roman"/>
          <w:sz w:val="12"/>
          <w:szCs w:val="12"/>
        </w:rPr>
      </w:pPr>
      <w:r w:rsidRPr="00AC40C7">
        <w:rPr>
          <w:rFonts w:ascii="Times New Roman" w:eastAsia="Calibri" w:hAnsi="Times New Roman" w:cs="Times New Roman"/>
          <w:sz w:val="12"/>
          <w:szCs w:val="12"/>
        </w:rPr>
        <w:t>детей из семей беженцев и вынужденных переселенцев:</w:t>
      </w:r>
    </w:p>
    <w:p w:rsidR="00AC40C7" w:rsidRPr="00AC40C7" w:rsidRDefault="00AC40C7" w:rsidP="00AC40C7">
      <w:pPr>
        <w:tabs>
          <w:tab w:val="left" w:pos="284"/>
        </w:tabs>
        <w:spacing w:after="0" w:line="240" w:lineRule="auto"/>
        <w:ind w:firstLine="284"/>
        <w:jc w:val="both"/>
        <w:rPr>
          <w:rFonts w:ascii="Times New Roman" w:eastAsia="Calibri" w:hAnsi="Times New Roman" w:cs="Times New Roman"/>
          <w:sz w:val="12"/>
          <w:szCs w:val="12"/>
        </w:rPr>
      </w:pPr>
      <w:r w:rsidRPr="00AC40C7">
        <w:rPr>
          <w:rFonts w:ascii="Times New Roman" w:eastAsia="Calibri" w:hAnsi="Times New Roman" w:cs="Times New Roman"/>
          <w:sz w:val="12"/>
          <w:szCs w:val="12"/>
        </w:rPr>
        <w:t>детей, оказавшихся в экстремальных условиях:</w:t>
      </w:r>
    </w:p>
    <w:p w:rsidR="00AC40C7" w:rsidRPr="00AC40C7" w:rsidRDefault="00AC40C7" w:rsidP="00AC40C7">
      <w:pPr>
        <w:tabs>
          <w:tab w:val="left" w:pos="284"/>
        </w:tabs>
        <w:spacing w:after="0" w:line="240" w:lineRule="auto"/>
        <w:ind w:firstLine="284"/>
        <w:jc w:val="both"/>
        <w:rPr>
          <w:rFonts w:ascii="Times New Roman" w:eastAsia="Calibri" w:hAnsi="Times New Roman" w:cs="Times New Roman"/>
          <w:sz w:val="12"/>
          <w:szCs w:val="12"/>
        </w:rPr>
      </w:pPr>
      <w:r w:rsidRPr="00AC40C7">
        <w:rPr>
          <w:rFonts w:ascii="Times New Roman" w:eastAsia="Calibri" w:hAnsi="Times New Roman" w:cs="Times New Roman"/>
          <w:sz w:val="12"/>
          <w:szCs w:val="12"/>
        </w:rPr>
        <w:t>детей, находящихся в специальных учебно-воспитательных учреждениях:</w:t>
      </w:r>
    </w:p>
    <w:p w:rsidR="00AC40C7" w:rsidRPr="00AC40C7" w:rsidRDefault="00AC40C7" w:rsidP="00AC40C7">
      <w:pPr>
        <w:tabs>
          <w:tab w:val="left" w:pos="284"/>
        </w:tabs>
        <w:spacing w:after="0" w:line="240" w:lineRule="auto"/>
        <w:ind w:firstLine="284"/>
        <w:jc w:val="both"/>
        <w:rPr>
          <w:rFonts w:ascii="Times New Roman" w:eastAsia="Calibri" w:hAnsi="Times New Roman" w:cs="Times New Roman"/>
          <w:sz w:val="12"/>
          <w:szCs w:val="12"/>
        </w:rPr>
      </w:pPr>
      <w:r w:rsidRPr="00AC40C7">
        <w:rPr>
          <w:rFonts w:ascii="Times New Roman" w:eastAsia="Calibri" w:hAnsi="Times New Roman" w:cs="Times New Roman"/>
          <w:sz w:val="12"/>
          <w:szCs w:val="12"/>
        </w:rPr>
        <w:t>детей, проживающих в малоимущих семьях:</w:t>
      </w:r>
    </w:p>
    <w:p w:rsidR="00AC40C7" w:rsidRPr="00AC40C7" w:rsidRDefault="00AC40C7" w:rsidP="00AC40C7">
      <w:pPr>
        <w:tabs>
          <w:tab w:val="left" w:pos="284"/>
        </w:tabs>
        <w:spacing w:after="0" w:line="240" w:lineRule="auto"/>
        <w:ind w:firstLine="284"/>
        <w:jc w:val="both"/>
        <w:rPr>
          <w:rFonts w:ascii="Times New Roman" w:eastAsia="Calibri" w:hAnsi="Times New Roman" w:cs="Times New Roman"/>
          <w:sz w:val="12"/>
          <w:szCs w:val="12"/>
        </w:rPr>
      </w:pPr>
      <w:r w:rsidRPr="00AC40C7">
        <w:rPr>
          <w:rFonts w:ascii="Times New Roman" w:eastAsia="Calibri" w:hAnsi="Times New Roman" w:cs="Times New Roman"/>
          <w:sz w:val="12"/>
          <w:szCs w:val="12"/>
        </w:rPr>
        <w:t>Иные количественные показатели:</w:t>
      </w:r>
    </w:p>
    <w:p w:rsidR="00AC40C7" w:rsidRPr="00AC40C7" w:rsidRDefault="00AC40C7" w:rsidP="00AC40C7">
      <w:pPr>
        <w:tabs>
          <w:tab w:val="left" w:pos="284"/>
        </w:tabs>
        <w:spacing w:after="0" w:line="240" w:lineRule="auto"/>
        <w:ind w:firstLine="284"/>
        <w:jc w:val="both"/>
        <w:rPr>
          <w:rFonts w:ascii="Times New Roman" w:eastAsia="Calibri" w:hAnsi="Times New Roman" w:cs="Times New Roman"/>
          <w:sz w:val="12"/>
          <w:szCs w:val="12"/>
        </w:rPr>
      </w:pPr>
      <w:r w:rsidRPr="00AC40C7">
        <w:rPr>
          <w:rFonts w:ascii="Times New Roman" w:eastAsia="Calibri" w:hAnsi="Times New Roman" w:cs="Times New Roman"/>
          <w:sz w:val="12"/>
          <w:szCs w:val="12"/>
        </w:rPr>
        <w:t>81.</w:t>
      </w:r>
      <w:r>
        <w:rPr>
          <w:rFonts w:ascii="Times New Roman" w:eastAsia="Calibri" w:hAnsi="Times New Roman" w:cs="Times New Roman"/>
          <w:sz w:val="12"/>
          <w:szCs w:val="12"/>
        </w:rPr>
        <w:t xml:space="preserve"> </w:t>
      </w:r>
      <w:r w:rsidRPr="00AC40C7">
        <w:rPr>
          <w:rFonts w:ascii="Times New Roman" w:eastAsia="Calibri" w:hAnsi="Times New Roman" w:cs="Times New Roman"/>
          <w:sz w:val="12"/>
          <w:szCs w:val="12"/>
        </w:rPr>
        <w:t>Какие проблемы возникли при осуществлении деятельности в рамках мероприятий?</w:t>
      </w:r>
    </w:p>
    <w:p w:rsidR="00AC40C7" w:rsidRPr="00AC40C7" w:rsidRDefault="00AC40C7" w:rsidP="00AC40C7">
      <w:pPr>
        <w:tabs>
          <w:tab w:val="left" w:pos="284"/>
        </w:tabs>
        <w:spacing w:after="0" w:line="240" w:lineRule="auto"/>
        <w:ind w:firstLine="284"/>
        <w:jc w:val="both"/>
        <w:rPr>
          <w:rFonts w:ascii="Times New Roman" w:eastAsia="Calibri" w:hAnsi="Times New Roman" w:cs="Times New Roman"/>
          <w:sz w:val="12"/>
          <w:szCs w:val="12"/>
        </w:rPr>
      </w:pPr>
      <w:r w:rsidRPr="00AC40C7">
        <w:rPr>
          <w:rFonts w:ascii="Times New Roman" w:eastAsia="Calibri" w:hAnsi="Times New Roman" w:cs="Times New Roman"/>
          <w:sz w:val="12"/>
          <w:szCs w:val="12"/>
        </w:rPr>
        <w:t>82.</w:t>
      </w:r>
      <w:r>
        <w:rPr>
          <w:rFonts w:ascii="Times New Roman" w:eastAsia="Calibri" w:hAnsi="Times New Roman" w:cs="Times New Roman"/>
          <w:sz w:val="12"/>
          <w:szCs w:val="12"/>
        </w:rPr>
        <w:t xml:space="preserve"> </w:t>
      </w:r>
      <w:r w:rsidRPr="00AC40C7">
        <w:rPr>
          <w:rFonts w:ascii="Times New Roman" w:eastAsia="Calibri" w:hAnsi="Times New Roman" w:cs="Times New Roman"/>
          <w:sz w:val="12"/>
          <w:szCs w:val="12"/>
        </w:rPr>
        <w:t>Сколько человек было вовлечено в деятельность в рамках мероприятий (из них в возрасте от 14 до 17 лет включительно: _____________, в возрасте от 18 до 30 лет ______________)? Каким образом велся учет участников?</w:t>
      </w:r>
    </w:p>
    <w:p w:rsidR="00AC40C7" w:rsidRPr="00AC40C7" w:rsidRDefault="00AC40C7" w:rsidP="00AC40C7">
      <w:pPr>
        <w:tabs>
          <w:tab w:val="left" w:pos="284"/>
        </w:tabs>
        <w:spacing w:after="0" w:line="240" w:lineRule="auto"/>
        <w:ind w:firstLine="284"/>
        <w:jc w:val="both"/>
        <w:rPr>
          <w:rFonts w:ascii="Times New Roman" w:eastAsia="Calibri" w:hAnsi="Times New Roman" w:cs="Times New Roman"/>
          <w:sz w:val="12"/>
          <w:szCs w:val="12"/>
        </w:rPr>
      </w:pPr>
      <w:r w:rsidRPr="00AC40C7">
        <w:rPr>
          <w:rFonts w:ascii="Times New Roman" w:eastAsia="Calibri" w:hAnsi="Times New Roman" w:cs="Times New Roman"/>
          <w:sz w:val="12"/>
          <w:szCs w:val="12"/>
        </w:rPr>
        <w:t>83.</w:t>
      </w:r>
      <w:r>
        <w:rPr>
          <w:rFonts w:ascii="Times New Roman" w:eastAsia="Calibri" w:hAnsi="Times New Roman" w:cs="Times New Roman"/>
          <w:sz w:val="12"/>
          <w:szCs w:val="12"/>
        </w:rPr>
        <w:t xml:space="preserve"> </w:t>
      </w:r>
      <w:r w:rsidRPr="00AC40C7">
        <w:rPr>
          <w:rFonts w:ascii="Times New Roman" w:eastAsia="Calibri" w:hAnsi="Times New Roman" w:cs="Times New Roman"/>
          <w:sz w:val="12"/>
          <w:szCs w:val="12"/>
        </w:rPr>
        <w:t>Каким образом было организовано информирование организаций населения, СМИ, муниципалитета, департамента по делам молодежи Самарской области о своей деятельности?</w:t>
      </w:r>
    </w:p>
    <w:p w:rsidR="00AC40C7" w:rsidRPr="00AC40C7" w:rsidRDefault="00AC40C7" w:rsidP="00AC40C7">
      <w:pPr>
        <w:tabs>
          <w:tab w:val="left" w:pos="284"/>
        </w:tabs>
        <w:spacing w:after="0" w:line="240" w:lineRule="auto"/>
        <w:ind w:firstLine="284"/>
        <w:jc w:val="both"/>
        <w:rPr>
          <w:rFonts w:ascii="Times New Roman" w:eastAsia="Calibri" w:hAnsi="Times New Roman" w:cs="Times New Roman"/>
          <w:sz w:val="12"/>
          <w:szCs w:val="12"/>
        </w:rPr>
      </w:pPr>
      <w:r w:rsidRPr="00AC40C7">
        <w:rPr>
          <w:rFonts w:ascii="Times New Roman" w:eastAsia="Calibri" w:hAnsi="Times New Roman" w:cs="Times New Roman"/>
          <w:sz w:val="12"/>
          <w:szCs w:val="12"/>
        </w:rPr>
        <w:t>84.</w:t>
      </w:r>
      <w:r>
        <w:rPr>
          <w:rFonts w:ascii="Times New Roman" w:eastAsia="Calibri" w:hAnsi="Times New Roman" w:cs="Times New Roman"/>
          <w:sz w:val="12"/>
          <w:szCs w:val="12"/>
        </w:rPr>
        <w:t xml:space="preserve"> </w:t>
      </w:r>
      <w:r w:rsidRPr="00AC40C7">
        <w:rPr>
          <w:rFonts w:ascii="Times New Roman" w:eastAsia="Calibri" w:hAnsi="Times New Roman" w:cs="Times New Roman"/>
          <w:sz w:val="12"/>
          <w:szCs w:val="12"/>
        </w:rPr>
        <w:t>Каких новых партнеров вы приобрели в результате реализации мероприятий?</w:t>
      </w:r>
    </w:p>
    <w:p w:rsidR="00AC40C7" w:rsidRPr="00AC40C7" w:rsidRDefault="00AC40C7" w:rsidP="00AC40C7">
      <w:pPr>
        <w:tabs>
          <w:tab w:val="left" w:pos="284"/>
        </w:tabs>
        <w:spacing w:after="0" w:line="240" w:lineRule="auto"/>
        <w:ind w:firstLine="284"/>
        <w:jc w:val="both"/>
        <w:rPr>
          <w:rFonts w:ascii="Times New Roman" w:eastAsia="Calibri" w:hAnsi="Times New Roman" w:cs="Times New Roman"/>
          <w:sz w:val="12"/>
          <w:szCs w:val="12"/>
        </w:rPr>
      </w:pPr>
      <w:r w:rsidRPr="00AC40C7">
        <w:rPr>
          <w:rFonts w:ascii="Times New Roman" w:eastAsia="Calibri" w:hAnsi="Times New Roman" w:cs="Times New Roman"/>
          <w:sz w:val="12"/>
          <w:szCs w:val="12"/>
        </w:rPr>
        <w:t>85.</w:t>
      </w:r>
      <w:r>
        <w:rPr>
          <w:rFonts w:ascii="Times New Roman" w:eastAsia="Calibri" w:hAnsi="Times New Roman" w:cs="Times New Roman"/>
          <w:sz w:val="12"/>
          <w:szCs w:val="12"/>
        </w:rPr>
        <w:t xml:space="preserve"> </w:t>
      </w:r>
      <w:r w:rsidRPr="00AC40C7">
        <w:rPr>
          <w:rFonts w:ascii="Times New Roman" w:eastAsia="Calibri" w:hAnsi="Times New Roman" w:cs="Times New Roman"/>
          <w:sz w:val="12"/>
          <w:szCs w:val="12"/>
        </w:rPr>
        <w:t>Как расширился спектр партнеров Вашей организации, в результате реализации мероприятий?</w:t>
      </w:r>
    </w:p>
    <w:p w:rsidR="00AC40C7" w:rsidRPr="00AC40C7" w:rsidRDefault="00AC40C7" w:rsidP="00AC40C7">
      <w:pPr>
        <w:tabs>
          <w:tab w:val="left" w:pos="284"/>
        </w:tabs>
        <w:spacing w:after="0" w:line="240" w:lineRule="auto"/>
        <w:ind w:firstLine="284"/>
        <w:jc w:val="both"/>
        <w:rPr>
          <w:rFonts w:ascii="Times New Roman" w:eastAsia="Calibri" w:hAnsi="Times New Roman" w:cs="Times New Roman"/>
          <w:sz w:val="12"/>
          <w:szCs w:val="12"/>
        </w:rPr>
      </w:pPr>
      <w:r w:rsidRPr="00AC40C7">
        <w:rPr>
          <w:rFonts w:ascii="Times New Roman" w:eastAsia="Calibri" w:hAnsi="Times New Roman" w:cs="Times New Roman"/>
          <w:sz w:val="12"/>
          <w:szCs w:val="12"/>
        </w:rPr>
        <w:t>86.</w:t>
      </w:r>
      <w:r>
        <w:rPr>
          <w:rFonts w:ascii="Times New Roman" w:eastAsia="Calibri" w:hAnsi="Times New Roman" w:cs="Times New Roman"/>
          <w:sz w:val="12"/>
          <w:szCs w:val="12"/>
        </w:rPr>
        <w:t xml:space="preserve"> </w:t>
      </w:r>
      <w:r w:rsidRPr="00AC40C7">
        <w:rPr>
          <w:rFonts w:ascii="Times New Roman" w:eastAsia="Calibri" w:hAnsi="Times New Roman" w:cs="Times New Roman"/>
          <w:sz w:val="12"/>
          <w:szCs w:val="12"/>
        </w:rPr>
        <w:t>Опишите приобретенные опыт и знания.</w:t>
      </w:r>
    </w:p>
    <w:p w:rsidR="00AC40C7" w:rsidRPr="00AC40C7" w:rsidRDefault="00AC40C7" w:rsidP="00AC40C7">
      <w:pPr>
        <w:tabs>
          <w:tab w:val="left" w:pos="284"/>
        </w:tabs>
        <w:spacing w:after="0" w:line="240" w:lineRule="auto"/>
        <w:ind w:firstLine="284"/>
        <w:jc w:val="both"/>
        <w:rPr>
          <w:rFonts w:ascii="Times New Roman" w:eastAsia="Calibri" w:hAnsi="Times New Roman" w:cs="Times New Roman"/>
          <w:sz w:val="12"/>
          <w:szCs w:val="12"/>
        </w:rPr>
      </w:pPr>
      <w:r w:rsidRPr="00AC40C7">
        <w:rPr>
          <w:rFonts w:ascii="Times New Roman" w:eastAsia="Calibri" w:hAnsi="Times New Roman" w:cs="Times New Roman"/>
          <w:sz w:val="12"/>
          <w:szCs w:val="12"/>
        </w:rPr>
        <w:t>87.</w:t>
      </w:r>
      <w:r>
        <w:rPr>
          <w:rFonts w:ascii="Times New Roman" w:eastAsia="Calibri" w:hAnsi="Times New Roman" w:cs="Times New Roman"/>
          <w:sz w:val="12"/>
          <w:szCs w:val="12"/>
        </w:rPr>
        <w:t xml:space="preserve"> </w:t>
      </w:r>
      <w:r w:rsidRPr="00AC40C7">
        <w:rPr>
          <w:rFonts w:ascii="Times New Roman" w:eastAsia="Calibri" w:hAnsi="Times New Roman" w:cs="Times New Roman"/>
          <w:sz w:val="12"/>
          <w:szCs w:val="12"/>
        </w:rPr>
        <w:t>Насколько удовлетворены потребности Вашего муниципального образования в трудоустройстве несовершеннолетних?</w:t>
      </w:r>
    </w:p>
    <w:p w:rsidR="00AC40C7" w:rsidRPr="00AC40C7" w:rsidRDefault="00AC40C7" w:rsidP="00AC40C7">
      <w:pPr>
        <w:tabs>
          <w:tab w:val="left" w:pos="284"/>
        </w:tabs>
        <w:spacing w:after="0" w:line="240" w:lineRule="auto"/>
        <w:ind w:firstLine="284"/>
        <w:jc w:val="both"/>
        <w:rPr>
          <w:rFonts w:ascii="Times New Roman" w:eastAsia="Calibri" w:hAnsi="Times New Roman" w:cs="Times New Roman"/>
          <w:sz w:val="12"/>
          <w:szCs w:val="12"/>
        </w:rPr>
      </w:pPr>
      <w:r w:rsidRPr="00AC40C7">
        <w:rPr>
          <w:rFonts w:ascii="Times New Roman" w:eastAsia="Calibri" w:hAnsi="Times New Roman" w:cs="Times New Roman"/>
          <w:sz w:val="12"/>
          <w:szCs w:val="12"/>
        </w:rPr>
        <w:t>88.</w:t>
      </w:r>
      <w:r>
        <w:rPr>
          <w:rFonts w:ascii="Times New Roman" w:eastAsia="Calibri" w:hAnsi="Times New Roman" w:cs="Times New Roman"/>
          <w:sz w:val="12"/>
          <w:szCs w:val="12"/>
        </w:rPr>
        <w:t xml:space="preserve"> </w:t>
      </w:r>
      <w:r w:rsidRPr="00AC40C7">
        <w:rPr>
          <w:rFonts w:ascii="Times New Roman" w:eastAsia="Calibri" w:hAnsi="Times New Roman" w:cs="Times New Roman"/>
          <w:sz w:val="12"/>
          <w:szCs w:val="12"/>
        </w:rPr>
        <w:t>В какие организации передана продукция, произведённая или изданная в рамках реализации мероприятий?</w:t>
      </w:r>
    </w:p>
    <w:p w:rsidR="00AC40C7" w:rsidRPr="00AC40C7" w:rsidRDefault="00AC40C7" w:rsidP="00AC40C7">
      <w:pPr>
        <w:tabs>
          <w:tab w:val="left" w:pos="284"/>
        </w:tabs>
        <w:spacing w:after="0" w:line="240" w:lineRule="auto"/>
        <w:ind w:firstLine="284"/>
        <w:jc w:val="both"/>
        <w:rPr>
          <w:rFonts w:ascii="Times New Roman" w:eastAsia="Calibri" w:hAnsi="Times New Roman" w:cs="Times New Roman"/>
          <w:sz w:val="12"/>
          <w:szCs w:val="12"/>
        </w:rPr>
      </w:pPr>
      <w:r w:rsidRPr="00AC40C7">
        <w:rPr>
          <w:rFonts w:ascii="Times New Roman" w:eastAsia="Calibri" w:hAnsi="Times New Roman" w:cs="Times New Roman"/>
          <w:sz w:val="12"/>
          <w:szCs w:val="12"/>
        </w:rPr>
        <w:t>89.</w:t>
      </w:r>
      <w:r>
        <w:rPr>
          <w:rFonts w:ascii="Times New Roman" w:eastAsia="Calibri" w:hAnsi="Times New Roman" w:cs="Times New Roman"/>
          <w:sz w:val="12"/>
          <w:szCs w:val="12"/>
        </w:rPr>
        <w:t xml:space="preserve"> </w:t>
      </w:r>
      <w:r w:rsidRPr="00AC40C7">
        <w:rPr>
          <w:rFonts w:ascii="Times New Roman" w:eastAsia="Calibri" w:hAnsi="Times New Roman" w:cs="Times New Roman"/>
          <w:sz w:val="12"/>
          <w:szCs w:val="12"/>
        </w:rPr>
        <w:t>Какое оборудование приобретено? Где оно находится и как используется?</w:t>
      </w:r>
    </w:p>
    <w:p w:rsidR="00AC40C7" w:rsidRPr="00AC40C7" w:rsidRDefault="00AC40C7" w:rsidP="00AC40C7">
      <w:pPr>
        <w:tabs>
          <w:tab w:val="left" w:pos="284"/>
        </w:tabs>
        <w:spacing w:after="0" w:line="240" w:lineRule="auto"/>
        <w:ind w:firstLine="284"/>
        <w:jc w:val="both"/>
        <w:rPr>
          <w:rFonts w:ascii="Times New Roman" w:eastAsia="Calibri" w:hAnsi="Times New Roman" w:cs="Times New Roman"/>
          <w:sz w:val="12"/>
          <w:szCs w:val="12"/>
        </w:rPr>
      </w:pPr>
      <w:r w:rsidRPr="00AC40C7">
        <w:rPr>
          <w:rFonts w:ascii="Times New Roman" w:eastAsia="Calibri" w:hAnsi="Times New Roman" w:cs="Times New Roman"/>
          <w:sz w:val="12"/>
          <w:szCs w:val="12"/>
        </w:rPr>
        <w:t>90.</w:t>
      </w:r>
      <w:r>
        <w:rPr>
          <w:rFonts w:ascii="Times New Roman" w:eastAsia="Calibri" w:hAnsi="Times New Roman" w:cs="Times New Roman"/>
          <w:sz w:val="12"/>
          <w:szCs w:val="12"/>
        </w:rPr>
        <w:t xml:space="preserve"> </w:t>
      </w:r>
      <w:r w:rsidRPr="00AC40C7">
        <w:rPr>
          <w:rFonts w:ascii="Times New Roman" w:eastAsia="Calibri" w:hAnsi="Times New Roman" w:cs="Times New Roman"/>
          <w:sz w:val="12"/>
          <w:szCs w:val="12"/>
        </w:rPr>
        <w:t>Приобретались ли в рамках реализации мероприятий призы и кому они были переданы?</w:t>
      </w:r>
    </w:p>
    <w:p w:rsidR="00AC40C7" w:rsidRPr="00AC40C7" w:rsidRDefault="00AC40C7" w:rsidP="00AC40C7">
      <w:pPr>
        <w:tabs>
          <w:tab w:val="left" w:pos="284"/>
        </w:tabs>
        <w:spacing w:after="0" w:line="240" w:lineRule="auto"/>
        <w:ind w:firstLine="284"/>
        <w:jc w:val="both"/>
        <w:rPr>
          <w:rFonts w:ascii="Times New Roman" w:eastAsia="Calibri" w:hAnsi="Times New Roman" w:cs="Times New Roman"/>
          <w:sz w:val="12"/>
          <w:szCs w:val="12"/>
        </w:rPr>
      </w:pPr>
      <w:r w:rsidRPr="00AC40C7">
        <w:rPr>
          <w:rFonts w:ascii="Times New Roman" w:eastAsia="Calibri" w:hAnsi="Times New Roman" w:cs="Times New Roman"/>
          <w:sz w:val="12"/>
          <w:szCs w:val="12"/>
        </w:rPr>
        <w:t>91.</w:t>
      </w:r>
      <w:r>
        <w:rPr>
          <w:rFonts w:ascii="Times New Roman" w:eastAsia="Calibri" w:hAnsi="Times New Roman" w:cs="Times New Roman"/>
          <w:sz w:val="12"/>
          <w:szCs w:val="12"/>
        </w:rPr>
        <w:t xml:space="preserve"> </w:t>
      </w:r>
      <w:proofErr w:type="gramStart"/>
      <w:r w:rsidRPr="00AC40C7">
        <w:rPr>
          <w:rFonts w:ascii="Times New Roman" w:eastAsia="Calibri" w:hAnsi="Times New Roman" w:cs="Times New Roman"/>
          <w:sz w:val="12"/>
          <w:szCs w:val="12"/>
        </w:rPr>
        <w:t>Приложения («продукты», произведенные в рамках проекта: информационные и учебно-методические материалы, публикации, брошюры, буклеты, бюллетени, видео- и аудиокассеты, мультимедийные диски и т.д.).</w:t>
      </w:r>
      <w:proofErr w:type="gramEnd"/>
    </w:p>
    <w:p w:rsidR="00AC40C7" w:rsidRDefault="00AC40C7" w:rsidP="00AC40C7">
      <w:pPr>
        <w:tabs>
          <w:tab w:val="left" w:pos="284"/>
        </w:tabs>
        <w:spacing w:after="0" w:line="240" w:lineRule="auto"/>
        <w:ind w:firstLine="284"/>
        <w:jc w:val="center"/>
        <w:rPr>
          <w:rFonts w:ascii="Times New Roman" w:eastAsia="Calibri" w:hAnsi="Times New Roman" w:cs="Times New Roman"/>
          <w:b/>
          <w:sz w:val="12"/>
          <w:szCs w:val="12"/>
        </w:rPr>
      </w:pPr>
    </w:p>
    <w:p w:rsidR="00AC40C7" w:rsidRPr="00AC40C7" w:rsidRDefault="00AC40C7" w:rsidP="00AC40C7">
      <w:pPr>
        <w:tabs>
          <w:tab w:val="left" w:pos="284"/>
        </w:tabs>
        <w:spacing w:after="0" w:line="240" w:lineRule="auto"/>
        <w:ind w:firstLine="284"/>
        <w:jc w:val="center"/>
        <w:rPr>
          <w:rFonts w:ascii="Times New Roman" w:eastAsia="Calibri" w:hAnsi="Times New Roman" w:cs="Times New Roman"/>
          <w:b/>
          <w:sz w:val="12"/>
          <w:szCs w:val="12"/>
        </w:rPr>
      </w:pPr>
      <w:r w:rsidRPr="00AC40C7">
        <w:rPr>
          <w:rFonts w:ascii="Times New Roman" w:eastAsia="Calibri" w:hAnsi="Times New Roman" w:cs="Times New Roman"/>
          <w:b/>
          <w:sz w:val="12"/>
          <w:szCs w:val="12"/>
        </w:rPr>
        <w:t>Финансовая деятельность в рамках мероприятий</w:t>
      </w:r>
    </w:p>
    <w:p w:rsidR="005C1FD7" w:rsidRPr="00AC40C7" w:rsidRDefault="00AC40C7" w:rsidP="00AC40C7">
      <w:pPr>
        <w:tabs>
          <w:tab w:val="left" w:pos="284"/>
        </w:tabs>
        <w:spacing w:after="0" w:line="240" w:lineRule="auto"/>
        <w:ind w:firstLine="284"/>
        <w:jc w:val="center"/>
        <w:rPr>
          <w:rFonts w:ascii="Times New Roman" w:eastAsia="Calibri" w:hAnsi="Times New Roman" w:cs="Times New Roman"/>
          <w:sz w:val="12"/>
          <w:szCs w:val="12"/>
        </w:rPr>
      </w:pPr>
      <w:r w:rsidRPr="00AC40C7">
        <w:rPr>
          <w:rFonts w:ascii="Times New Roman" w:eastAsia="Calibri" w:hAnsi="Times New Roman" w:cs="Times New Roman"/>
          <w:sz w:val="12"/>
          <w:szCs w:val="12"/>
        </w:rPr>
        <w:t>Фактическая смета расходов</w:t>
      </w:r>
    </w:p>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p>
    <w:tbl>
      <w:tblPr>
        <w:tblW w:w="7513" w:type="dxa"/>
        <w:tblInd w:w="108" w:type="dxa"/>
        <w:tblLayout w:type="fixed"/>
        <w:tblLook w:val="0000" w:firstRow="0" w:lastRow="0" w:firstColumn="0" w:lastColumn="0" w:noHBand="0" w:noVBand="0"/>
      </w:tblPr>
      <w:tblGrid>
        <w:gridCol w:w="432"/>
        <w:gridCol w:w="1411"/>
        <w:gridCol w:w="912"/>
        <w:gridCol w:w="1360"/>
        <w:gridCol w:w="988"/>
        <w:gridCol w:w="993"/>
        <w:gridCol w:w="1417"/>
      </w:tblGrid>
      <w:tr w:rsidR="00AC40C7" w:rsidRPr="00AC40C7" w:rsidTr="00AC40C7">
        <w:tc>
          <w:tcPr>
            <w:tcW w:w="432" w:type="dxa"/>
            <w:tcBorders>
              <w:top w:val="single" w:sz="4" w:space="0" w:color="000000"/>
              <w:left w:val="single" w:sz="4" w:space="0" w:color="000000"/>
              <w:bottom w:val="single" w:sz="4" w:space="0" w:color="000000"/>
            </w:tcBorders>
          </w:tcPr>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r w:rsidRPr="00AC40C7">
              <w:rPr>
                <w:rFonts w:ascii="Times New Roman" w:eastAsia="Calibri" w:hAnsi="Times New Roman" w:cs="Times New Roman"/>
                <w:sz w:val="12"/>
                <w:szCs w:val="12"/>
              </w:rPr>
              <w:t xml:space="preserve">№ </w:t>
            </w:r>
            <w:proofErr w:type="gramStart"/>
            <w:r w:rsidRPr="00AC40C7">
              <w:rPr>
                <w:rFonts w:ascii="Times New Roman" w:eastAsia="Calibri" w:hAnsi="Times New Roman" w:cs="Times New Roman"/>
                <w:sz w:val="12"/>
                <w:szCs w:val="12"/>
              </w:rPr>
              <w:t>п</w:t>
            </w:r>
            <w:proofErr w:type="gramEnd"/>
            <w:r w:rsidRPr="00AC40C7">
              <w:rPr>
                <w:rFonts w:ascii="Times New Roman" w:eastAsia="Calibri" w:hAnsi="Times New Roman" w:cs="Times New Roman"/>
                <w:sz w:val="12"/>
                <w:szCs w:val="12"/>
              </w:rPr>
              <w:t>/п</w:t>
            </w:r>
          </w:p>
        </w:tc>
        <w:tc>
          <w:tcPr>
            <w:tcW w:w="1411" w:type="dxa"/>
            <w:tcBorders>
              <w:top w:val="single" w:sz="4" w:space="0" w:color="000000"/>
              <w:left w:val="single" w:sz="4" w:space="0" w:color="000000"/>
              <w:bottom w:val="single" w:sz="4" w:space="0" w:color="000000"/>
            </w:tcBorders>
          </w:tcPr>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r w:rsidRPr="00AC40C7">
              <w:rPr>
                <w:rFonts w:ascii="Times New Roman" w:eastAsia="Calibri" w:hAnsi="Times New Roman" w:cs="Times New Roman"/>
                <w:sz w:val="12"/>
                <w:szCs w:val="12"/>
              </w:rPr>
              <w:t xml:space="preserve">Статьи расходов </w:t>
            </w:r>
          </w:p>
        </w:tc>
        <w:tc>
          <w:tcPr>
            <w:tcW w:w="912" w:type="dxa"/>
            <w:tcBorders>
              <w:top w:val="single" w:sz="4" w:space="0" w:color="000000"/>
              <w:left w:val="single" w:sz="4" w:space="0" w:color="000000"/>
              <w:bottom w:val="single" w:sz="4" w:space="0" w:color="000000"/>
            </w:tcBorders>
          </w:tcPr>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r w:rsidRPr="00AC40C7">
              <w:rPr>
                <w:rFonts w:ascii="Times New Roman" w:eastAsia="Calibri" w:hAnsi="Times New Roman" w:cs="Times New Roman"/>
                <w:sz w:val="12"/>
                <w:szCs w:val="12"/>
              </w:rPr>
              <w:t xml:space="preserve">Расчёт </w:t>
            </w:r>
          </w:p>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r w:rsidRPr="00AC40C7">
              <w:rPr>
                <w:rFonts w:ascii="Times New Roman" w:eastAsia="Calibri" w:hAnsi="Times New Roman" w:cs="Times New Roman"/>
                <w:sz w:val="12"/>
                <w:szCs w:val="12"/>
              </w:rPr>
              <w:t xml:space="preserve">(плановый) </w:t>
            </w:r>
          </w:p>
        </w:tc>
        <w:tc>
          <w:tcPr>
            <w:tcW w:w="1360" w:type="dxa"/>
            <w:tcBorders>
              <w:top w:val="single" w:sz="4" w:space="0" w:color="000000"/>
              <w:left w:val="single" w:sz="4" w:space="0" w:color="000000"/>
              <w:bottom w:val="single" w:sz="4" w:space="0" w:color="000000"/>
            </w:tcBorders>
          </w:tcPr>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r w:rsidRPr="00AC40C7">
              <w:rPr>
                <w:rFonts w:ascii="Times New Roman" w:eastAsia="Calibri" w:hAnsi="Times New Roman" w:cs="Times New Roman"/>
                <w:sz w:val="12"/>
                <w:szCs w:val="12"/>
              </w:rPr>
              <w:t xml:space="preserve">Объем расходов на 20__ год (план) </w:t>
            </w:r>
          </w:p>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r w:rsidRPr="00AC40C7">
              <w:rPr>
                <w:rFonts w:ascii="Times New Roman" w:eastAsia="Calibri" w:hAnsi="Times New Roman" w:cs="Times New Roman"/>
                <w:sz w:val="12"/>
                <w:szCs w:val="12"/>
              </w:rPr>
              <w:t xml:space="preserve"> (руб.)</w:t>
            </w:r>
          </w:p>
        </w:tc>
        <w:tc>
          <w:tcPr>
            <w:tcW w:w="988" w:type="dxa"/>
            <w:tcBorders>
              <w:top w:val="single" w:sz="4" w:space="0" w:color="000000"/>
              <w:left w:val="single" w:sz="4" w:space="0" w:color="000000"/>
              <w:bottom w:val="single" w:sz="4" w:space="0" w:color="000000"/>
            </w:tcBorders>
          </w:tcPr>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r w:rsidRPr="00AC40C7">
              <w:rPr>
                <w:rFonts w:ascii="Times New Roman" w:eastAsia="Calibri" w:hAnsi="Times New Roman" w:cs="Times New Roman"/>
                <w:sz w:val="12"/>
                <w:szCs w:val="12"/>
              </w:rPr>
              <w:t xml:space="preserve">Расчёт </w:t>
            </w:r>
          </w:p>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(фактиче</w:t>
            </w:r>
            <w:r w:rsidRPr="00AC40C7">
              <w:rPr>
                <w:rFonts w:ascii="Times New Roman" w:eastAsia="Calibri" w:hAnsi="Times New Roman" w:cs="Times New Roman"/>
                <w:sz w:val="12"/>
                <w:szCs w:val="12"/>
              </w:rPr>
              <w:t>ский)</w:t>
            </w:r>
          </w:p>
        </w:tc>
        <w:tc>
          <w:tcPr>
            <w:tcW w:w="993" w:type="dxa"/>
            <w:tcBorders>
              <w:top w:val="single" w:sz="4" w:space="0" w:color="000000"/>
              <w:left w:val="single" w:sz="4" w:space="0" w:color="000000"/>
              <w:bottom w:val="single" w:sz="4" w:space="0" w:color="000000"/>
              <w:right w:val="single" w:sz="4" w:space="0" w:color="000000"/>
            </w:tcBorders>
          </w:tcPr>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r w:rsidRPr="00AC40C7">
              <w:rPr>
                <w:rFonts w:ascii="Times New Roman" w:eastAsia="Calibri" w:hAnsi="Times New Roman" w:cs="Times New Roman"/>
                <w:sz w:val="12"/>
                <w:szCs w:val="12"/>
              </w:rPr>
              <w:t>Кассовые расходы (руб.)</w:t>
            </w:r>
          </w:p>
        </w:tc>
        <w:tc>
          <w:tcPr>
            <w:tcW w:w="1417" w:type="dxa"/>
            <w:tcBorders>
              <w:top w:val="single" w:sz="4" w:space="0" w:color="000000"/>
              <w:left w:val="single" w:sz="4" w:space="0" w:color="000000"/>
              <w:bottom w:val="single" w:sz="4" w:space="0" w:color="000000"/>
              <w:right w:val="single" w:sz="4" w:space="0" w:color="000000"/>
            </w:tcBorders>
          </w:tcPr>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Неисполь</w:t>
            </w:r>
            <w:r w:rsidRPr="00AC40C7">
              <w:rPr>
                <w:rFonts w:ascii="Times New Roman" w:eastAsia="Calibri" w:hAnsi="Times New Roman" w:cs="Times New Roman"/>
                <w:sz w:val="12"/>
                <w:szCs w:val="12"/>
              </w:rPr>
              <w:t>зованный остаток по состоянию на 31.12.20__</w:t>
            </w:r>
          </w:p>
        </w:tc>
      </w:tr>
      <w:tr w:rsidR="00AC40C7" w:rsidRPr="00AC40C7" w:rsidTr="00AC40C7">
        <w:tc>
          <w:tcPr>
            <w:tcW w:w="432" w:type="dxa"/>
            <w:tcBorders>
              <w:top w:val="single" w:sz="4" w:space="0" w:color="000000"/>
              <w:left w:val="single" w:sz="4" w:space="0" w:color="000000"/>
              <w:bottom w:val="single" w:sz="4" w:space="0" w:color="000000"/>
            </w:tcBorders>
          </w:tcPr>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p>
        </w:tc>
        <w:tc>
          <w:tcPr>
            <w:tcW w:w="1411" w:type="dxa"/>
            <w:tcBorders>
              <w:top w:val="single" w:sz="4" w:space="0" w:color="000000"/>
              <w:left w:val="single" w:sz="4" w:space="0" w:color="000000"/>
              <w:bottom w:val="single" w:sz="4" w:space="0" w:color="000000"/>
            </w:tcBorders>
          </w:tcPr>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p>
        </w:tc>
        <w:tc>
          <w:tcPr>
            <w:tcW w:w="912" w:type="dxa"/>
            <w:tcBorders>
              <w:top w:val="single" w:sz="4" w:space="0" w:color="000000"/>
              <w:left w:val="single" w:sz="4" w:space="0" w:color="000000"/>
              <w:bottom w:val="single" w:sz="4" w:space="0" w:color="000000"/>
            </w:tcBorders>
          </w:tcPr>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p>
        </w:tc>
        <w:tc>
          <w:tcPr>
            <w:tcW w:w="1360" w:type="dxa"/>
            <w:tcBorders>
              <w:top w:val="single" w:sz="4" w:space="0" w:color="000000"/>
              <w:left w:val="single" w:sz="4" w:space="0" w:color="000000"/>
              <w:bottom w:val="single" w:sz="4" w:space="0" w:color="000000"/>
            </w:tcBorders>
          </w:tcPr>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p>
        </w:tc>
        <w:tc>
          <w:tcPr>
            <w:tcW w:w="988" w:type="dxa"/>
            <w:tcBorders>
              <w:top w:val="single" w:sz="4" w:space="0" w:color="000000"/>
              <w:left w:val="single" w:sz="4" w:space="0" w:color="000000"/>
              <w:bottom w:val="single" w:sz="4" w:space="0" w:color="000000"/>
            </w:tcBorders>
          </w:tcPr>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p>
        </w:tc>
        <w:tc>
          <w:tcPr>
            <w:tcW w:w="993" w:type="dxa"/>
            <w:tcBorders>
              <w:top w:val="single" w:sz="4" w:space="0" w:color="000000"/>
              <w:left w:val="single" w:sz="4" w:space="0" w:color="000000"/>
              <w:bottom w:val="single" w:sz="4" w:space="0" w:color="000000"/>
              <w:right w:val="single" w:sz="4" w:space="0" w:color="000000"/>
            </w:tcBorders>
          </w:tcPr>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p>
        </w:tc>
        <w:tc>
          <w:tcPr>
            <w:tcW w:w="1417" w:type="dxa"/>
            <w:tcBorders>
              <w:top w:val="single" w:sz="4" w:space="0" w:color="000000"/>
              <w:left w:val="single" w:sz="4" w:space="0" w:color="000000"/>
              <w:bottom w:val="single" w:sz="4" w:space="0" w:color="000000"/>
              <w:right w:val="single" w:sz="4" w:space="0" w:color="000000"/>
            </w:tcBorders>
          </w:tcPr>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p>
        </w:tc>
      </w:tr>
      <w:tr w:rsidR="00AC40C7" w:rsidRPr="00AC40C7" w:rsidTr="00AC40C7">
        <w:tc>
          <w:tcPr>
            <w:tcW w:w="432" w:type="dxa"/>
            <w:tcBorders>
              <w:top w:val="single" w:sz="4" w:space="0" w:color="000000"/>
              <w:left w:val="single" w:sz="4" w:space="0" w:color="000000"/>
              <w:bottom w:val="single" w:sz="4" w:space="0" w:color="000000"/>
            </w:tcBorders>
          </w:tcPr>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p>
        </w:tc>
        <w:tc>
          <w:tcPr>
            <w:tcW w:w="1411" w:type="dxa"/>
            <w:tcBorders>
              <w:top w:val="single" w:sz="4" w:space="0" w:color="000000"/>
              <w:left w:val="single" w:sz="4" w:space="0" w:color="000000"/>
              <w:bottom w:val="single" w:sz="4" w:space="0" w:color="000000"/>
            </w:tcBorders>
          </w:tcPr>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r w:rsidRPr="00AC40C7">
              <w:rPr>
                <w:rFonts w:ascii="Times New Roman" w:eastAsia="Calibri" w:hAnsi="Times New Roman" w:cs="Times New Roman"/>
                <w:sz w:val="12"/>
                <w:szCs w:val="12"/>
              </w:rPr>
              <w:t>Итого:</w:t>
            </w:r>
          </w:p>
        </w:tc>
        <w:tc>
          <w:tcPr>
            <w:tcW w:w="912" w:type="dxa"/>
            <w:tcBorders>
              <w:top w:val="single" w:sz="4" w:space="0" w:color="000000"/>
              <w:left w:val="single" w:sz="4" w:space="0" w:color="000000"/>
              <w:bottom w:val="single" w:sz="4" w:space="0" w:color="000000"/>
            </w:tcBorders>
          </w:tcPr>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p>
        </w:tc>
        <w:tc>
          <w:tcPr>
            <w:tcW w:w="1360" w:type="dxa"/>
            <w:tcBorders>
              <w:top w:val="single" w:sz="4" w:space="0" w:color="000000"/>
              <w:left w:val="single" w:sz="4" w:space="0" w:color="000000"/>
              <w:bottom w:val="single" w:sz="4" w:space="0" w:color="000000"/>
            </w:tcBorders>
          </w:tcPr>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p>
        </w:tc>
        <w:tc>
          <w:tcPr>
            <w:tcW w:w="988" w:type="dxa"/>
            <w:tcBorders>
              <w:top w:val="single" w:sz="4" w:space="0" w:color="000000"/>
              <w:left w:val="single" w:sz="4" w:space="0" w:color="000000"/>
              <w:bottom w:val="single" w:sz="4" w:space="0" w:color="000000"/>
            </w:tcBorders>
          </w:tcPr>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p>
        </w:tc>
        <w:tc>
          <w:tcPr>
            <w:tcW w:w="993" w:type="dxa"/>
            <w:tcBorders>
              <w:top w:val="single" w:sz="4" w:space="0" w:color="000000"/>
              <w:left w:val="single" w:sz="4" w:space="0" w:color="000000"/>
              <w:bottom w:val="single" w:sz="4" w:space="0" w:color="000000"/>
              <w:right w:val="single" w:sz="4" w:space="0" w:color="000000"/>
            </w:tcBorders>
          </w:tcPr>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p>
        </w:tc>
        <w:tc>
          <w:tcPr>
            <w:tcW w:w="1417" w:type="dxa"/>
            <w:tcBorders>
              <w:top w:val="single" w:sz="4" w:space="0" w:color="000000"/>
              <w:left w:val="single" w:sz="4" w:space="0" w:color="000000"/>
              <w:bottom w:val="single" w:sz="4" w:space="0" w:color="000000"/>
              <w:right w:val="single" w:sz="4" w:space="0" w:color="000000"/>
            </w:tcBorders>
          </w:tcPr>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p>
        </w:tc>
      </w:tr>
      <w:tr w:rsidR="00AC40C7" w:rsidRPr="00AC40C7" w:rsidTr="00AC40C7">
        <w:tc>
          <w:tcPr>
            <w:tcW w:w="432" w:type="dxa"/>
            <w:tcBorders>
              <w:top w:val="single" w:sz="4" w:space="0" w:color="000000"/>
              <w:left w:val="single" w:sz="4" w:space="0" w:color="000000"/>
              <w:bottom w:val="single" w:sz="4" w:space="0" w:color="000000"/>
            </w:tcBorders>
          </w:tcPr>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p>
        </w:tc>
        <w:tc>
          <w:tcPr>
            <w:tcW w:w="1411" w:type="dxa"/>
            <w:tcBorders>
              <w:top w:val="single" w:sz="4" w:space="0" w:color="000000"/>
              <w:left w:val="single" w:sz="4" w:space="0" w:color="000000"/>
              <w:bottom w:val="single" w:sz="4" w:space="0" w:color="000000"/>
            </w:tcBorders>
          </w:tcPr>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том числе Софинанси</w:t>
            </w:r>
            <w:r w:rsidRPr="00AC40C7">
              <w:rPr>
                <w:rFonts w:ascii="Times New Roman" w:eastAsia="Calibri" w:hAnsi="Times New Roman" w:cs="Times New Roman"/>
                <w:sz w:val="12"/>
                <w:szCs w:val="12"/>
              </w:rPr>
              <w:t>рование:</w:t>
            </w:r>
          </w:p>
        </w:tc>
        <w:tc>
          <w:tcPr>
            <w:tcW w:w="912" w:type="dxa"/>
            <w:tcBorders>
              <w:top w:val="single" w:sz="4" w:space="0" w:color="000000"/>
              <w:left w:val="single" w:sz="4" w:space="0" w:color="000000"/>
              <w:bottom w:val="single" w:sz="4" w:space="0" w:color="000000"/>
            </w:tcBorders>
          </w:tcPr>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p>
        </w:tc>
        <w:tc>
          <w:tcPr>
            <w:tcW w:w="1360" w:type="dxa"/>
            <w:tcBorders>
              <w:top w:val="single" w:sz="4" w:space="0" w:color="000000"/>
              <w:left w:val="single" w:sz="4" w:space="0" w:color="000000"/>
              <w:bottom w:val="single" w:sz="4" w:space="0" w:color="000000"/>
            </w:tcBorders>
          </w:tcPr>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p>
        </w:tc>
        <w:tc>
          <w:tcPr>
            <w:tcW w:w="988" w:type="dxa"/>
            <w:tcBorders>
              <w:top w:val="single" w:sz="4" w:space="0" w:color="000000"/>
              <w:left w:val="single" w:sz="4" w:space="0" w:color="000000"/>
              <w:bottom w:val="single" w:sz="4" w:space="0" w:color="000000"/>
            </w:tcBorders>
          </w:tcPr>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p>
        </w:tc>
        <w:tc>
          <w:tcPr>
            <w:tcW w:w="993" w:type="dxa"/>
            <w:tcBorders>
              <w:top w:val="single" w:sz="4" w:space="0" w:color="000000"/>
              <w:left w:val="single" w:sz="4" w:space="0" w:color="000000"/>
              <w:bottom w:val="single" w:sz="4" w:space="0" w:color="000000"/>
              <w:right w:val="single" w:sz="4" w:space="0" w:color="000000"/>
            </w:tcBorders>
          </w:tcPr>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p>
        </w:tc>
        <w:tc>
          <w:tcPr>
            <w:tcW w:w="1417" w:type="dxa"/>
            <w:tcBorders>
              <w:top w:val="single" w:sz="4" w:space="0" w:color="000000"/>
              <w:left w:val="single" w:sz="4" w:space="0" w:color="000000"/>
              <w:bottom w:val="single" w:sz="4" w:space="0" w:color="000000"/>
              <w:right w:val="single" w:sz="4" w:space="0" w:color="000000"/>
            </w:tcBorders>
          </w:tcPr>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p>
        </w:tc>
      </w:tr>
    </w:tbl>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r w:rsidRPr="00AC40C7">
        <w:rPr>
          <w:rFonts w:ascii="Times New Roman" w:eastAsia="Calibri" w:hAnsi="Times New Roman" w:cs="Times New Roman"/>
          <w:sz w:val="12"/>
          <w:szCs w:val="12"/>
        </w:rPr>
        <w:t xml:space="preserve">Итого по смете: (сумма цифрами и прописью) </w:t>
      </w:r>
    </w:p>
    <w:p w:rsidR="00AC40C7" w:rsidRDefault="00AC40C7" w:rsidP="00AC40C7">
      <w:pPr>
        <w:tabs>
          <w:tab w:val="left" w:pos="0"/>
          <w:tab w:val="left" w:pos="284"/>
        </w:tabs>
        <w:spacing w:after="0" w:line="240" w:lineRule="auto"/>
        <w:rPr>
          <w:rFonts w:ascii="Times New Roman" w:eastAsia="Calibri" w:hAnsi="Times New Roman" w:cs="Times New Roman"/>
          <w:sz w:val="12"/>
          <w:szCs w:val="12"/>
        </w:rPr>
      </w:pPr>
    </w:p>
    <w:p w:rsidR="00AC40C7" w:rsidRPr="00AC40C7" w:rsidRDefault="00AC40C7" w:rsidP="00AC40C7">
      <w:pPr>
        <w:tabs>
          <w:tab w:val="left" w:pos="0"/>
          <w:tab w:val="left" w:pos="284"/>
        </w:tabs>
        <w:spacing w:after="0" w:line="240" w:lineRule="auto"/>
        <w:rPr>
          <w:rFonts w:ascii="Times New Roman" w:eastAsia="Calibri" w:hAnsi="Times New Roman" w:cs="Times New Roman"/>
          <w:sz w:val="12"/>
          <w:szCs w:val="12"/>
        </w:rPr>
      </w:pPr>
      <w:r w:rsidRPr="00AC40C7">
        <w:rPr>
          <w:rFonts w:ascii="Times New Roman" w:eastAsia="Calibri" w:hAnsi="Times New Roman" w:cs="Times New Roman"/>
          <w:sz w:val="12"/>
          <w:szCs w:val="12"/>
        </w:rPr>
        <w:t>Имеются ли изменения в бюджете мероприятий?</w:t>
      </w:r>
    </w:p>
    <w:tbl>
      <w:tblPr>
        <w:tblW w:w="7513" w:type="dxa"/>
        <w:tblInd w:w="108" w:type="dxa"/>
        <w:tblLayout w:type="fixed"/>
        <w:tblLook w:val="0000" w:firstRow="0" w:lastRow="0" w:firstColumn="0" w:lastColumn="0" w:noHBand="0" w:noVBand="0"/>
      </w:tblPr>
      <w:tblGrid>
        <w:gridCol w:w="575"/>
        <w:gridCol w:w="3609"/>
        <w:gridCol w:w="3329"/>
      </w:tblGrid>
      <w:tr w:rsidR="00AC40C7" w:rsidRPr="00AC40C7" w:rsidTr="00AC40C7">
        <w:tc>
          <w:tcPr>
            <w:tcW w:w="575" w:type="dxa"/>
            <w:tcBorders>
              <w:top w:val="single" w:sz="4" w:space="0" w:color="000000"/>
              <w:left w:val="single" w:sz="4" w:space="0" w:color="000000"/>
              <w:bottom w:val="single" w:sz="4" w:space="0" w:color="000000"/>
            </w:tcBorders>
          </w:tcPr>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r w:rsidRPr="00AC40C7">
              <w:rPr>
                <w:rFonts w:ascii="Times New Roman" w:eastAsia="Calibri" w:hAnsi="Times New Roman" w:cs="Times New Roman"/>
                <w:sz w:val="12"/>
                <w:szCs w:val="12"/>
              </w:rPr>
              <w:t>№</w:t>
            </w:r>
          </w:p>
        </w:tc>
        <w:tc>
          <w:tcPr>
            <w:tcW w:w="3609" w:type="dxa"/>
            <w:tcBorders>
              <w:top w:val="single" w:sz="4" w:space="0" w:color="000000"/>
              <w:left w:val="single" w:sz="4" w:space="0" w:color="000000"/>
              <w:bottom w:val="single" w:sz="4" w:space="0" w:color="000000"/>
            </w:tcBorders>
          </w:tcPr>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r w:rsidRPr="00AC40C7">
              <w:rPr>
                <w:rFonts w:ascii="Times New Roman" w:eastAsia="Calibri" w:hAnsi="Times New Roman" w:cs="Times New Roman"/>
                <w:sz w:val="12"/>
                <w:szCs w:val="12"/>
              </w:rPr>
              <w:t>Изменения</w:t>
            </w:r>
          </w:p>
        </w:tc>
        <w:tc>
          <w:tcPr>
            <w:tcW w:w="3329" w:type="dxa"/>
            <w:tcBorders>
              <w:top w:val="single" w:sz="4" w:space="0" w:color="000000"/>
              <w:left w:val="single" w:sz="4" w:space="0" w:color="000000"/>
              <w:bottom w:val="single" w:sz="4" w:space="0" w:color="000000"/>
              <w:right w:val="single" w:sz="4" w:space="0" w:color="000000"/>
            </w:tcBorders>
          </w:tcPr>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r w:rsidRPr="00AC40C7">
              <w:rPr>
                <w:rFonts w:ascii="Times New Roman" w:eastAsia="Calibri" w:hAnsi="Times New Roman" w:cs="Times New Roman"/>
                <w:sz w:val="12"/>
                <w:szCs w:val="12"/>
              </w:rPr>
              <w:t>Чем вызваны изменения?</w:t>
            </w:r>
          </w:p>
        </w:tc>
      </w:tr>
      <w:tr w:rsidR="00AC40C7" w:rsidRPr="00AC40C7" w:rsidTr="00AC40C7">
        <w:tc>
          <w:tcPr>
            <w:tcW w:w="575" w:type="dxa"/>
            <w:tcBorders>
              <w:top w:val="single" w:sz="4" w:space="0" w:color="000000"/>
              <w:left w:val="single" w:sz="4" w:space="0" w:color="000000"/>
              <w:bottom w:val="single" w:sz="4" w:space="0" w:color="000000"/>
            </w:tcBorders>
          </w:tcPr>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r w:rsidRPr="00AC40C7">
              <w:rPr>
                <w:rFonts w:ascii="Times New Roman" w:eastAsia="Calibri" w:hAnsi="Times New Roman" w:cs="Times New Roman"/>
                <w:sz w:val="12"/>
                <w:szCs w:val="12"/>
              </w:rPr>
              <w:t>1.</w:t>
            </w:r>
          </w:p>
        </w:tc>
        <w:tc>
          <w:tcPr>
            <w:tcW w:w="3609" w:type="dxa"/>
            <w:tcBorders>
              <w:top w:val="single" w:sz="4" w:space="0" w:color="000000"/>
              <w:left w:val="single" w:sz="4" w:space="0" w:color="000000"/>
              <w:bottom w:val="single" w:sz="4" w:space="0" w:color="000000"/>
            </w:tcBorders>
          </w:tcPr>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p>
        </w:tc>
        <w:tc>
          <w:tcPr>
            <w:tcW w:w="3329" w:type="dxa"/>
            <w:tcBorders>
              <w:top w:val="single" w:sz="4" w:space="0" w:color="000000"/>
              <w:left w:val="single" w:sz="4" w:space="0" w:color="000000"/>
              <w:bottom w:val="single" w:sz="4" w:space="0" w:color="000000"/>
              <w:right w:val="single" w:sz="4" w:space="0" w:color="000000"/>
            </w:tcBorders>
          </w:tcPr>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p>
        </w:tc>
      </w:tr>
      <w:tr w:rsidR="00AC40C7" w:rsidRPr="00AC40C7" w:rsidTr="00AC40C7">
        <w:tc>
          <w:tcPr>
            <w:tcW w:w="575" w:type="dxa"/>
            <w:tcBorders>
              <w:top w:val="single" w:sz="4" w:space="0" w:color="000000"/>
              <w:left w:val="single" w:sz="4" w:space="0" w:color="000000"/>
              <w:bottom w:val="single" w:sz="4" w:space="0" w:color="000000"/>
            </w:tcBorders>
          </w:tcPr>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r w:rsidRPr="00AC40C7">
              <w:rPr>
                <w:rFonts w:ascii="Times New Roman" w:eastAsia="Calibri" w:hAnsi="Times New Roman" w:cs="Times New Roman"/>
                <w:sz w:val="12"/>
                <w:szCs w:val="12"/>
              </w:rPr>
              <w:t>2.</w:t>
            </w:r>
          </w:p>
        </w:tc>
        <w:tc>
          <w:tcPr>
            <w:tcW w:w="3609" w:type="dxa"/>
            <w:tcBorders>
              <w:top w:val="single" w:sz="4" w:space="0" w:color="000000"/>
              <w:left w:val="single" w:sz="4" w:space="0" w:color="000000"/>
              <w:bottom w:val="single" w:sz="4" w:space="0" w:color="000000"/>
            </w:tcBorders>
          </w:tcPr>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p>
        </w:tc>
        <w:tc>
          <w:tcPr>
            <w:tcW w:w="3329" w:type="dxa"/>
            <w:tcBorders>
              <w:top w:val="single" w:sz="4" w:space="0" w:color="000000"/>
              <w:left w:val="single" w:sz="4" w:space="0" w:color="000000"/>
              <w:bottom w:val="single" w:sz="4" w:space="0" w:color="000000"/>
              <w:right w:val="single" w:sz="4" w:space="0" w:color="000000"/>
            </w:tcBorders>
          </w:tcPr>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p>
        </w:tc>
      </w:tr>
    </w:tbl>
    <w:p w:rsidR="00AC40C7" w:rsidRDefault="00AC40C7" w:rsidP="00AC40C7">
      <w:pPr>
        <w:tabs>
          <w:tab w:val="left" w:pos="0"/>
          <w:tab w:val="left" w:pos="284"/>
        </w:tabs>
        <w:spacing w:after="0" w:line="240" w:lineRule="auto"/>
        <w:rPr>
          <w:rFonts w:ascii="Times New Roman" w:eastAsia="Calibri" w:hAnsi="Times New Roman" w:cs="Times New Roman"/>
          <w:sz w:val="12"/>
          <w:szCs w:val="12"/>
        </w:rPr>
      </w:pPr>
    </w:p>
    <w:p w:rsidR="00AC40C7" w:rsidRPr="00AC40C7" w:rsidRDefault="00AC40C7" w:rsidP="00AC40C7">
      <w:pPr>
        <w:tabs>
          <w:tab w:val="left" w:pos="0"/>
          <w:tab w:val="left" w:pos="284"/>
        </w:tabs>
        <w:spacing w:after="0" w:line="240" w:lineRule="auto"/>
        <w:rPr>
          <w:rFonts w:ascii="Times New Roman" w:eastAsia="Calibri" w:hAnsi="Times New Roman" w:cs="Times New Roman"/>
          <w:sz w:val="12"/>
          <w:szCs w:val="12"/>
        </w:rPr>
      </w:pPr>
      <w:r w:rsidRPr="00AC40C7">
        <w:rPr>
          <w:rFonts w:ascii="Times New Roman" w:eastAsia="Calibri" w:hAnsi="Times New Roman" w:cs="Times New Roman"/>
          <w:sz w:val="12"/>
          <w:szCs w:val="12"/>
        </w:rPr>
        <w:t>Какие трудности возникли при выполнении финансовой деятельности на различных этапах деятельности в рамках реализации мероприятий?</w:t>
      </w:r>
    </w:p>
    <w:tbl>
      <w:tblPr>
        <w:tblW w:w="7513" w:type="dxa"/>
        <w:tblInd w:w="108" w:type="dxa"/>
        <w:tblLayout w:type="fixed"/>
        <w:tblLook w:val="0000" w:firstRow="0" w:lastRow="0" w:firstColumn="0" w:lastColumn="0" w:noHBand="0" w:noVBand="0"/>
      </w:tblPr>
      <w:tblGrid>
        <w:gridCol w:w="544"/>
        <w:gridCol w:w="1941"/>
        <w:gridCol w:w="2477"/>
        <w:gridCol w:w="2551"/>
      </w:tblGrid>
      <w:tr w:rsidR="00AC40C7" w:rsidRPr="00AC40C7" w:rsidTr="00AC40C7">
        <w:tc>
          <w:tcPr>
            <w:tcW w:w="544" w:type="dxa"/>
            <w:tcBorders>
              <w:top w:val="single" w:sz="4" w:space="0" w:color="000000"/>
              <w:left w:val="single" w:sz="4" w:space="0" w:color="000000"/>
              <w:bottom w:val="single" w:sz="4" w:space="0" w:color="000000"/>
            </w:tcBorders>
          </w:tcPr>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r w:rsidRPr="00AC40C7">
              <w:rPr>
                <w:rFonts w:ascii="Times New Roman" w:eastAsia="Calibri" w:hAnsi="Times New Roman" w:cs="Times New Roman"/>
                <w:sz w:val="12"/>
                <w:szCs w:val="12"/>
              </w:rPr>
              <w:t>№</w:t>
            </w:r>
          </w:p>
        </w:tc>
        <w:tc>
          <w:tcPr>
            <w:tcW w:w="1941" w:type="dxa"/>
            <w:tcBorders>
              <w:top w:val="single" w:sz="4" w:space="0" w:color="000000"/>
              <w:left w:val="single" w:sz="4" w:space="0" w:color="000000"/>
              <w:bottom w:val="single" w:sz="4" w:space="0" w:color="000000"/>
            </w:tcBorders>
          </w:tcPr>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r w:rsidRPr="00AC40C7">
              <w:rPr>
                <w:rFonts w:ascii="Times New Roman" w:eastAsia="Calibri" w:hAnsi="Times New Roman" w:cs="Times New Roman"/>
                <w:sz w:val="12"/>
                <w:szCs w:val="12"/>
              </w:rPr>
              <w:t>Этап</w:t>
            </w:r>
          </w:p>
        </w:tc>
        <w:tc>
          <w:tcPr>
            <w:tcW w:w="2477" w:type="dxa"/>
            <w:tcBorders>
              <w:top w:val="single" w:sz="4" w:space="0" w:color="000000"/>
              <w:left w:val="single" w:sz="4" w:space="0" w:color="000000"/>
              <w:bottom w:val="single" w:sz="4" w:space="0" w:color="000000"/>
            </w:tcBorders>
          </w:tcPr>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r w:rsidRPr="00AC40C7">
              <w:rPr>
                <w:rFonts w:ascii="Times New Roman" w:eastAsia="Calibri" w:hAnsi="Times New Roman" w:cs="Times New Roman"/>
                <w:sz w:val="12"/>
                <w:szCs w:val="12"/>
              </w:rPr>
              <w:t>Проблема</w:t>
            </w:r>
          </w:p>
        </w:tc>
        <w:tc>
          <w:tcPr>
            <w:tcW w:w="2551" w:type="dxa"/>
            <w:tcBorders>
              <w:top w:val="single" w:sz="4" w:space="0" w:color="000000"/>
              <w:left w:val="single" w:sz="4" w:space="0" w:color="000000"/>
              <w:bottom w:val="single" w:sz="4" w:space="0" w:color="000000"/>
              <w:right w:val="single" w:sz="4" w:space="0" w:color="000000"/>
            </w:tcBorders>
          </w:tcPr>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r w:rsidRPr="00AC40C7">
              <w:rPr>
                <w:rFonts w:ascii="Times New Roman" w:eastAsia="Calibri" w:hAnsi="Times New Roman" w:cs="Times New Roman"/>
                <w:sz w:val="12"/>
                <w:szCs w:val="12"/>
              </w:rPr>
              <w:t>Причина</w:t>
            </w:r>
          </w:p>
        </w:tc>
      </w:tr>
      <w:tr w:rsidR="00AC40C7" w:rsidRPr="00AC40C7" w:rsidTr="00AC40C7">
        <w:tc>
          <w:tcPr>
            <w:tcW w:w="544" w:type="dxa"/>
            <w:tcBorders>
              <w:top w:val="single" w:sz="4" w:space="0" w:color="000000"/>
              <w:left w:val="single" w:sz="4" w:space="0" w:color="000000"/>
              <w:bottom w:val="single" w:sz="4" w:space="0" w:color="000000"/>
            </w:tcBorders>
          </w:tcPr>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r w:rsidRPr="00AC40C7">
              <w:rPr>
                <w:rFonts w:ascii="Times New Roman" w:eastAsia="Calibri" w:hAnsi="Times New Roman" w:cs="Times New Roman"/>
                <w:sz w:val="12"/>
                <w:szCs w:val="12"/>
              </w:rPr>
              <w:t>1.</w:t>
            </w:r>
          </w:p>
        </w:tc>
        <w:tc>
          <w:tcPr>
            <w:tcW w:w="1941" w:type="dxa"/>
            <w:tcBorders>
              <w:top w:val="single" w:sz="4" w:space="0" w:color="000000"/>
              <w:left w:val="single" w:sz="4" w:space="0" w:color="000000"/>
              <w:bottom w:val="single" w:sz="4" w:space="0" w:color="000000"/>
            </w:tcBorders>
          </w:tcPr>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p>
        </w:tc>
        <w:tc>
          <w:tcPr>
            <w:tcW w:w="2477" w:type="dxa"/>
            <w:tcBorders>
              <w:top w:val="single" w:sz="4" w:space="0" w:color="000000"/>
              <w:left w:val="single" w:sz="4" w:space="0" w:color="000000"/>
              <w:bottom w:val="single" w:sz="4" w:space="0" w:color="000000"/>
            </w:tcBorders>
          </w:tcPr>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p>
        </w:tc>
        <w:tc>
          <w:tcPr>
            <w:tcW w:w="2551" w:type="dxa"/>
            <w:tcBorders>
              <w:top w:val="single" w:sz="4" w:space="0" w:color="000000"/>
              <w:left w:val="single" w:sz="4" w:space="0" w:color="000000"/>
              <w:bottom w:val="single" w:sz="4" w:space="0" w:color="000000"/>
              <w:right w:val="single" w:sz="4" w:space="0" w:color="000000"/>
            </w:tcBorders>
          </w:tcPr>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p>
        </w:tc>
      </w:tr>
      <w:tr w:rsidR="00AC40C7" w:rsidRPr="00AC40C7" w:rsidTr="00AC40C7">
        <w:tc>
          <w:tcPr>
            <w:tcW w:w="544" w:type="dxa"/>
            <w:tcBorders>
              <w:top w:val="single" w:sz="4" w:space="0" w:color="000000"/>
              <w:left w:val="single" w:sz="4" w:space="0" w:color="000000"/>
              <w:bottom w:val="single" w:sz="4" w:space="0" w:color="000000"/>
            </w:tcBorders>
          </w:tcPr>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r w:rsidRPr="00AC40C7">
              <w:rPr>
                <w:rFonts w:ascii="Times New Roman" w:eastAsia="Calibri" w:hAnsi="Times New Roman" w:cs="Times New Roman"/>
                <w:sz w:val="12"/>
                <w:szCs w:val="12"/>
              </w:rPr>
              <w:t>2.</w:t>
            </w:r>
          </w:p>
        </w:tc>
        <w:tc>
          <w:tcPr>
            <w:tcW w:w="1941" w:type="dxa"/>
            <w:tcBorders>
              <w:top w:val="single" w:sz="4" w:space="0" w:color="000000"/>
              <w:left w:val="single" w:sz="4" w:space="0" w:color="000000"/>
              <w:bottom w:val="single" w:sz="4" w:space="0" w:color="000000"/>
            </w:tcBorders>
          </w:tcPr>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p>
        </w:tc>
        <w:tc>
          <w:tcPr>
            <w:tcW w:w="2477" w:type="dxa"/>
            <w:tcBorders>
              <w:top w:val="single" w:sz="4" w:space="0" w:color="000000"/>
              <w:left w:val="single" w:sz="4" w:space="0" w:color="000000"/>
              <w:bottom w:val="single" w:sz="4" w:space="0" w:color="000000"/>
            </w:tcBorders>
          </w:tcPr>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p>
        </w:tc>
        <w:tc>
          <w:tcPr>
            <w:tcW w:w="2551" w:type="dxa"/>
            <w:tcBorders>
              <w:top w:val="single" w:sz="4" w:space="0" w:color="000000"/>
              <w:left w:val="single" w:sz="4" w:space="0" w:color="000000"/>
              <w:bottom w:val="single" w:sz="4" w:space="0" w:color="000000"/>
              <w:right w:val="single" w:sz="4" w:space="0" w:color="000000"/>
            </w:tcBorders>
          </w:tcPr>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p>
        </w:tc>
      </w:tr>
    </w:tbl>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p>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proofErr w:type="gramStart"/>
      <w:r w:rsidRPr="00AC40C7">
        <w:rPr>
          <w:rFonts w:ascii="Times New Roman" w:eastAsia="Calibri" w:hAnsi="Times New Roman" w:cs="Times New Roman"/>
          <w:sz w:val="12"/>
          <w:szCs w:val="12"/>
        </w:rPr>
        <w:t>Ответственный</w:t>
      </w:r>
      <w:proofErr w:type="gramEnd"/>
      <w:r w:rsidRPr="00AC40C7">
        <w:rPr>
          <w:rFonts w:ascii="Times New Roman" w:eastAsia="Calibri" w:hAnsi="Times New Roman" w:cs="Times New Roman"/>
          <w:sz w:val="12"/>
          <w:szCs w:val="12"/>
        </w:rPr>
        <w:t xml:space="preserve"> за реализацию мероприятий</w:t>
      </w:r>
      <w:r>
        <w:rPr>
          <w:rFonts w:ascii="Times New Roman" w:eastAsia="Calibri" w:hAnsi="Times New Roman" w:cs="Times New Roman"/>
          <w:sz w:val="12"/>
          <w:szCs w:val="12"/>
        </w:rPr>
        <w:t xml:space="preserve">                                                                        </w:t>
      </w:r>
      <w:r w:rsidRPr="00AC40C7">
        <w:rPr>
          <w:rFonts w:ascii="Times New Roman" w:eastAsia="Calibri" w:hAnsi="Times New Roman" w:cs="Times New Roman"/>
          <w:sz w:val="12"/>
          <w:szCs w:val="12"/>
        </w:rPr>
        <w:t>/_______________/</w:t>
      </w:r>
    </w:p>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p>
    <w:tbl>
      <w:tblPr>
        <w:tblW w:w="0" w:type="auto"/>
        <w:tblLook w:val="04A0" w:firstRow="1" w:lastRow="0" w:firstColumn="1" w:lastColumn="0" w:noHBand="0" w:noVBand="1"/>
      </w:tblPr>
      <w:tblGrid>
        <w:gridCol w:w="3813"/>
        <w:gridCol w:w="3916"/>
      </w:tblGrid>
      <w:tr w:rsidR="00AC40C7" w:rsidRPr="00AC40C7" w:rsidTr="008C00B6">
        <w:tc>
          <w:tcPr>
            <w:tcW w:w="5096" w:type="dxa"/>
            <w:shd w:val="clear" w:color="auto" w:fill="auto"/>
          </w:tcPr>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r w:rsidRPr="00AC40C7">
              <w:rPr>
                <w:rFonts w:ascii="Times New Roman" w:eastAsia="Calibri" w:hAnsi="Times New Roman" w:cs="Times New Roman"/>
                <w:sz w:val="12"/>
                <w:szCs w:val="12"/>
              </w:rPr>
              <w:t>М.П.</w:t>
            </w:r>
          </w:p>
        </w:tc>
        <w:tc>
          <w:tcPr>
            <w:tcW w:w="5097" w:type="dxa"/>
            <w:shd w:val="clear" w:color="auto" w:fill="auto"/>
          </w:tcPr>
          <w:p w:rsidR="00AC40C7" w:rsidRPr="00AC40C7" w:rsidRDefault="00AC40C7" w:rsidP="00AC40C7">
            <w:pPr>
              <w:tabs>
                <w:tab w:val="left" w:pos="284"/>
              </w:tabs>
              <w:spacing w:after="0" w:line="240" w:lineRule="auto"/>
              <w:rPr>
                <w:rFonts w:ascii="Times New Roman" w:eastAsia="Calibri" w:hAnsi="Times New Roman" w:cs="Times New Roman"/>
                <w:sz w:val="12"/>
                <w:szCs w:val="12"/>
              </w:rPr>
            </w:pPr>
            <w:r w:rsidRPr="00AC40C7">
              <w:rPr>
                <w:rFonts w:ascii="Times New Roman" w:eastAsia="Calibri" w:hAnsi="Times New Roman" w:cs="Times New Roman"/>
                <w:sz w:val="12"/>
                <w:szCs w:val="12"/>
              </w:rPr>
              <w:t>дата составления отчета</w:t>
            </w:r>
          </w:p>
        </w:tc>
      </w:tr>
    </w:tbl>
    <w:p w:rsidR="005C1FD7" w:rsidRPr="00AC40C7" w:rsidRDefault="005C1FD7" w:rsidP="00AC40C7">
      <w:pPr>
        <w:tabs>
          <w:tab w:val="left" w:pos="284"/>
        </w:tabs>
        <w:spacing w:after="0" w:line="240" w:lineRule="auto"/>
        <w:rPr>
          <w:rFonts w:ascii="Times New Roman" w:eastAsia="Calibri" w:hAnsi="Times New Roman" w:cs="Times New Roman"/>
          <w:sz w:val="12"/>
          <w:szCs w:val="12"/>
        </w:rPr>
      </w:pPr>
    </w:p>
    <w:p w:rsidR="005C1FD7" w:rsidRDefault="005C1FD7" w:rsidP="003C0C77">
      <w:pPr>
        <w:tabs>
          <w:tab w:val="left" w:pos="284"/>
        </w:tabs>
        <w:spacing w:after="0" w:line="240" w:lineRule="auto"/>
        <w:rPr>
          <w:rFonts w:ascii="Times New Roman" w:eastAsia="Calibri" w:hAnsi="Times New Roman" w:cs="Times New Roman"/>
          <w:sz w:val="12"/>
          <w:szCs w:val="12"/>
        </w:rPr>
      </w:pPr>
    </w:p>
    <w:p w:rsidR="00F03825" w:rsidRPr="000318BE" w:rsidRDefault="00F03825" w:rsidP="00F03825">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F03825" w:rsidRPr="000318BE" w:rsidRDefault="00F03825" w:rsidP="00F03825">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F03825" w:rsidRPr="000318BE" w:rsidRDefault="00F03825" w:rsidP="00F03825">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F03825" w:rsidRPr="000318BE" w:rsidRDefault="00F03825" w:rsidP="00F03825">
      <w:pPr>
        <w:tabs>
          <w:tab w:val="left" w:pos="284"/>
        </w:tabs>
        <w:spacing w:after="0" w:line="240" w:lineRule="auto"/>
        <w:jc w:val="center"/>
        <w:rPr>
          <w:rFonts w:ascii="Times New Roman" w:eastAsia="Calibri" w:hAnsi="Times New Roman" w:cs="Times New Roman"/>
          <w:sz w:val="12"/>
          <w:szCs w:val="12"/>
        </w:rPr>
      </w:pPr>
    </w:p>
    <w:p w:rsidR="00F03825" w:rsidRPr="000318BE" w:rsidRDefault="00F03825" w:rsidP="00F03825">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F03825" w:rsidRPr="000318BE" w:rsidRDefault="00F03825" w:rsidP="00F0382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07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№1482</w:t>
      </w:r>
    </w:p>
    <w:p w:rsidR="00F03825" w:rsidRDefault="00F03825" w:rsidP="00F03825">
      <w:pPr>
        <w:tabs>
          <w:tab w:val="left" w:pos="284"/>
        </w:tabs>
        <w:spacing w:after="0" w:line="240" w:lineRule="auto"/>
        <w:jc w:val="center"/>
        <w:rPr>
          <w:rFonts w:ascii="Times New Roman" w:eastAsia="Calibri" w:hAnsi="Times New Roman" w:cs="Times New Roman"/>
          <w:b/>
          <w:sz w:val="12"/>
          <w:szCs w:val="12"/>
        </w:rPr>
      </w:pPr>
      <w:r w:rsidRPr="00F03825">
        <w:rPr>
          <w:rFonts w:ascii="Times New Roman" w:eastAsia="Calibri" w:hAnsi="Times New Roman" w:cs="Times New Roman"/>
          <w:b/>
          <w:sz w:val="12"/>
          <w:szCs w:val="12"/>
        </w:rPr>
        <w:t xml:space="preserve">О внесении изменений в Приложение № 1 к постановлению администрации </w:t>
      </w:r>
    </w:p>
    <w:p w:rsidR="00F03825" w:rsidRDefault="00F03825" w:rsidP="00F03825">
      <w:pPr>
        <w:tabs>
          <w:tab w:val="left" w:pos="284"/>
        </w:tabs>
        <w:spacing w:after="0" w:line="240" w:lineRule="auto"/>
        <w:jc w:val="center"/>
        <w:rPr>
          <w:rFonts w:ascii="Times New Roman" w:eastAsia="Calibri" w:hAnsi="Times New Roman" w:cs="Times New Roman"/>
          <w:b/>
          <w:sz w:val="12"/>
          <w:szCs w:val="12"/>
        </w:rPr>
      </w:pPr>
      <w:r w:rsidRPr="00F03825">
        <w:rPr>
          <w:rFonts w:ascii="Times New Roman" w:eastAsia="Calibri" w:hAnsi="Times New Roman" w:cs="Times New Roman"/>
          <w:b/>
          <w:sz w:val="12"/>
          <w:szCs w:val="12"/>
        </w:rPr>
        <w:t xml:space="preserve">муниципального района Сергиевский № 1112 от 12.10.2016 года «Об утверждении муниципальной программы </w:t>
      </w:r>
    </w:p>
    <w:p w:rsidR="00F03825" w:rsidRDefault="00F03825" w:rsidP="00F03825">
      <w:pPr>
        <w:tabs>
          <w:tab w:val="left" w:pos="284"/>
        </w:tabs>
        <w:spacing w:after="0" w:line="240" w:lineRule="auto"/>
        <w:jc w:val="center"/>
        <w:rPr>
          <w:rFonts w:ascii="Times New Roman" w:eastAsia="Calibri" w:hAnsi="Times New Roman" w:cs="Times New Roman"/>
          <w:b/>
          <w:sz w:val="12"/>
          <w:szCs w:val="12"/>
        </w:rPr>
      </w:pPr>
      <w:r w:rsidRPr="00F03825">
        <w:rPr>
          <w:rFonts w:ascii="Times New Roman" w:eastAsia="Calibri" w:hAnsi="Times New Roman" w:cs="Times New Roman"/>
          <w:b/>
          <w:sz w:val="12"/>
          <w:szCs w:val="12"/>
        </w:rPr>
        <w:lastRenderedPageBreak/>
        <w:t xml:space="preserve">«Обращение с отходами на территории муниципального района Сергиевский  на 2017 – 2019 годы»»  </w:t>
      </w:r>
    </w:p>
    <w:p w:rsidR="00F03825" w:rsidRDefault="00F03825" w:rsidP="00F03825">
      <w:pPr>
        <w:tabs>
          <w:tab w:val="left" w:pos="284"/>
        </w:tabs>
        <w:spacing w:after="0" w:line="240" w:lineRule="auto"/>
        <w:jc w:val="center"/>
        <w:rPr>
          <w:rFonts w:ascii="Times New Roman" w:eastAsia="Calibri" w:hAnsi="Times New Roman" w:cs="Times New Roman"/>
          <w:b/>
          <w:sz w:val="12"/>
          <w:szCs w:val="12"/>
        </w:rPr>
      </w:pPr>
    </w:p>
    <w:p w:rsidR="00F03825" w:rsidRPr="00F03825" w:rsidRDefault="00F03825" w:rsidP="00F03825">
      <w:pPr>
        <w:tabs>
          <w:tab w:val="left" w:pos="284"/>
        </w:tabs>
        <w:spacing w:after="0" w:line="240" w:lineRule="auto"/>
        <w:ind w:firstLine="284"/>
        <w:jc w:val="both"/>
        <w:rPr>
          <w:rFonts w:ascii="Times New Roman" w:eastAsia="Calibri" w:hAnsi="Times New Roman" w:cs="Times New Roman"/>
          <w:sz w:val="12"/>
          <w:szCs w:val="12"/>
        </w:rPr>
      </w:pPr>
      <w:r w:rsidRPr="00F03825">
        <w:rPr>
          <w:rFonts w:ascii="Times New Roman" w:eastAsia="Calibri" w:hAnsi="Times New Roman" w:cs="Times New Roman"/>
          <w:sz w:val="12"/>
          <w:szCs w:val="12"/>
        </w:rPr>
        <w:t>В соответствии с Федеральным законом Российской Федерации от 06.10.2003г № 131-ФЗ «Об общих принципах организации местного самоуправления в РФ», руководствуясь Уставом муниципального района Сергиевский, и в целях обеспечения экологической безопасности жителей муниципального района Сергиевский,  сохранения стабильности  экологической обстановки в районе, администрация муниципального района Сергиевский</w:t>
      </w:r>
    </w:p>
    <w:p w:rsidR="00F03825" w:rsidRPr="00F03825" w:rsidRDefault="00F03825" w:rsidP="00F03825">
      <w:pPr>
        <w:tabs>
          <w:tab w:val="left" w:pos="284"/>
        </w:tabs>
        <w:spacing w:after="0" w:line="240" w:lineRule="auto"/>
        <w:ind w:firstLine="284"/>
        <w:jc w:val="both"/>
        <w:rPr>
          <w:rFonts w:ascii="Times New Roman" w:eastAsia="Calibri" w:hAnsi="Times New Roman" w:cs="Times New Roman"/>
          <w:b/>
          <w:sz w:val="12"/>
          <w:szCs w:val="12"/>
        </w:rPr>
      </w:pPr>
      <w:r w:rsidRPr="00F03825">
        <w:rPr>
          <w:rFonts w:ascii="Times New Roman" w:eastAsia="Calibri" w:hAnsi="Times New Roman" w:cs="Times New Roman"/>
          <w:b/>
          <w:sz w:val="12"/>
          <w:szCs w:val="12"/>
        </w:rPr>
        <w:t>ПОСТАНОВЛЯЕТ:</w:t>
      </w:r>
    </w:p>
    <w:p w:rsidR="00F03825" w:rsidRPr="00F03825" w:rsidRDefault="00F03825" w:rsidP="00F03825">
      <w:pPr>
        <w:tabs>
          <w:tab w:val="left" w:pos="284"/>
        </w:tabs>
        <w:spacing w:after="0" w:line="240" w:lineRule="auto"/>
        <w:ind w:firstLine="284"/>
        <w:jc w:val="both"/>
        <w:rPr>
          <w:rFonts w:ascii="Times New Roman" w:eastAsia="Calibri" w:hAnsi="Times New Roman" w:cs="Times New Roman"/>
          <w:sz w:val="12"/>
          <w:szCs w:val="12"/>
        </w:rPr>
      </w:pPr>
      <w:r w:rsidRPr="00F03825">
        <w:rPr>
          <w:rFonts w:ascii="Times New Roman" w:eastAsia="Calibri" w:hAnsi="Times New Roman" w:cs="Times New Roman"/>
          <w:sz w:val="12"/>
          <w:szCs w:val="12"/>
        </w:rPr>
        <w:t>1. Внести изменения в Приложение № 1 к постановлению администрации муниципального района Сергиевский № 1112 от 12.10.2016 года «Об утверждении муниципальной программы «Обращение с отходами на территории муниципального района Сергиевский  на 2017 – 2019 годы» (далее – Программа) следующего содержания:</w:t>
      </w:r>
    </w:p>
    <w:p w:rsidR="00F03825" w:rsidRPr="00F03825" w:rsidRDefault="00F03825" w:rsidP="00F03825">
      <w:pPr>
        <w:tabs>
          <w:tab w:val="left" w:pos="284"/>
        </w:tabs>
        <w:spacing w:after="0" w:line="240" w:lineRule="auto"/>
        <w:ind w:firstLine="284"/>
        <w:jc w:val="both"/>
        <w:rPr>
          <w:rFonts w:ascii="Times New Roman" w:eastAsia="Calibri" w:hAnsi="Times New Roman" w:cs="Times New Roman"/>
          <w:sz w:val="12"/>
          <w:szCs w:val="12"/>
        </w:rPr>
      </w:pPr>
      <w:r w:rsidRPr="00F03825">
        <w:rPr>
          <w:rFonts w:ascii="Times New Roman" w:eastAsia="Calibri" w:hAnsi="Times New Roman" w:cs="Times New Roman"/>
          <w:sz w:val="12"/>
          <w:szCs w:val="12"/>
        </w:rPr>
        <w:t>1.1. В Паспорте Программы позицию «Объем и источники финансирования  муниципальной Программы» изложить в следующей редакции:</w:t>
      </w:r>
    </w:p>
    <w:p w:rsidR="00F03825" w:rsidRPr="00F03825" w:rsidRDefault="00F03825" w:rsidP="00F03825">
      <w:pPr>
        <w:tabs>
          <w:tab w:val="left" w:pos="284"/>
        </w:tabs>
        <w:spacing w:after="0" w:line="240" w:lineRule="auto"/>
        <w:ind w:firstLine="284"/>
        <w:jc w:val="both"/>
        <w:rPr>
          <w:rFonts w:ascii="Times New Roman" w:eastAsia="Calibri" w:hAnsi="Times New Roman" w:cs="Times New Roman"/>
          <w:sz w:val="12"/>
          <w:szCs w:val="12"/>
        </w:rPr>
      </w:pPr>
      <w:r w:rsidRPr="00F03825">
        <w:rPr>
          <w:rFonts w:ascii="Times New Roman" w:eastAsia="Calibri" w:hAnsi="Times New Roman" w:cs="Times New Roman"/>
          <w:sz w:val="12"/>
          <w:szCs w:val="12"/>
        </w:rPr>
        <w:t>«Общий объем финансирования Программы составляет 7 544, 75922  тыс. рублей.</w:t>
      </w:r>
    </w:p>
    <w:p w:rsidR="00F03825" w:rsidRPr="00F03825" w:rsidRDefault="00F03825" w:rsidP="00F03825">
      <w:pPr>
        <w:tabs>
          <w:tab w:val="left" w:pos="284"/>
        </w:tabs>
        <w:spacing w:after="0" w:line="240" w:lineRule="auto"/>
        <w:ind w:firstLine="284"/>
        <w:jc w:val="both"/>
        <w:rPr>
          <w:rFonts w:ascii="Times New Roman" w:eastAsia="Calibri" w:hAnsi="Times New Roman" w:cs="Times New Roman"/>
          <w:sz w:val="12"/>
          <w:szCs w:val="12"/>
        </w:rPr>
      </w:pPr>
      <w:r w:rsidRPr="00F03825">
        <w:rPr>
          <w:rFonts w:ascii="Times New Roman" w:eastAsia="Calibri" w:hAnsi="Times New Roman" w:cs="Times New Roman"/>
          <w:sz w:val="12"/>
          <w:szCs w:val="12"/>
        </w:rPr>
        <w:t>Суммы ежегодного финансирования составляют:</w:t>
      </w:r>
    </w:p>
    <w:p w:rsidR="00F03825" w:rsidRPr="00F03825" w:rsidRDefault="00F03825" w:rsidP="00F03825">
      <w:pPr>
        <w:tabs>
          <w:tab w:val="left" w:pos="284"/>
        </w:tabs>
        <w:spacing w:after="0" w:line="240" w:lineRule="auto"/>
        <w:ind w:firstLine="284"/>
        <w:jc w:val="both"/>
        <w:rPr>
          <w:rFonts w:ascii="Times New Roman" w:eastAsia="Calibri" w:hAnsi="Times New Roman" w:cs="Times New Roman"/>
          <w:sz w:val="12"/>
          <w:szCs w:val="12"/>
        </w:rPr>
      </w:pPr>
      <w:r w:rsidRPr="00F03825">
        <w:rPr>
          <w:rFonts w:ascii="Times New Roman" w:eastAsia="Calibri" w:hAnsi="Times New Roman" w:cs="Times New Roman"/>
          <w:sz w:val="12"/>
          <w:szCs w:val="12"/>
        </w:rPr>
        <w:t>в 2017 году – 1 988,95922 тыс. рублей;</w:t>
      </w:r>
    </w:p>
    <w:p w:rsidR="00F03825" w:rsidRPr="00F03825" w:rsidRDefault="00F03825" w:rsidP="00F03825">
      <w:pPr>
        <w:tabs>
          <w:tab w:val="left" w:pos="284"/>
        </w:tabs>
        <w:spacing w:after="0" w:line="240" w:lineRule="auto"/>
        <w:ind w:firstLine="284"/>
        <w:jc w:val="both"/>
        <w:rPr>
          <w:rFonts w:ascii="Times New Roman" w:eastAsia="Calibri" w:hAnsi="Times New Roman" w:cs="Times New Roman"/>
          <w:sz w:val="12"/>
          <w:szCs w:val="12"/>
        </w:rPr>
      </w:pPr>
      <w:r w:rsidRPr="00F03825">
        <w:rPr>
          <w:rFonts w:ascii="Times New Roman" w:eastAsia="Calibri" w:hAnsi="Times New Roman" w:cs="Times New Roman"/>
          <w:sz w:val="12"/>
          <w:szCs w:val="12"/>
        </w:rPr>
        <w:t>в 2018 году –  4 055,8 тыс. рублей;</w:t>
      </w:r>
    </w:p>
    <w:p w:rsidR="00F03825" w:rsidRPr="00F03825" w:rsidRDefault="00F03825" w:rsidP="00F03825">
      <w:pPr>
        <w:tabs>
          <w:tab w:val="left" w:pos="284"/>
        </w:tabs>
        <w:spacing w:after="0" w:line="240" w:lineRule="auto"/>
        <w:ind w:firstLine="284"/>
        <w:jc w:val="both"/>
        <w:rPr>
          <w:rFonts w:ascii="Times New Roman" w:eastAsia="Calibri" w:hAnsi="Times New Roman" w:cs="Times New Roman"/>
          <w:sz w:val="12"/>
          <w:szCs w:val="12"/>
        </w:rPr>
      </w:pPr>
      <w:r w:rsidRPr="00F03825">
        <w:rPr>
          <w:rFonts w:ascii="Times New Roman" w:eastAsia="Calibri" w:hAnsi="Times New Roman" w:cs="Times New Roman"/>
          <w:sz w:val="12"/>
          <w:szCs w:val="12"/>
        </w:rPr>
        <w:t>в 2019 году – 1 500,0 тыс. рублей.</w:t>
      </w:r>
    </w:p>
    <w:p w:rsidR="00F03825" w:rsidRPr="00F03825" w:rsidRDefault="00F03825" w:rsidP="00F03825">
      <w:pPr>
        <w:tabs>
          <w:tab w:val="left" w:pos="284"/>
        </w:tabs>
        <w:spacing w:after="0" w:line="240" w:lineRule="auto"/>
        <w:ind w:firstLine="284"/>
        <w:jc w:val="both"/>
        <w:rPr>
          <w:rFonts w:ascii="Times New Roman" w:eastAsia="Calibri" w:hAnsi="Times New Roman" w:cs="Times New Roman"/>
          <w:sz w:val="12"/>
          <w:szCs w:val="12"/>
        </w:rPr>
      </w:pPr>
      <w:r w:rsidRPr="00F03825">
        <w:rPr>
          <w:rFonts w:ascii="Times New Roman" w:eastAsia="Calibri" w:hAnsi="Times New Roman" w:cs="Times New Roman"/>
          <w:sz w:val="12"/>
          <w:szCs w:val="12"/>
        </w:rPr>
        <w:t>1.2. 2 абзац раздела Программы «Ресурсное обеспечение муниципальной программы»   заменить словами: «Необходимый объем финансирования Программы  на 2017-2019 годы составляет  7 544,75922  тыс. рублей.</w:t>
      </w:r>
    </w:p>
    <w:p w:rsidR="00F03825" w:rsidRPr="00F03825" w:rsidRDefault="00F03825" w:rsidP="00F03825">
      <w:pPr>
        <w:tabs>
          <w:tab w:val="left" w:pos="284"/>
        </w:tabs>
        <w:spacing w:after="0" w:line="240" w:lineRule="auto"/>
        <w:ind w:firstLine="284"/>
        <w:jc w:val="both"/>
        <w:rPr>
          <w:rFonts w:ascii="Times New Roman" w:eastAsia="Calibri" w:hAnsi="Times New Roman" w:cs="Times New Roman"/>
          <w:sz w:val="12"/>
          <w:szCs w:val="12"/>
        </w:rPr>
      </w:pPr>
      <w:r w:rsidRPr="00F03825">
        <w:rPr>
          <w:rFonts w:ascii="Times New Roman" w:eastAsia="Calibri" w:hAnsi="Times New Roman" w:cs="Times New Roman"/>
          <w:sz w:val="12"/>
          <w:szCs w:val="12"/>
        </w:rPr>
        <w:t>Необходимый объём финансирования Программы на 2018 год составляет 4 055,8 тыс. руб., в том числе:</w:t>
      </w:r>
    </w:p>
    <w:p w:rsidR="00F03825" w:rsidRPr="00F03825" w:rsidRDefault="00F03825" w:rsidP="00F0382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03825">
        <w:rPr>
          <w:rFonts w:ascii="Times New Roman" w:eastAsia="Calibri" w:hAnsi="Times New Roman" w:cs="Times New Roman"/>
          <w:sz w:val="12"/>
          <w:szCs w:val="12"/>
        </w:rPr>
        <w:t>средства местного бюджета –  2 384,0 тыс. руб.,</w:t>
      </w:r>
    </w:p>
    <w:p w:rsidR="00F03825" w:rsidRPr="00F03825" w:rsidRDefault="00F03825" w:rsidP="00F0382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03825">
        <w:rPr>
          <w:rFonts w:ascii="Times New Roman" w:eastAsia="Calibri" w:hAnsi="Times New Roman" w:cs="Times New Roman"/>
          <w:sz w:val="12"/>
          <w:szCs w:val="12"/>
        </w:rPr>
        <w:t>внебюджетные источники – 1 471,8 тыс. руб.</w:t>
      </w:r>
    </w:p>
    <w:p w:rsidR="00F03825" w:rsidRPr="00F03825" w:rsidRDefault="00F03825" w:rsidP="00F0382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03825">
        <w:rPr>
          <w:rFonts w:ascii="Times New Roman" w:eastAsia="Calibri" w:hAnsi="Times New Roman" w:cs="Times New Roman"/>
          <w:sz w:val="12"/>
          <w:szCs w:val="12"/>
        </w:rPr>
        <w:t>средства областного бюджета – 200,0 тыс. руб.</w:t>
      </w:r>
    </w:p>
    <w:p w:rsidR="00F03825" w:rsidRPr="00F03825" w:rsidRDefault="00F03825" w:rsidP="00F03825">
      <w:pPr>
        <w:tabs>
          <w:tab w:val="left" w:pos="284"/>
        </w:tabs>
        <w:spacing w:after="0" w:line="240" w:lineRule="auto"/>
        <w:ind w:firstLine="284"/>
        <w:jc w:val="both"/>
        <w:rPr>
          <w:rFonts w:ascii="Times New Roman" w:eastAsia="Calibri" w:hAnsi="Times New Roman" w:cs="Times New Roman"/>
          <w:sz w:val="12"/>
          <w:szCs w:val="12"/>
        </w:rPr>
      </w:pPr>
      <w:r w:rsidRPr="00F03825">
        <w:rPr>
          <w:rFonts w:ascii="Times New Roman" w:eastAsia="Calibri" w:hAnsi="Times New Roman" w:cs="Times New Roman"/>
          <w:sz w:val="12"/>
          <w:szCs w:val="12"/>
        </w:rPr>
        <w:t>Необходимый объем финансирования Программы на 2019 год составляет 1 500,0 тыс. руб., в том числе:</w:t>
      </w:r>
    </w:p>
    <w:p w:rsidR="00F03825" w:rsidRPr="00F03825" w:rsidRDefault="00F03825" w:rsidP="00F0382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03825">
        <w:rPr>
          <w:rFonts w:ascii="Times New Roman" w:eastAsia="Calibri" w:hAnsi="Times New Roman" w:cs="Times New Roman"/>
          <w:sz w:val="12"/>
          <w:szCs w:val="12"/>
        </w:rPr>
        <w:t>средства местного бюджета – 1 500,0 тыс. руб.,</w:t>
      </w:r>
    </w:p>
    <w:p w:rsidR="00F03825" w:rsidRPr="00F03825" w:rsidRDefault="00F03825" w:rsidP="00F0382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03825">
        <w:rPr>
          <w:rFonts w:ascii="Times New Roman" w:eastAsia="Calibri" w:hAnsi="Times New Roman" w:cs="Times New Roman"/>
          <w:sz w:val="12"/>
          <w:szCs w:val="12"/>
        </w:rPr>
        <w:t>внебюджетные источники –      0     тыс. руб.</w:t>
      </w:r>
    </w:p>
    <w:p w:rsidR="00F03825" w:rsidRPr="00F03825" w:rsidRDefault="00F03825" w:rsidP="00F03825">
      <w:pPr>
        <w:tabs>
          <w:tab w:val="left" w:pos="284"/>
        </w:tabs>
        <w:spacing w:after="0" w:line="240" w:lineRule="auto"/>
        <w:ind w:firstLine="284"/>
        <w:jc w:val="both"/>
        <w:rPr>
          <w:rFonts w:ascii="Times New Roman" w:eastAsia="Calibri" w:hAnsi="Times New Roman" w:cs="Times New Roman"/>
          <w:sz w:val="12"/>
          <w:szCs w:val="12"/>
        </w:rPr>
      </w:pPr>
      <w:r w:rsidRPr="00F03825">
        <w:rPr>
          <w:rFonts w:ascii="Times New Roman" w:eastAsia="Calibri" w:hAnsi="Times New Roman" w:cs="Times New Roman"/>
          <w:sz w:val="12"/>
          <w:szCs w:val="12"/>
        </w:rPr>
        <w:t>1.4. Приложение № 1 к Программе изложить в редакции согласно Приложению № 1  к  настоящему постановлению.</w:t>
      </w:r>
    </w:p>
    <w:p w:rsidR="00F03825" w:rsidRPr="00F03825" w:rsidRDefault="00F03825" w:rsidP="00F03825">
      <w:pPr>
        <w:tabs>
          <w:tab w:val="left" w:pos="284"/>
        </w:tabs>
        <w:spacing w:after="0" w:line="240" w:lineRule="auto"/>
        <w:ind w:firstLine="284"/>
        <w:jc w:val="both"/>
        <w:rPr>
          <w:rFonts w:ascii="Times New Roman" w:eastAsia="Calibri" w:hAnsi="Times New Roman" w:cs="Times New Roman"/>
          <w:sz w:val="12"/>
          <w:szCs w:val="12"/>
        </w:rPr>
      </w:pPr>
      <w:r w:rsidRPr="00F03825">
        <w:rPr>
          <w:rFonts w:ascii="Times New Roman" w:eastAsia="Calibri" w:hAnsi="Times New Roman" w:cs="Times New Roman"/>
          <w:sz w:val="12"/>
          <w:szCs w:val="12"/>
        </w:rPr>
        <w:t>2.   Опубликовать настоящее постановление в газете «Сергиевский Вестник».</w:t>
      </w:r>
    </w:p>
    <w:p w:rsidR="00F03825" w:rsidRPr="00F03825" w:rsidRDefault="00F03825" w:rsidP="00F03825">
      <w:pPr>
        <w:tabs>
          <w:tab w:val="left" w:pos="284"/>
        </w:tabs>
        <w:spacing w:after="0" w:line="240" w:lineRule="auto"/>
        <w:ind w:firstLine="284"/>
        <w:jc w:val="both"/>
        <w:rPr>
          <w:rFonts w:ascii="Times New Roman" w:eastAsia="Calibri" w:hAnsi="Times New Roman" w:cs="Times New Roman"/>
          <w:sz w:val="12"/>
          <w:szCs w:val="12"/>
        </w:rPr>
      </w:pPr>
      <w:r w:rsidRPr="00F03825">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03825" w:rsidRPr="00F03825" w:rsidRDefault="00F03825" w:rsidP="00F03825">
      <w:pPr>
        <w:tabs>
          <w:tab w:val="left" w:pos="284"/>
        </w:tabs>
        <w:spacing w:after="0" w:line="240" w:lineRule="auto"/>
        <w:ind w:firstLine="284"/>
        <w:jc w:val="both"/>
        <w:rPr>
          <w:rFonts w:ascii="Times New Roman" w:eastAsia="Calibri" w:hAnsi="Times New Roman" w:cs="Times New Roman"/>
          <w:sz w:val="12"/>
          <w:szCs w:val="12"/>
        </w:rPr>
      </w:pPr>
      <w:r w:rsidRPr="00F03825">
        <w:rPr>
          <w:rFonts w:ascii="Times New Roman" w:eastAsia="Calibri" w:hAnsi="Times New Roman" w:cs="Times New Roman"/>
          <w:sz w:val="12"/>
          <w:szCs w:val="12"/>
        </w:rPr>
        <w:t xml:space="preserve">4.   </w:t>
      </w:r>
      <w:proofErr w:type="gramStart"/>
      <w:r w:rsidRPr="00F03825">
        <w:rPr>
          <w:rFonts w:ascii="Times New Roman" w:eastAsia="Calibri" w:hAnsi="Times New Roman" w:cs="Times New Roman"/>
          <w:sz w:val="12"/>
          <w:szCs w:val="12"/>
        </w:rPr>
        <w:t>Контроль за</w:t>
      </w:r>
      <w:proofErr w:type="gramEnd"/>
      <w:r w:rsidRPr="00F03825">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F03825">
        <w:rPr>
          <w:rFonts w:ascii="Times New Roman" w:eastAsia="Calibri" w:hAnsi="Times New Roman" w:cs="Times New Roman"/>
          <w:sz w:val="12"/>
          <w:szCs w:val="12"/>
        </w:rPr>
        <w:t>Чернова А.Е.</w:t>
      </w:r>
    </w:p>
    <w:p w:rsidR="00F03825" w:rsidRDefault="00F03825" w:rsidP="00F03825">
      <w:pPr>
        <w:tabs>
          <w:tab w:val="left" w:pos="284"/>
        </w:tabs>
        <w:spacing w:after="0" w:line="240" w:lineRule="auto"/>
        <w:jc w:val="right"/>
        <w:rPr>
          <w:rFonts w:ascii="Times New Roman" w:eastAsia="Calibri" w:hAnsi="Times New Roman" w:cs="Times New Roman"/>
          <w:sz w:val="12"/>
          <w:szCs w:val="12"/>
        </w:rPr>
      </w:pPr>
      <w:r w:rsidRPr="00F03825">
        <w:rPr>
          <w:rFonts w:ascii="Times New Roman" w:eastAsia="Calibri" w:hAnsi="Times New Roman" w:cs="Times New Roman"/>
          <w:sz w:val="12"/>
          <w:szCs w:val="12"/>
        </w:rPr>
        <w:t>Глава  муниципального района Сергиевский</w:t>
      </w:r>
    </w:p>
    <w:p w:rsidR="00F03825" w:rsidRDefault="00F03825" w:rsidP="00F03825">
      <w:pPr>
        <w:tabs>
          <w:tab w:val="left" w:pos="284"/>
        </w:tabs>
        <w:spacing w:after="0" w:line="240" w:lineRule="auto"/>
        <w:jc w:val="right"/>
        <w:rPr>
          <w:rFonts w:ascii="Times New Roman" w:eastAsia="Calibri" w:hAnsi="Times New Roman" w:cs="Times New Roman"/>
          <w:sz w:val="12"/>
          <w:szCs w:val="12"/>
        </w:rPr>
      </w:pPr>
      <w:r w:rsidRPr="00F03825">
        <w:rPr>
          <w:rFonts w:ascii="Times New Roman" w:eastAsia="Calibri" w:hAnsi="Times New Roman" w:cs="Times New Roman"/>
          <w:sz w:val="12"/>
          <w:szCs w:val="12"/>
        </w:rPr>
        <w:t>А.А. Веселов</w:t>
      </w:r>
    </w:p>
    <w:p w:rsidR="00F03825" w:rsidRDefault="00F03825" w:rsidP="00F03825">
      <w:pPr>
        <w:tabs>
          <w:tab w:val="left" w:pos="284"/>
        </w:tabs>
        <w:spacing w:after="0" w:line="240" w:lineRule="auto"/>
        <w:jc w:val="right"/>
        <w:rPr>
          <w:rFonts w:ascii="Times New Roman" w:eastAsia="Calibri" w:hAnsi="Times New Roman" w:cs="Times New Roman"/>
          <w:sz w:val="12"/>
          <w:szCs w:val="12"/>
        </w:rPr>
      </w:pPr>
    </w:p>
    <w:p w:rsidR="00F03825" w:rsidRPr="00F03825" w:rsidRDefault="00F03825" w:rsidP="00F03825">
      <w:pPr>
        <w:tabs>
          <w:tab w:val="left" w:pos="284"/>
        </w:tabs>
        <w:spacing w:after="0" w:line="240" w:lineRule="auto"/>
        <w:jc w:val="right"/>
        <w:rPr>
          <w:rFonts w:ascii="Times New Roman" w:eastAsia="Calibri" w:hAnsi="Times New Roman" w:cs="Times New Roman"/>
          <w:i/>
          <w:sz w:val="12"/>
          <w:szCs w:val="12"/>
        </w:rPr>
      </w:pPr>
      <w:r w:rsidRPr="00F03825">
        <w:rPr>
          <w:rFonts w:ascii="Times New Roman" w:eastAsia="Calibri" w:hAnsi="Times New Roman" w:cs="Times New Roman"/>
          <w:i/>
          <w:sz w:val="12"/>
          <w:szCs w:val="12"/>
        </w:rPr>
        <w:t>Приложение №1</w:t>
      </w:r>
    </w:p>
    <w:p w:rsidR="00F03825" w:rsidRPr="00F03825" w:rsidRDefault="00F03825" w:rsidP="00F03825">
      <w:pPr>
        <w:tabs>
          <w:tab w:val="left" w:pos="284"/>
        </w:tabs>
        <w:spacing w:after="0" w:line="240" w:lineRule="auto"/>
        <w:jc w:val="right"/>
        <w:rPr>
          <w:rFonts w:ascii="Times New Roman" w:eastAsia="Calibri" w:hAnsi="Times New Roman" w:cs="Times New Roman"/>
          <w:i/>
          <w:sz w:val="12"/>
          <w:szCs w:val="12"/>
        </w:rPr>
      </w:pPr>
      <w:r w:rsidRPr="00F03825">
        <w:rPr>
          <w:rFonts w:ascii="Times New Roman" w:eastAsia="Calibri" w:hAnsi="Times New Roman" w:cs="Times New Roman"/>
          <w:i/>
          <w:sz w:val="12"/>
          <w:szCs w:val="12"/>
        </w:rPr>
        <w:t>к муниципальной программе</w:t>
      </w:r>
    </w:p>
    <w:p w:rsidR="00F03825" w:rsidRPr="00F03825" w:rsidRDefault="00F03825" w:rsidP="00F03825">
      <w:pPr>
        <w:tabs>
          <w:tab w:val="left" w:pos="284"/>
        </w:tabs>
        <w:spacing w:after="0" w:line="240" w:lineRule="auto"/>
        <w:jc w:val="right"/>
        <w:rPr>
          <w:rFonts w:ascii="Times New Roman" w:eastAsia="Calibri" w:hAnsi="Times New Roman" w:cs="Times New Roman"/>
          <w:i/>
          <w:sz w:val="12"/>
          <w:szCs w:val="12"/>
        </w:rPr>
      </w:pPr>
      <w:r w:rsidRPr="00F03825">
        <w:rPr>
          <w:rFonts w:ascii="Times New Roman" w:eastAsia="Calibri" w:hAnsi="Times New Roman" w:cs="Times New Roman"/>
          <w:i/>
          <w:sz w:val="12"/>
          <w:szCs w:val="12"/>
        </w:rPr>
        <w:t>"Обращение с отходами на</w:t>
      </w:r>
      <w:r w:rsidRPr="00F03825">
        <w:rPr>
          <w:i/>
        </w:rPr>
        <w:t xml:space="preserve"> </w:t>
      </w:r>
      <w:r w:rsidRPr="00F03825">
        <w:rPr>
          <w:rFonts w:ascii="Times New Roman" w:eastAsia="Calibri" w:hAnsi="Times New Roman" w:cs="Times New Roman"/>
          <w:i/>
          <w:sz w:val="12"/>
          <w:szCs w:val="12"/>
        </w:rPr>
        <w:t>территории</w:t>
      </w:r>
    </w:p>
    <w:p w:rsidR="00F03825" w:rsidRDefault="00F03825" w:rsidP="00F03825">
      <w:pPr>
        <w:tabs>
          <w:tab w:val="left" w:pos="284"/>
        </w:tabs>
        <w:spacing w:after="0" w:line="240" w:lineRule="auto"/>
        <w:jc w:val="right"/>
        <w:rPr>
          <w:rFonts w:ascii="Times New Roman" w:eastAsia="Calibri" w:hAnsi="Times New Roman" w:cs="Times New Roman"/>
          <w:i/>
          <w:sz w:val="12"/>
          <w:szCs w:val="12"/>
        </w:rPr>
      </w:pPr>
      <w:r w:rsidRPr="00F03825">
        <w:rPr>
          <w:rFonts w:ascii="Times New Roman" w:eastAsia="Calibri" w:hAnsi="Times New Roman" w:cs="Times New Roman"/>
          <w:i/>
          <w:sz w:val="12"/>
          <w:szCs w:val="12"/>
        </w:rPr>
        <w:t>муниципального района Сергиевский</w:t>
      </w:r>
    </w:p>
    <w:p w:rsidR="00F03825" w:rsidRPr="00F03825" w:rsidRDefault="00F03825" w:rsidP="00F03825">
      <w:pPr>
        <w:tabs>
          <w:tab w:val="left" w:pos="284"/>
        </w:tabs>
        <w:spacing w:after="0" w:line="240" w:lineRule="auto"/>
        <w:jc w:val="right"/>
        <w:rPr>
          <w:rFonts w:ascii="Times New Roman" w:eastAsia="Calibri" w:hAnsi="Times New Roman" w:cs="Times New Roman"/>
          <w:i/>
          <w:sz w:val="12"/>
          <w:szCs w:val="12"/>
        </w:rPr>
      </w:pPr>
      <w:r w:rsidRPr="00F03825">
        <w:rPr>
          <w:rFonts w:ascii="Times New Roman" w:eastAsia="Calibri" w:hAnsi="Times New Roman" w:cs="Times New Roman"/>
          <w:i/>
          <w:sz w:val="12"/>
          <w:szCs w:val="12"/>
        </w:rPr>
        <w:t>на 2017-2019 г."</w:t>
      </w:r>
    </w:p>
    <w:p w:rsidR="00F03825" w:rsidRPr="00F03825" w:rsidRDefault="00F03825" w:rsidP="00F03825">
      <w:pPr>
        <w:tabs>
          <w:tab w:val="left" w:pos="284"/>
        </w:tabs>
        <w:spacing w:after="0" w:line="240" w:lineRule="auto"/>
        <w:jc w:val="right"/>
        <w:rPr>
          <w:rFonts w:ascii="Times New Roman" w:eastAsia="Calibri" w:hAnsi="Times New Roman" w:cs="Times New Roman"/>
          <w:i/>
          <w:sz w:val="12"/>
          <w:szCs w:val="12"/>
        </w:rPr>
      </w:pPr>
      <w:r w:rsidRPr="00F03825">
        <w:rPr>
          <w:rFonts w:ascii="Times New Roman" w:eastAsia="Calibri" w:hAnsi="Times New Roman" w:cs="Times New Roman"/>
          <w:i/>
          <w:sz w:val="12"/>
          <w:szCs w:val="12"/>
        </w:rPr>
        <w:t>от «07»  декабря 2018 года</w:t>
      </w:r>
    </w:p>
    <w:p w:rsidR="00F03825" w:rsidRPr="008C00B6" w:rsidRDefault="008C00B6" w:rsidP="008C00B6">
      <w:pPr>
        <w:tabs>
          <w:tab w:val="left" w:pos="284"/>
        </w:tabs>
        <w:spacing w:after="0" w:line="240" w:lineRule="auto"/>
        <w:jc w:val="center"/>
        <w:rPr>
          <w:rFonts w:ascii="Times New Roman" w:eastAsia="Calibri" w:hAnsi="Times New Roman" w:cs="Times New Roman"/>
          <w:b/>
          <w:sz w:val="12"/>
          <w:szCs w:val="12"/>
        </w:rPr>
      </w:pPr>
      <w:r w:rsidRPr="008C00B6">
        <w:rPr>
          <w:rFonts w:ascii="Times New Roman" w:eastAsia="Calibri" w:hAnsi="Times New Roman" w:cs="Times New Roman"/>
          <w:b/>
          <w:sz w:val="12"/>
          <w:szCs w:val="12"/>
        </w:rPr>
        <w:t>Перечень</w:t>
      </w:r>
    </w:p>
    <w:p w:rsidR="008C00B6" w:rsidRDefault="008C00B6" w:rsidP="008C00B6">
      <w:pPr>
        <w:tabs>
          <w:tab w:val="left" w:pos="284"/>
        </w:tabs>
        <w:spacing w:after="0" w:line="240" w:lineRule="auto"/>
        <w:jc w:val="center"/>
        <w:rPr>
          <w:rFonts w:ascii="Times New Roman" w:eastAsia="Calibri" w:hAnsi="Times New Roman" w:cs="Times New Roman"/>
          <w:b/>
          <w:sz w:val="12"/>
          <w:szCs w:val="12"/>
        </w:rPr>
      </w:pPr>
      <w:r w:rsidRPr="008C00B6">
        <w:rPr>
          <w:rFonts w:ascii="Times New Roman" w:eastAsia="Calibri" w:hAnsi="Times New Roman" w:cs="Times New Roman"/>
          <w:b/>
          <w:sz w:val="12"/>
          <w:szCs w:val="12"/>
        </w:rPr>
        <w:t xml:space="preserve">природоохранных мероприятий к муниципальной программе </w:t>
      </w:r>
    </w:p>
    <w:p w:rsidR="008C00B6" w:rsidRPr="008C00B6" w:rsidRDefault="008C00B6" w:rsidP="008C00B6">
      <w:pPr>
        <w:tabs>
          <w:tab w:val="left" w:pos="284"/>
        </w:tabs>
        <w:spacing w:after="0" w:line="240" w:lineRule="auto"/>
        <w:jc w:val="center"/>
        <w:rPr>
          <w:rFonts w:ascii="Times New Roman" w:eastAsia="Calibri" w:hAnsi="Times New Roman" w:cs="Times New Roman"/>
          <w:b/>
          <w:sz w:val="12"/>
          <w:szCs w:val="12"/>
        </w:rPr>
      </w:pPr>
      <w:r w:rsidRPr="008C00B6">
        <w:rPr>
          <w:rFonts w:ascii="Times New Roman" w:eastAsia="Calibri" w:hAnsi="Times New Roman" w:cs="Times New Roman"/>
          <w:b/>
          <w:sz w:val="12"/>
          <w:szCs w:val="12"/>
        </w:rPr>
        <w:t>"Обращение с отходами на территории муниципального района Сергиевский на 2017-2019 годы"</w:t>
      </w:r>
    </w:p>
    <w:tbl>
      <w:tblPr>
        <w:tblStyle w:val="af4"/>
        <w:tblW w:w="7513" w:type="dxa"/>
        <w:tblInd w:w="108" w:type="dxa"/>
        <w:tblLayout w:type="fixed"/>
        <w:tblLook w:val="04A0" w:firstRow="1" w:lastRow="0" w:firstColumn="1" w:lastColumn="0" w:noHBand="0" w:noVBand="1"/>
      </w:tblPr>
      <w:tblGrid>
        <w:gridCol w:w="426"/>
        <w:gridCol w:w="2126"/>
        <w:gridCol w:w="567"/>
        <w:gridCol w:w="283"/>
        <w:gridCol w:w="284"/>
        <w:gridCol w:w="283"/>
        <w:gridCol w:w="284"/>
        <w:gridCol w:w="283"/>
        <w:gridCol w:w="284"/>
        <w:gridCol w:w="283"/>
        <w:gridCol w:w="284"/>
        <w:gridCol w:w="283"/>
        <w:gridCol w:w="284"/>
        <w:gridCol w:w="283"/>
        <w:gridCol w:w="284"/>
        <w:gridCol w:w="283"/>
        <w:gridCol w:w="709"/>
      </w:tblGrid>
      <w:tr w:rsidR="008C00B6" w:rsidRPr="008C00B6" w:rsidTr="008C00B6">
        <w:trPr>
          <w:trHeight w:val="20"/>
        </w:trPr>
        <w:tc>
          <w:tcPr>
            <w:tcW w:w="426" w:type="dxa"/>
            <w:vMerge w:val="restart"/>
            <w:hideMark/>
          </w:tcPr>
          <w:p w:rsidR="008C00B6" w:rsidRPr="008C00B6" w:rsidRDefault="008C00B6" w:rsidP="008C00B6">
            <w:pPr>
              <w:tabs>
                <w:tab w:val="left" w:pos="284"/>
              </w:tabs>
              <w:rPr>
                <w:rFonts w:ascii="Times New Roman" w:eastAsia="Calibri" w:hAnsi="Times New Roman" w:cs="Times New Roman"/>
                <w:sz w:val="12"/>
                <w:szCs w:val="12"/>
              </w:rPr>
            </w:pPr>
            <w:r w:rsidRPr="008C00B6">
              <w:rPr>
                <w:rFonts w:ascii="Times New Roman" w:eastAsia="Calibri" w:hAnsi="Times New Roman" w:cs="Times New Roman"/>
                <w:sz w:val="12"/>
                <w:szCs w:val="12"/>
              </w:rPr>
              <w:t xml:space="preserve">№ </w:t>
            </w:r>
            <w:proofErr w:type="gramStart"/>
            <w:r w:rsidRPr="008C00B6">
              <w:rPr>
                <w:rFonts w:ascii="Times New Roman" w:eastAsia="Calibri" w:hAnsi="Times New Roman" w:cs="Times New Roman"/>
                <w:sz w:val="12"/>
                <w:szCs w:val="12"/>
              </w:rPr>
              <w:t>п</w:t>
            </w:r>
            <w:proofErr w:type="gramEnd"/>
            <w:r w:rsidRPr="008C00B6">
              <w:rPr>
                <w:rFonts w:ascii="Times New Roman" w:eastAsia="Calibri" w:hAnsi="Times New Roman" w:cs="Times New Roman"/>
                <w:sz w:val="12"/>
                <w:szCs w:val="12"/>
              </w:rPr>
              <w:t>/п</w:t>
            </w:r>
          </w:p>
        </w:tc>
        <w:tc>
          <w:tcPr>
            <w:tcW w:w="2126" w:type="dxa"/>
            <w:vMerge w:val="restart"/>
            <w:hideMark/>
          </w:tcPr>
          <w:p w:rsidR="008C00B6" w:rsidRPr="008C00B6" w:rsidRDefault="008C00B6" w:rsidP="008C00B6">
            <w:pPr>
              <w:tabs>
                <w:tab w:val="left" w:pos="284"/>
              </w:tabs>
              <w:rPr>
                <w:rFonts w:ascii="Times New Roman" w:eastAsia="Calibri" w:hAnsi="Times New Roman" w:cs="Times New Roman"/>
                <w:sz w:val="12"/>
                <w:szCs w:val="12"/>
              </w:rPr>
            </w:pPr>
            <w:r w:rsidRPr="008C00B6">
              <w:rPr>
                <w:rFonts w:ascii="Times New Roman" w:eastAsia="Calibri" w:hAnsi="Times New Roman" w:cs="Times New Roman"/>
                <w:sz w:val="12"/>
                <w:szCs w:val="12"/>
              </w:rPr>
              <w:t>Наименование мероприятия</w:t>
            </w:r>
          </w:p>
        </w:tc>
        <w:tc>
          <w:tcPr>
            <w:tcW w:w="567" w:type="dxa"/>
            <w:vMerge w:val="restart"/>
            <w:hideMark/>
          </w:tcPr>
          <w:p w:rsidR="008C00B6" w:rsidRPr="008C00B6" w:rsidRDefault="008C00B6" w:rsidP="008C00B6">
            <w:pPr>
              <w:tabs>
                <w:tab w:val="left" w:pos="284"/>
              </w:tabs>
              <w:rPr>
                <w:rFonts w:ascii="Times New Roman" w:eastAsia="Calibri" w:hAnsi="Times New Roman" w:cs="Times New Roman"/>
                <w:sz w:val="12"/>
                <w:szCs w:val="12"/>
              </w:rPr>
            </w:pPr>
            <w:proofErr w:type="spellStart"/>
            <w:r w:rsidRPr="008C00B6">
              <w:rPr>
                <w:rFonts w:ascii="Times New Roman" w:eastAsia="Calibri" w:hAnsi="Times New Roman" w:cs="Times New Roman"/>
                <w:sz w:val="12"/>
                <w:szCs w:val="12"/>
              </w:rPr>
              <w:t>Ед</w:t>
            </w:r>
            <w:proofErr w:type="gramStart"/>
            <w:r w:rsidRPr="008C00B6">
              <w:rPr>
                <w:rFonts w:ascii="Times New Roman" w:eastAsia="Calibri" w:hAnsi="Times New Roman" w:cs="Times New Roman"/>
                <w:sz w:val="12"/>
                <w:szCs w:val="12"/>
              </w:rPr>
              <w:t>.и</w:t>
            </w:r>
            <w:proofErr w:type="gramEnd"/>
            <w:r w:rsidRPr="008C00B6">
              <w:rPr>
                <w:rFonts w:ascii="Times New Roman" w:eastAsia="Calibri" w:hAnsi="Times New Roman" w:cs="Times New Roman"/>
                <w:sz w:val="12"/>
                <w:szCs w:val="12"/>
              </w:rPr>
              <w:t>зм</w:t>
            </w:r>
            <w:proofErr w:type="spellEnd"/>
            <w:r w:rsidRPr="008C00B6">
              <w:rPr>
                <w:rFonts w:ascii="Times New Roman" w:eastAsia="Calibri" w:hAnsi="Times New Roman" w:cs="Times New Roman"/>
                <w:sz w:val="12"/>
                <w:szCs w:val="12"/>
              </w:rPr>
              <w:t>.</w:t>
            </w:r>
          </w:p>
        </w:tc>
        <w:tc>
          <w:tcPr>
            <w:tcW w:w="4394" w:type="dxa"/>
            <w:gridSpan w:val="14"/>
            <w:noWrap/>
            <w:hideMark/>
          </w:tcPr>
          <w:p w:rsidR="008C00B6" w:rsidRPr="008C00B6" w:rsidRDefault="008C00B6" w:rsidP="008C00B6">
            <w:pPr>
              <w:tabs>
                <w:tab w:val="left" w:pos="284"/>
              </w:tabs>
              <w:rPr>
                <w:rFonts w:ascii="Times New Roman" w:eastAsia="Calibri" w:hAnsi="Times New Roman" w:cs="Times New Roman"/>
                <w:sz w:val="12"/>
                <w:szCs w:val="12"/>
              </w:rPr>
            </w:pPr>
            <w:r w:rsidRPr="008C00B6">
              <w:rPr>
                <w:rFonts w:ascii="Times New Roman" w:eastAsia="Calibri" w:hAnsi="Times New Roman" w:cs="Times New Roman"/>
                <w:sz w:val="12"/>
                <w:szCs w:val="12"/>
              </w:rPr>
              <w:t>Финансирование</w:t>
            </w:r>
          </w:p>
        </w:tc>
      </w:tr>
      <w:tr w:rsidR="008C00B6" w:rsidRPr="008C00B6" w:rsidTr="008C00B6">
        <w:trPr>
          <w:trHeight w:val="20"/>
        </w:trPr>
        <w:tc>
          <w:tcPr>
            <w:tcW w:w="426" w:type="dxa"/>
            <w:vMerge/>
            <w:hideMark/>
          </w:tcPr>
          <w:p w:rsidR="008C00B6" w:rsidRPr="008C00B6" w:rsidRDefault="008C00B6" w:rsidP="008C00B6">
            <w:pPr>
              <w:tabs>
                <w:tab w:val="left" w:pos="284"/>
              </w:tabs>
              <w:rPr>
                <w:rFonts w:ascii="Times New Roman" w:eastAsia="Calibri" w:hAnsi="Times New Roman" w:cs="Times New Roman"/>
                <w:sz w:val="12"/>
                <w:szCs w:val="12"/>
              </w:rPr>
            </w:pPr>
          </w:p>
        </w:tc>
        <w:tc>
          <w:tcPr>
            <w:tcW w:w="2126" w:type="dxa"/>
            <w:vMerge/>
            <w:hideMark/>
          </w:tcPr>
          <w:p w:rsidR="008C00B6" w:rsidRPr="008C00B6" w:rsidRDefault="008C00B6" w:rsidP="008C00B6">
            <w:pPr>
              <w:tabs>
                <w:tab w:val="left" w:pos="284"/>
              </w:tabs>
              <w:rPr>
                <w:rFonts w:ascii="Times New Roman" w:eastAsia="Calibri" w:hAnsi="Times New Roman" w:cs="Times New Roman"/>
                <w:sz w:val="12"/>
                <w:szCs w:val="12"/>
              </w:rPr>
            </w:pPr>
          </w:p>
        </w:tc>
        <w:tc>
          <w:tcPr>
            <w:tcW w:w="567" w:type="dxa"/>
            <w:vMerge/>
            <w:hideMark/>
          </w:tcPr>
          <w:p w:rsidR="008C00B6" w:rsidRPr="008C00B6" w:rsidRDefault="008C00B6" w:rsidP="008C00B6">
            <w:pPr>
              <w:tabs>
                <w:tab w:val="left" w:pos="284"/>
              </w:tabs>
              <w:rPr>
                <w:rFonts w:ascii="Times New Roman" w:eastAsia="Calibri" w:hAnsi="Times New Roman" w:cs="Times New Roman"/>
                <w:sz w:val="12"/>
                <w:szCs w:val="12"/>
              </w:rPr>
            </w:pPr>
          </w:p>
        </w:tc>
        <w:tc>
          <w:tcPr>
            <w:tcW w:w="283" w:type="dxa"/>
            <w:vMerge w:val="restart"/>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Всего</w:t>
            </w:r>
          </w:p>
        </w:tc>
        <w:tc>
          <w:tcPr>
            <w:tcW w:w="1134" w:type="dxa"/>
            <w:gridSpan w:val="4"/>
            <w:hideMark/>
          </w:tcPr>
          <w:p w:rsidR="008C00B6" w:rsidRPr="008C00B6" w:rsidRDefault="008C00B6" w:rsidP="008C00B6">
            <w:pPr>
              <w:tabs>
                <w:tab w:val="left" w:pos="284"/>
              </w:tabs>
              <w:rPr>
                <w:rFonts w:ascii="Times New Roman" w:eastAsia="Calibri" w:hAnsi="Times New Roman" w:cs="Times New Roman"/>
                <w:sz w:val="12"/>
                <w:szCs w:val="12"/>
              </w:rPr>
            </w:pPr>
            <w:r w:rsidRPr="008C00B6">
              <w:rPr>
                <w:rFonts w:ascii="Times New Roman" w:eastAsia="Calibri" w:hAnsi="Times New Roman" w:cs="Times New Roman"/>
                <w:sz w:val="12"/>
                <w:szCs w:val="12"/>
              </w:rPr>
              <w:t>2017 год</w:t>
            </w:r>
          </w:p>
        </w:tc>
        <w:tc>
          <w:tcPr>
            <w:tcW w:w="1134" w:type="dxa"/>
            <w:gridSpan w:val="4"/>
            <w:hideMark/>
          </w:tcPr>
          <w:p w:rsidR="008C00B6" w:rsidRPr="008C00B6" w:rsidRDefault="008C00B6" w:rsidP="008C00B6">
            <w:pPr>
              <w:tabs>
                <w:tab w:val="left" w:pos="284"/>
              </w:tabs>
              <w:rPr>
                <w:rFonts w:ascii="Times New Roman" w:eastAsia="Calibri" w:hAnsi="Times New Roman" w:cs="Times New Roman"/>
                <w:sz w:val="12"/>
                <w:szCs w:val="12"/>
              </w:rPr>
            </w:pPr>
            <w:r w:rsidRPr="008C00B6">
              <w:rPr>
                <w:rFonts w:ascii="Times New Roman" w:eastAsia="Calibri" w:hAnsi="Times New Roman" w:cs="Times New Roman"/>
                <w:sz w:val="12"/>
                <w:szCs w:val="12"/>
              </w:rPr>
              <w:t>2018 год</w:t>
            </w:r>
          </w:p>
        </w:tc>
        <w:tc>
          <w:tcPr>
            <w:tcW w:w="1843" w:type="dxa"/>
            <w:gridSpan w:val="5"/>
            <w:hideMark/>
          </w:tcPr>
          <w:p w:rsidR="008C00B6" w:rsidRPr="008C00B6" w:rsidRDefault="008C00B6" w:rsidP="008C00B6">
            <w:pPr>
              <w:tabs>
                <w:tab w:val="left" w:pos="284"/>
              </w:tabs>
              <w:rPr>
                <w:rFonts w:ascii="Times New Roman" w:eastAsia="Calibri" w:hAnsi="Times New Roman" w:cs="Times New Roman"/>
                <w:sz w:val="12"/>
                <w:szCs w:val="12"/>
              </w:rPr>
            </w:pPr>
            <w:r w:rsidRPr="008C00B6">
              <w:rPr>
                <w:rFonts w:ascii="Times New Roman" w:eastAsia="Calibri" w:hAnsi="Times New Roman" w:cs="Times New Roman"/>
                <w:sz w:val="12"/>
                <w:szCs w:val="12"/>
              </w:rPr>
              <w:t>2019 год</w:t>
            </w:r>
          </w:p>
        </w:tc>
      </w:tr>
      <w:tr w:rsidR="008C00B6" w:rsidRPr="008C00B6" w:rsidTr="008C00B6">
        <w:trPr>
          <w:cantSplit/>
          <w:trHeight w:val="906"/>
        </w:trPr>
        <w:tc>
          <w:tcPr>
            <w:tcW w:w="426" w:type="dxa"/>
            <w:vMerge/>
            <w:hideMark/>
          </w:tcPr>
          <w:p w:rsidR="008C00B6" w:rsidRPr="008C00B6" w:rsidRDefault="008C00B6" w:rsidP="008C00B6">
            <w:pPr>
              <w:tabs>
                <w:tab w:val="left" w:pos="284"/>
              </w:tabs>
              <w:rPr>
                <w:rFonts w:ascii="Times New Roman" w:eastAsia="Calibri" w:hAnsi="Times New Roman" w:cs="Times New Roman"/>
                <w:sz w:val="12"/>
                <w:szCs w:val="12"/>
              </w:rPr>
            </w:pPr>
          </w:p>
        </w:tc>
        <w:tc>
          <w:tcPr>
            <w:tcW w:w="2126" w:type="dxa"/>
            <w:vMerge/>
            <w:hideMark/>
          </w:tcPr>
          <w:p w:rsidR="008C00B6" w:rsidRPr="008C00B6" w:rsidRDefault="008C00B6" w:rsidP="008C00B6">
            <w:pPr>
              <w:tabs>
                <w:tab w:val="left" w:pos="284"/>
              </w:tabs>
              <w:rPr>
                <w:rFonts w:ascii="Times New Roman" w:eastAsia="Calibri" w:hAnsi="Times New Roman" w:cs="Times New Roman"/>
                <w:sz w:val="12"/>
                <w:szCs w:val="12"/>
              </w:rPr>
            </w:pPr>
          </w:p>
        </w:tc>
        <w:tc>
          <w:tcPr>
            <w:tcW w:w="567" w:type="dxa"/>
            <w:vMerge/>
            <w:hideMark/>
          </w:tcPr>
          <w:p w:rsidR="008C00B6" w:rsidRPr="008C00B6" w:rsidRDefault="008C00B6" w:rsidP="008C00B6">
            <w:pPr>
              <w:tabs>
                <w:tab w:val="left" w:pos="284"/>
              </w:tabs>
              <w:rPr>
                <w:rFonts w:ascii="Times New Roman" w:eastAsia="Calibri" w:hAnsi="Times New Roman" w:cs="Times New Roman"/>
                <w:sz w:val="12"/>
                <w:szCs w:val="12"/>
              </w:rPr>
            </w:pPr>
          </w:p>
        </w:tc>
        <w:tc>
          <w:tcPr>
            <w:tcW w:w="283" w:type="dxa"/>
            <w:vMerge/>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Итого</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proofErr w:type="spellStart"/>
            <w:r w:rsidRPr="008C00B6">
              <w:rPr>
                <w:rFonts w:ascii="Times New Roman" w:eastAsia="Calibri" w:hAnsi="Times New Roman" w:cs="Times New Roman"/>
                <w:sz w:val="12"/>
                <w:szCs w:val="12"/>
              </w:rPr>
              <w:t>Мест</w:t>
            </w:r>
            <w:proofErr w:type="gramStart"/>
            <w:r w:rsidRPr="008C00B6">
              <w:rPr>
                <w:rFonts w:ascii="Times New Roman" w:eastAsia="Calibri" w:hAnsi="Times New Roman" w:cs="Times New Roman"/>
                <w:sz w:val="12"/>
                <w:szCs w:val="12"/>
              </w:rPr>
              <w:t>.б</w:t>
            </w:r>
            <w:proofErr w:type="spellEnd"/>
            <w:proofErr w:type="gramEnd"/>
            <w:r w:rsidRPr="008C00B6">
              <w:rPr>
                <w:rFonts w:ascii="Times New Roman" w:eastAsia="Calibri" w:hAnsi="Times New Roman" w:cs="Times New Roman"/>
                <w:sz w:val="12"/>
                <w:szCs w:val="12"/>
              </w:rPr>
              <w:t>-т</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proofErr w:type="spellStart"/>
            <w:r w:rsidRPr="008C00B6">
              <w:rPr>
                <w:rFonts w:ascii="Times New Roman" w:eastAsia="Calibri" w:hAnsi="Times New Roman" w:cs="Times New Roman"/>
                <w:sz w:val="12"/>
                <w:szCs w:val="12"/>
              </w:rPr>
              <w:t>Обл</w:t>
            </w:r>
            <w:proofErr w:type="gramStart"/>
            <w:r w:rsidRPr="008C00B6">
              <w:rPr>
                <w:rFonts w:ascii="Times New Roman" w:eastAsia="Calibri" w:hAnsi="Times New Roman" w:cs="Times New Roman"/>
                <w:sz w:val="12"/>
                <w:szCs w:val="12"/>
              </w:rPr>
              <w:t>.б</w:t>
            </w:r>
            <w:proofErr w:type="spellEnd"/>
            <w:proofErr w:type="gramEnd"/>
            <w:r w:rsidRPr="008C00B6">
              <w:rPr>
                <w:rFonts w:ascii="Times New Roman" w:eastAsia="Calibri" w:hAnsi="Times New Roman" w:cs="Times New Roman"/>
                <w:sz w:val="12"/>
                <w:szCs w:val="12"/>
              </w:rPr>
              <w:t>-т</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Внебюджет</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Итого</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proofErr w:type="spellStart"/>
            <w:r w:rsidRPr="008C00B6">
              <w:rPr>
                <w:rFonts w:ascii="Times New Roman" w:eastAsia="Calibri" w:hAnsi="Times New Roman" w:cs="Times New Roman"/>
                <w:sz w:val="12"/>
                <w:szCs w:val="12"/>
              </w:rPr>
              <w:t>Мест</w:t>
            </w:r>
            <w:proofErr w:type="gramStart"/>
            <w:r w:rsidRPr="008C00B6">
              <w:rPr>
                <w:rFonts w:ascii="Times New Roman" w:eastAsia="Calibri" w:hAnsi="Times New Roman" w:cs="Times New Roman"/>
                <w:sz w:val="12"/>
                <w:szCs w:val="12"/>
              </w:rPr>
              <w:t>.б</w:t>
            </w:r>
            <w:proofErr w:type="spellEnd"/>
            <w:proofErr w:type="gramEnd"/>
            <w:r w:rsidRPr="008C00B6">
              <w:rPr>
                <w:rFonts w:ascii="Times New Roman" w:eastAsia="Calibri" w:hAnsi="Times New Roman" w:cs="Times New Roman"/>
                <w:sz w:val="12"/>
                <w:szCs w:val="12"/>
              </w:rPr>
              <w:t>-т</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proofErr w:type="spellStart"/>
            <w:r w:rsidRPr="008C00B6">
              <w:rPr>
                <w:rFonts w:ascii="Times New Roman" w:eastAsia="Calibri" w:hAnsi="Times New Roman" w:cs="Times New Roman"/>
                <w:sz w:val="12"/>
                <w:szCs w:val="12"/>
              </w:rPr>
              <w:t>Обл</w:t>
            </w:r>
            <w:proofErr w:type="gramStart"/>
            <w:r w:rsidRPr="008C00B6">
              <w:rPr>
                <w:rFonts w:ascii="Times New Roman" w:eastAsia="Calibri" w:hAnsi="Times New Roman" w:cs="Times New Roman"/>
                <w:sz w:val="12"/>
                <w:szCs w:val="12"/>
              </w:rPr>
              <w:t>.б</w:t>
            </w:r>
            <w:proofErr w:type="spellEnd"/>
            <w:proofErr w:type="gramEnd"/>
            <w:r w:rsidRPr="008C00B6">
              <w:rPr>
                <w:rFonts w:ascii="Times New Roman" w:eastAsia="Calibri" w:hAnsi="Times New Roman" w:cs="Times New Roman"/>
                <w:sz w:val="12"/>
                <w:szCs w:val="12"/>
              </w:rPr>
              <w:t>-т</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Внебюджет</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Итого</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proofErr w:type="spellStart"/>
            <w:r w:rsidRPr="008C00B6">
              <w:rPr>
                <w:rFonts w:ascii="Times New Roman" w:eastAsia="Calibri" w:hAnsi="Times New Roman" w:cs="Times New Roman"/>
                <w:sz w:val="12"/>
                <w:szCs w:val="12"/>
              </w:rPr>
              <w:t>Мест</w:t>
            </w:r>
            <w:proofErr w:type="gramStart"/>
            <w:r w:rsidRPr="008C00B6">
              <w:rPr>
                <w:rFonts w:ascii="Times New Roman" w:eastAsia="Calibri" w:hAnsi="Times New Roman" w:cs="Times New Roman"/>
                <w:sz w:val="12"/>
                <w:szCs w:val="12"/>
              </w:rPr>
              <w:t>.б</w:t>
            </w:r>
            <w:proofErr w:type="spellEnd"/>
            <w:proofErr w:type="gramEnd"/>
            <w:r w:rsidRPr="008C00B6">
              <w:rPr>
                <w:rFonts w:ascii="Times New Roman" w:eastAsia="Calibri" w:hAnsi="Times New Roman" w:cs="Times New Roman"/>
                <w:sz w:val="12"/>
                <w:szCs w:val="12"/>
              </w:rPr>
              <w:t>-т</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proofErr w:type="spellStart"/>
            <w:r w:rsidRPr="008C00B6">
              <w:rPr>
                <w:rFonts w:ascii="Times New Roman" w:eastAsia="Calibri" w:hAnsi="Times New Roman" w:cs="Times New Roman"/>
                <w:sz w:val="12"/>
                <w:szCs w:val="12"/>
              </w:rPr>
              <w:t>Обл</w:t>
            </w:r>
            <w:proofErr w:type="gramStart"/>
            <w:r w:rsidRPr="008C00B6">
              <w:rPr>
                <w:rFonts w:ascii="Times New Roman" w:eastAsia="Calibri" w:hAnsi="Times New Roman" w:cs="Times New Roman"/>
                <w:sz w:val="12"/>
                <w:szCs w:val="12"/>
              </w:rPr>
              <w:t>.б</w:t>
            </w:r>
            <w:proofErr w:type="spellEnd"/>
            <w:proofErr w:type="gramEnd"/>
            <w:r w:rsidRPr="008C00B6">
              <w:rPr>
                <w:rFonts w:ascii="Times New Roman" w:eastAsia="Calibri" w:hAnsi="Times New Roman" w:cs="Times New Roman"/>
                <w:sz w:val="12"/>
                <w:szCs w:val="12"/>
              </w:rPr>
              <w:t>-т</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Внебюджет</w:t>
            </w:r>
          </w:p>
        </w:tc>
        <w:tc>
          <w:tcPr>
            <w:tcW w:w="709" w:type="dxa"/>
            <w:hideMark/>
          </w:tcPr>
          <w:p w:rsidR="008C00B6" w:rsidRPr="008C00B6" w:rsidRDefault="008C00B6" w:rsidP="008C00B6">
            <w:pPr>
              <w:tabs>
                <w:tab w:val="left" w:pos="284"/>
              </w:tabs>
              <w:rPr>
                <w:rFonts w:ascii="Times New Roman" w:eastAsia="Calibri" w:hAnsi="Times New Roman" w:cs="Times New Roman"/>
                <w:sz w:val="12"/>
                <w:szCs w:val="12"/>
              </w:rPr>
            </w:pPr>
            <w:r w:rsidRPr="008C00B6">
              <w:rPr>
                <w:rFonts w:ascii="Times New Roman" w:eastAsia="Calibri" w:hAnsi="Times New Roman" w:cs="Times New Roman"/>
                <w:sz w:val="12"/>
                <w:szCs w:val="12"/>
              </w:rPr>
              <w:t>исполнители</w:t>
            </w:r>
          </w:p>
        </w:tc>
      </w:tr>
      <w:tr w:rsidR="008C00B6" w:rsidRPr="008C00B6" w:rsidTr="008C00B6">
        <w:trPr>
          <w:cantSplit/>
          <w:trHeight w:val="848"/>
        </w:trPr>
        <w:tc>
          <w:tcPr>
            <w:tcW w:w="426" w:type="dxa"/>
            <w:hideMark/>
          </w:tcPr>
          <w:p w:rsidR="008C00B6" w:rsidRPr="008C00B6" w:rsidRDefault="008C00B6" w:rsidP="008C00B6">
            <w:pPr>
              <w:tabs>
                <w:tab w:val="left" w:pos="284"/>
              </w:tabs>
              <w:rPr>
                <w:rFonts w:ascii="Times New Roman" w:eastAsia="Calibri" w:hAnsi="Times New Roman" w:cs="Times New Roman"/>
                <w:sz w:val="12"/>
                <w:szCs w:val="12"/>
              </w:rPr>
            </w:pPr>
            <w:r w:rsidRPr="008C00B6">
              <w:rPr>
                <w:rFonts w:ascii="Times New Roman" w:eastAsia="Calibri" w:hAnsi="Times New Roman" w:cs="Times New Roman"/>
                <w:sz w:val="12"/>
                <w:szCs w:val="12"/>
              </w:rPr>
              <w:t>1</w:t>
            </w:r>
          </w:p>
        </w:tc>
        <w:tc>
          <w:tcPr>
            <w:tcW w:w="2126" w:type="dxa"/>
            <w:hideMark/>
          </w:tcPr>
          <w:p w:rsidR="008C00B6" w:rsidRPr="008C00B6" w:rsidRDefault="008C00B6" w:rsidP="008C00B6">
            <w:pPr>
              <w:tabs>
                <w:tab w:val="left" w:pos="284"/>
              </w:tabs>
              <w:rPr>
                <w:rFonts w:ascii="Times New Roman" w:eastAsia="Calibri" w:hAnsi="Times New Roman" w:cs="Times New Roman"/>
                <w:sz w:val="12"/>
                <w:szCs w:val="12"/>
              </w:rPr>
            </w:pPr>
            <w:r w:rsidRPr="008C00B6">
              <w:rPr>
                <w:rFonts w:ascii="Times New Roman" w:eastAsia="Calibri" w:hAnsi="Times New Roman" w:cs="Times New Roman"/>
                <w:sz w:val="12"/>
                <w:szCs w:val="12"/>
              </w:rPr>
              <w:t xml:space="preserve">Проведение месячника по благоустройству, озеленению, уборке </w:t>
            </w:r>
            <w:proofErr w:type="spellStart"/>
            <w:r w:rsidRPr="008C00B6">
              <w:rPr>
                <w:rFonts w:ascii="Times New Roman" w:eastAsia="Calibri" w:hAnsi="Times New Roman" w:cs="Times New Roman"/>
                <w:sz w:val="12"/>
                <w:szCs w:val="12"/>
              </w:rPr>
              <w:t>водоохранных</w:t>
            </w:r>
            <w:proofErr w:type="spellEnd"/>
            <w:r w:rsidRPr="008C00B6">
              <w:rPr>
                <w:rFonts w:ascii="Times New Roman" w:eastAsia="Calibri" w:hAnsi="Times New Roman" w:cs="Times New Roman"/>
                <w:sz w:val="12"/>
                <w:szCs w:val="12"/>
              </w:rPr>
              <w:t xml:space="preserve"> зон, зон рекреации от мусора и бытовых отходов</w:t>
            </w:r>
          </w:p>
        </w:tc>
        <w:tc>
          <w:tcPr>
            <w:tcW w:w="567" w:type="dxa"/>
            <w:hideMark/>
          </w:tcPr>
          <w:p w:rsidR="008C00B6" w:rsidRPr="008C00B6" w:rsidRDefault="008C00B6" w:rsidP="008C00B6">
            <w:pPr>
              <w:tabs>
                <w:tab w:val="left" w:pos="284"/>
              </w:tabs>
              <w:rPr>
                <w:rFonts w:ascii="Times New Roman" w:eastAsia="Calibri" w:hAnsi="Times New Roman" w:cs="Times New Roman"/>
                <w:sz w:val="12"/>
                <w:szCs w:val="12"/>
              </w:rPr>
            </w:pPr>
            <w:r w:rsidRPr="008C00B6">
              <w:rPr>
                <w:rFonts w:ascii="Times New Roman" w:eastAsia="Calibri" w:hAnsi="Times New Roman" w:cs="Times New Roman"/>
                <w:sz w:val="12"/>
                <w:szCs w:val="12"/>
              </w:rPr>
              <w:t xml:space="preserve">2017-2019 </w:t>
            </w:r>
            <w:proofErr w:type="spellStart"/>
            <w:r w:rsidRPr="008C00B6">
              <w:rPr>
                <w:rFonts w:ascii="Times New Roman" w:eastAsia="Calibri" w:hAnsi="Times New Roman" w:cs="Times New Roman"/>
                <w:sz w:val="12"/>
                <w:szCs w:val="12"/>
              </w:rPr>
              <w:t>г.</w:t>
            </w:r>
            <w:proofErr w:type="gramStart"/>
            <w:r w:rsidRPr="008C00B6">
              <w:rPr>
                <w:rFonts w:ascii="Times New Roman" w:eastAsia="Calibri" w:hAnsi="Times New Roman" w:cs="Times New Roman"/>
                <w:sz w:val="12"/>
                <w:szCs w:val="12"/>
              </w:rPr>
              <w:t>г</w:t>
            </w:r>
            <w:proofErr w:type="spellEnd"/>
            <w:proofErr w:type="gramEnd"/>
            <w:r w:rsidRPr="008C00B6">
              <w:rPr>
                <w:rFonts w:ascii="Times New Roman" w:eastAsia="Calibri" w:hAnsi="Times New Roman" w:cs="Times New Roman"/>
                <w:sz w:val="12"/>
                <w:szCs w:val="12"/>
              </w:rPr>
              <w:t>.</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bCs/>
                <w:sz w:val="12"/>
                <w:szCs w:val="12"/>
              </w:rPr>
            </w:pPr>
            <w:r w:rsidRPr="008C00B6">
              <w:rPr>
                <w:rFonts w:ascii="Times New Roman" w:eastAsia="Calibri" w:hAnsi="Times New Roman" w:cs="Times New Roman"/>
                <w:bCs/>
                <w:sz w:val="12"/>
                <w:szCs w:val="12"/>
              </w:rPr>
              <w:t>142,00000</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bCs/>
                <w:sz w:val="12"/>
                <w:szCs w:val="12"/>
              </w:rPr>
            </w:pPr>
            <w:r w:rsidRPr="008C00B6">
              <w:rPr>
                <w:rFonts w:ascii="Times New Roman" w:eastAsia="Calibri" w:hAnsi="Times New Roman" w:cs="Times New Roman"/>
                <w:bCs/>
                <w:sz w:val="12"/>
                <w:szCs w:val="12"/>
              </w:rPr>
              <w:t>42,00000</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42,00000</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0,00000</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0,00000</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bCs/>
                <w:sz w:val="12"/>
                <w:szCs w:val="12"/>
              </w:rPr>
            </w:pPr>
            <w:r w:rsidRPr="008C00B6">
              <w:rPr>
                <w:rFonts w:ascii="Times New Roman" w:eastAsia="Calibri" w:hAnsi="Times New Roman" w:cs="Times New Roman"/>
                <w:bCs/>
                <w:sz w:val="12"/>
                <w:szCs w:val="12"/>
              </w:rPr>
              <w:t>50,00000</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50,00000</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0,00000</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0,00000</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bCs/>
                <w:sz w:val="12"/>
                <w:szCs w:val="12"/>
              </w:rPr>
            </w:pPr>
            <w:r w:rsidRPr="008C00B6">
              <w:rPr>
                <w:rFonts w:ascii="Times New Roman" w:eastAsia="Calibri" w:hAnsi="Times New Roman" w:cs="Times New Roman"/>
                <w:bCs/>
                <w:sz w:val="12"/>
                <w:szCs w:val="12"/>
              </w:rPr>
              <w:t>50,00000</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50,00000</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0,00000</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0,00000</w:t>
            </w:r>
          </w:p>
        </w:tc>
        <w:tc>
          <w:tcPr>
            <w:tcW w:w="709" w:type="dxa"/>
            <w:hideMark/>
          </w:tcPr>
          <w:p w:rsidR="008C00B6" w:rsidRPr="008C00B6" w:rsidRDefault="008C00B6" w:rsidP="008C00B6">
            <w:pPr>
              <w:tabs>
                <w:tab w:val="left" w:pos="284"/>
              </w:tabs>
              <w:rPr>
                <w:rFonts w:ascii="Times New Roman" w:eastAsia="Calibri" w:hAnsi="Times New Roman" w:cs="Times New Roman"/>
                <w:sz w:val="12"/>
                <w:szCs w:val="12"/>
              </w:rPr>
            </w:pPr>
            <w:r w:rsidRPr="008C00B6">
              <w:rPr>
                <w:rFonts w:ascii="Times New Roman" w:eastAsia="Calibri" w:hAnsi="Times New Roman" w:cs="Times New Roman"/>
                <w:sz w:val="12"/>
                <w:szCs w:val="12"/>
              </w:rPr>
              <w:t xml:space="preserve">Администрация </w:t>
            </w:r>
            <w:proofErr w:type="spellStart"/>
            <w:r w:rsidRPr="008C00B6">
              <w:rPr>
                <w:rFonts w:ascii="Times New Roman" w:eastAsia="Calibri" w:hAnsi="Times New Roman" w:cs="Times New Roman"/>
                <w:sz w:val="12"/>
                <w:szCs w:val="12"/>
              </w:rPr>
              <w:t>м.р</w:t>
            </w:r>
            <w:proofErr w:type="spellEnd"/>
            <w:r w:rsidRPr="008C00B6">
              <w:rPr>
                <w:rFonts w:ascii="Times New Roman" w:eastAsia="Calibri" w:hAnsi="Times New Roman" w:cs="Times New Roman"/>
                <w:sz w:val="12"/>
                <w:szCs w:val="12"/>
              </w:rPr>
              <w:t>. Сергиевский</w:t>
            </w:r>
          </w:p>
        </w:tc>
      </w:tr>
      <w:tr w:rsidR="008C00B6" w:rsidRPr="008C00B6" w:rsidTr="00D03657">
        <w:trPr>
          <w:cantSplit/>
          <w:trHeight w:val="916"/>
        </w:trPr>
        <w:tc>
          <w:tcPr>
            <w:tcW w:w="426" w:type="dxa"/>
            <w:hideMark/>
          </w:tcPr>
          <w:p w:rsidR="008C00B6" w:rsidRPr="008C00B6" w:rsidRDefault="008C00B6" w:rsidP="008C00B6">
            <w:pPr>
              <w:tabs>
                <w:tab w:val="left" w:pos="284"/>
              </w:tabs>
              <w:rPr>
                <w:rFonts w:ascii="Times New Roman" w:eastAsia="Calibri" w:hAnsi="Times New Roman" w:cs="Times New Roman"/>
                <w:sz w:val="12"/>
                <w:szCs w:val="12"/>
              </w:rPr>
            </w:pPr>
            <w:r w:rsidRPr="008C00B6">
              <w:rPr>
                <w:rFonts w:ascii="Times New Roman" w:eastAsia="Calibri" w:hAnsi="Times New Roman" w:cs="Times New Roman"/>
                <w:sz w:val="12"/>
                <w:szCs w:val="12"/>
              </w:rPr>
              <w:t>2</w:t>
            </w:r>
          </w:p>
        </w:tc>
        <w:tc>
          <w:tcPr>
            <w:tcW w:w="2126" w:type="dxa"/>
            <w:hideMark/>
          </w:tcPr>
          <w:p w:rsidR="008C00B6" w:rsidRPr="008C00B6" w:rsidRDefault="008C00B6" w:rsidP="008C00B6">
            <w:pPr>
              <w:tabs>
                <w:tab w:val="left" w:pos="284"/>
              </w:tabs>
              <w:rPr>
                <w:rFonts w:ascii="Times New Roman" w:eastAsia="Calibri" w:hAnsi="Times New Roman" w:cs="Times New Roman"/>
                <w:sz w:val="12"/>
                <w:szCs w:val="12"/>
              </w:rPr>
            </w:pPr>
            <w:r w:rsidRPr="008C00B6">
              <w:rPr>
                <w:rFonts w:ascii="Times New Roman" w:eastAsia="Calibri" w:hAnsi="Times New Roman" w:cs="Times New Roman"/>
                <w:sz w:val="12"/>
                <w:szCs w:val="12"/>
              </w:rPr>
              <w:t>Разборка ветхого, аварийного жилья, зданий, сооружений и утилизация отходов на территории района</w:t>
            </w:r>
          </w:p>
        </w:tc>
        <w:tc>
          <w:tcPr>
            <w:tcW w:w="567" w:type="dxa"/>
            <w:hideMark/>
          </w:tcPr>
          <w:p w:rsidR="008C00B6" w:rsidRPr="008C00B6" w:rsidRDefault="008C00B6" w:rsidP="008C00B6">
            <w:pPr>
              <w:tabs>
                <w:tab w:val="left" w:pos="284"/>
              </w:tabs>
              <w:rPr>
                <w:rFonts w:ascii="Times New Roman" w:eastAsia="Calibri" w:hAnsi="Times New Roman" w:cs="Times New Roman"/>
                <w:sz w:val="12"/>
                <w:szCs w:val="12"/>
              </w:rPr>
            </w:pPr>
            <w:r w:rsidRPr="008C00B6">
              <w:rPr>
                <w:rFonts w:ascii="Times New Roman" w:eastAsia="Calibri" w:hAnsi="Times New Roman" w:cs="Times New Roman"/>
                <w:sz w:val="12"/>
                <w:szCs w:val="12"/>
              </w:rPr>
              <w:t xml:space="preserve">2017-2019 </w:t>
            </w:r>
            <w:proofErr w:type="spellStart"/>
            <w:r w:rsidRPr="008C00B6">
              <w:rPr>
                <w:rFonts w:ascii="Times New Roman" w:eastAsia="Calibri" w:hAnsi="Times New Roman" w:cs="Times New Roman"/>
                <w:sz w:val="12"/>
                <w:szCs w:val="12"/>
              </w:rPr>
              <w:t>г.</w:t>
            </w:r>
            <w:proofErr w:type="gramStart"/>
            <w:r w:rsidRPr="008C00B6">
              <w:rPr>
                <w:rFonts w:ascii="Times New Roman" w:eastAsia="Calibri" w:hAnsi="Times New Roman" w:cs="Times New Roman"/>
                <w:sz w:val="12"/>
                <w:szCs w:val="12"/>
              </w:rPr>
              <w:t>г</w:t>
            </w:r>
            <w:proofErr w:type="spellEnd"/>
            <w:proofErr w:type="gramEnd"/>
            <w:r w:rsidRPr="008C00B6">
              <w:rPr>
                <w:rFonts w:ascii="Times New Roman" w:eastAsia="Calibri" w:hAnsi="Times New Roman" w:cs="Times New Roman"/>
                <w:sz w:val="12"/>
                <w:szCs w:val="12"/>
              </w:rPr>
              <w:t>.</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bCs/>
                <w:sz w:val="12"/>
                <w:szCs w:val="12"/>
              </w:rPr>
            </w:pPr>
            <w:r w:rsidRPr="008C00B6">
              <w:rPr>
                <w:rFonts w:ascii="Times New Roman" w:eastAsia="Calibri" w:hAnsi="Times New Roman" w:cs="Times New Roman"/>
                <w:bCs/>
                <w:sz w:val="12"/>
                <w:szCs w:val="12"/>
              </w:rPr>
              <w:t>2 957,95922</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bCs/>
                <w:sz w:val="12"/>
                <w:szCs w:val="12"/>
              </w:rPr>
            </w:pPr>
            <w:r w:rsidRPr="008C00B6">
              <w:rPr>
                <w:rFonts w:ascii="Times New Roman" w:eastAsia="Calibri" w:hAnsi="Times New Roman" w:cs="Times New Roman"/>
                <w:bCs/>
                <w:sz w:val="12"/>
                <w:szCs w:val="12"/>
              </w:rPr>
              <w:t>548,95922</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548,95922</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0,00000</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0,00000</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bCs/>
                <w:sz w:val="12"/>
                <w:szCs w:val="12"/>
              </w:rPr>
            </w:pPr>
            <w:r w:rsidRPr="008C00B6">
              <w:rPr>
                <w:rFonts w:ascii="Times New Roman" w:eastAsia="Calibri" w:hAnsi="Times New Roman" w:cs="Times New Roman"/>
                <w:bCs/>
                <w:sz w:val="12"/>
                <w:szCs w:val="12"/>
              </w:rPr>
              <w:t>1 959,00000</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1 759,00000</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200,00000</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0,00000</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bCs/>
                <w:sz w:val="12"/>
                <w:szCs w:val="12"/>
              </w:rPr>
            </w:pPr>
            <w:r w:rsidRPr="008C00B6">
              <w:rPr>
                <w:rFonts w:ascii="Times New Roman" w:eastAsia="Calibri" w:hAnsi="Times New Roman" w:cs="Times New Roman"/>
                <w:bCs/>
                <w:sz w:val="12"/>
                <w:szCs w:val="12"/>
              </w:rPr>
              <w:t>450,00000</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450,00000</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0,00000</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0,00000</w:t>
            </w:r>
          </w:p>
        </w:tc>
        <w:tc>
          <w:tcPr>
            <w:tcW w:w="709" w:type="dxa"/>
            <w:hideMark/>
          </w:tcPr>
          <w:p w:rsidR="008C00B6" w:rsidRPr="008C00B6" w:rsidRDefault="008C00B6" w:rsidP="008C00B6">
            <w:pPr>
              <w:tabs>
                <w:tab w:val="left" w:pos="284"/>
              </w:tabs>
              <w:rPr>
                <w:rFonts w:ascii="Times New Roman" w:eastAsia="Calibri" w:hAnsi="Times New Roman" w:cs="Times New Roman"/>
                <w:sz w:val="12"/>
                <w:szCs w:val="12"/>
              </w:rPr>
            </w:pPr>
            <w:r w:rsidRPr="008C00B6">
              <w:rPr>
                <w:rFonts w:ascii="Times New Roman" w:eastAsia="Calibri" w:hAnsi="Times New Roman" w:cs="Times New Roman"/>
                <w:sz w:val="12"/>
                <w:szCs w:val="12"/>
              </w:rPr>
              <w:t>МКУ УЗЗ</w:t>
            </w:r>
            <w:proofErr w:type="gramStart"/>
            <w:r w:rsidRPr="008C00B6">
              <w:rPr>
                <w:rFonts w:ascii="Times New Roman" w:eastAsia="Calibri" w:hAnsi="Times New Roman" w:cs="Times New Roman"/>
                <w:sz w:val="12"/>
                <w:szCs w:val="12"/>
              </w:rPr>
              <w:t>,А</w:t>
            </w:r>
            <w:proofErr w:type="gramEnd"/>
            <w:r w:rsidRPr="008C00B6">
              <w:rPr>
                <w:rFonts w:ascii="Times New Roman" w:eastAsia="Calibri" w:hAnsi="Times New Roman" w:cs="Times New Roman"/>
                <w:sz w:val="12"/>
                <w:szCs w:val="12"/>
              </w:rPr>
              <w:t xml:space="preserve"> и Г</w:t>
            </w:r>
          </w:p>
        </w:tc>
      </w:tr>
      <w:tr w:rsidR="008C00B6" w:rsidRPr="008C00B6" w:rsidTr="008C00B6">
        <w:trPr>
          <w:cantSplit/>
          <w:trHeight w:val="832"/>
        </w:trPr>
        <w:tc>
          <w:tcPr>
            <w:tcW w:w="426" w:type="dxa"/>
            <w:hideMark/>
          </w:tcPr>
          <w:p w:rsidR="008C00B6" w:rsidRPr="008C00B6" w:rsidRDefault="008C00B6" w:rsidP="008C00B6">
            <w:pPr>
              <w:tabs>
                <w:tab w:val="left" w:pos="284"/>
              </w:tabs>
              <w:rPr>
                <w:rFonts w:ascii="Times New Roman" w:eastAsia="Calibri" w:hAnsi="Times New Roman" w:cs="Times New Roman"/>
                <w:sz w:val="12"/>
                <w:szCs w:val="12"/>
              </w:rPr>
            </w:pPr>
            <w:r w:rsidRPr="008C00B6">
              <w:rPr>
                <w:rFonts w:ascii="Times New Roman" w:eastAsia="Calibri" w:hAnsi="Times New Roman" w:cs="Times New Roman"/>
                <w:sz w:val="12"/>
                <w:szCs w:val="12"/>
              </w:rPr>
              <w:t>3</w:t>
            </w:r>
          </w:p>
        </w:tc>
        <w:tc>
          <w:tcPr>
            <w:tcW w:w="2126" w:type="dxa"/>
            <w:hideMark/>
          </w:tcPr>
          <w:p w:rsidR="008C00B6" w:rsidRPr="008C00B6" w:rsidRDefault="008C00B6" w:rsidP="008C00B6">
            <w:pPr>
              <w:tabs>
                <w:tab w:val="left" w:pos="284"/>
              </w:tabs>
              <w:rPr>
                <w:rFonts w:ascii="Times New Roman" w:eastAsia="Calibri" w:hAnsi="Times New Roman" w:cs="Times New Roman"/>
                <w:sz w:val="12"/>
                <w:szCs w:val="12"/>
              </w:rPr>
            </w:pPr>
            <w:r w:rsidRPr="008C00B6">
              <w:rPr>
                <w:rFonts w:ascii="Times New Roman" w:eastAsia="Calibri" w:hAnsi="Times New Roman" w:cs="Times New Roman"/>
                <w:sz w:val="12"/>
                <w:szCs w:val="12"/>
              </w:rPr>
              <w:t>Ликвидация, техническая рекультивация и естественная ассимиляция природной средой несанкционированных свалок на территории района</w:t>
            </w:r>
          </w:p>
        </w:tc>
        <w:tc>
          <w:tcPr>
            <w:tcW w:w="567" w:type="dxa"/>
            <w:hideMark/>
          </w:tcPr>
          <w:p w:rsidR="008C00B6" w:rsidRPr="008C00B6" w:rsidRDefault="008C00B6" w:rsidP="008C00B6">
            <w:pPr>
              <w:tabs>
                <w:tab w:val="left" w:pos="284"/>
              </w:tabs>
              <w:rPr>
                <w:rFonts w:ascii="Times New Roman" w:eastAsia="Calibri" w:hAnsi="Times New Roman" w:cs="Times New Roman"/>
                <w:sz w:val="12"/>
                <w:szCs w:val="12"/>
              </w:rPr>
            </w:pPr>
            <w:r w:rsidRPr="008C00B6">
              <w:rPr>
                <w:rFonts w:ascii="Times New Roman" w:eastAsia="Calibri" w:hAnsi="Times New Roman" w:cs="Times New Roman"/>
                <w:sz w:val="12"/>
                <w:szCs w:val="12"/>
              </w:rPr>
              <w:t xml:space="preserve">2017-2019 </w:t>
            </w:r>
            <w:proofErr w:type="spellStart"/>
            <w:r w:rsidRPr="008C00B6">
              <w:rPr>
                <w:rFonts w:ascii="Times New Roman" w:eastAsia="Calibri" w:hAnsi="Times New Roman" w:cs="Times New Roman"/>
                <w:sz w:val="12"/>
                <w:szCs w:val="12"/>
              </w:rPr>
              <w:t>г.</w:t>
            </w:r>
            <w:proofErr w:type="gramStart"/>
            <w:r w:rsidRPr="008C00B6">
              <w:rPr>
                <w:rFonts w:ascii="Times New Roman" w:eastAsia="Calibri" w:hAnsi="Times New Roman" w:cs="Times New Roman"/>
                <w:sz w:val="12"/>
                <w:szCs w:val="12"/>
              </w:rPr>
              <w:t>г</w:t>
            </w:r>
            <w:proofErr w:type="spellEnd"/>
            <w:proofErr w:type="gramEnd"/>
            <w:r w:rsidRPr="008C00B6">
              <w:rPr>
                <w:rFonts w:ascii="Times New Roman" w:eastAsia="Calibri" w:hAnsi="Times New Roman" w:cs="Times New Roman"/>
                <w:sz w:val="12"/>
                <w:szCs w:val="12"/>
              </w:rPr>
              <w:t>.</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bCs/>
                <w:sz w:val="12"/>
                <w:szCs w:val="12"/>
              </w:rPr>
            </w:pPr>
            <w:r w:rsidRPr="008C00B6">
              <w:rPr>
                <w:rFonts w:ascii="Times New Roman" w:eastAsia="Calibri" w:hAnsi="Times New Roman" w:cs="Times New Roman"/>
                <w:bCs/>
                <w:sz w:val="12"/>
                <w:szCs w:val="12"/>
              </w:rPr>
              <w:t>200,00000</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bCs/>
                <w:sz w:val="12"/>
                <w:szCs w:val="12"/>
              </w:rPr>
            </w:pPr>
            <w:r w:rsidRPr="008C00B6">
              <w:rPr>
                <w:rFonts w:ascii="Times New Roman" w:eastAsia="Calibri" w:hAnsi="Times New Roman" w:cs="Times New Roman"/>
                <w:bCs/>
                <w:sz w:val="12"/>
                <w:szCs w:val="12"/>
              </w:rPr>
              <w:t>0,00000</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0,00000</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0,00000</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0,00000</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bCs/>
                <w:sz w:val="12"/>
                <w:szCs w:val="12"/>
              </w:rPr>
            </w:pPr>
            <w:r w:rsidRPr="008C00B6">
              <w:rPr>
                <w:rFonts w:ascii="Times New Roman" w:eastAsia="Calibri" w:hAnsi="Times New Roman" w:cs="Times New Roman"/>
                <w:bCs/>
                <w:sz w:val="12"/>
                <w:szCs w:val="12"/>
              </w:rPr>
              <w:t>100,00000</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100,00000</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0,00000</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0,00000</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bCs/>
                <w:sz w:val="12"/>
                <w:szCs w:val="12"/>
              </w:rPr>
            </w:pPr>
            <w:r w:rsidRPr="008C00B6">
              <w:rPr>
                <w:rFonts w:ascii="Times New Roman" w:eastAsia="Calibri" w:hAnsi="Times New Roman" w:cs="Times New Roman"/>
                <w:bCs/>
                <w:sz w:val="12"/>
                <w:szCs w:val="12"/>
              </w:rPr>
              <w:t>100,00000</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100,00000</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0,00000</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0,00000</w:t>
            </w:r>
          </w:p>
        </w:tc>
        <w:tc>
          <w:tcPr>
            <w:tcW w:w="709" w:type="dxa"/>
            <w:hideMark/>
          </w:tcPr>
          <w:p w:rsidR="008C00B6" w:rsidRPr="008C00B6" w:rsidRDefault="008C00B6" w:rsidP="008C00B6">
            <w:pPr>
              <w:tabs>
                <w:tab w:val="left" w:pos="284"/>
              </w:tabs>
              <w:rPr>
                <w:rFonts w:ascii="Times New Roman" w:eastAsia="Calibri" w:hAnsi="Times New Roman" w:cs="Times New Roman"/>
                <w:sz w:val="12"/>
                <w:szCs w:val="12"/>
              </w:rPr>
            </w:pPr>
            <w:r w:rsidRPr="008C00B6">
              <w:rPr>
                <w:rFonts w:ascii="Times New Roman" w:eastAsia="Calibri" w:hAnsi="Times New Roman" w:cs="Times New Roman"/>
                <w:sz w:val="12"/>
                <w:szCs w:val="12"/>
              </w:rPr>
              <w:t>МКУ УЗЗ</w:t>
            </w:r>
            <w:proofErr w:type="gramStart"/>
            <w:r w:rsidRPr="008C00B6">
              <w:rPr>
                <w:rFonts w:ascii="Times New Roman" w:eastAsia="Calibri" w:hAnsi="Times New Roman" w:cs="Times New Roman"/>
                <w:sz w:val="12"/>
                <w:szCs w:val="12"/>
              </w:rPr>
              <w:t>,А</w:t>
            </w:r>
            <w:proofErr w:type="gramEnd"/>
            <w:r w:rsidRPr="008C00B6">
              <w:rPr>
                <w:rFonts w:ascii="Times New Roman" w:eastAsia="Calibri" w:hAnsi="Times New Roman" w:cs="Times New Roman"/>
                <w:sz w:val="12"/>
                <w:szCs w:val="12"/>
              </w:rPr>
              <w:t xml:space="preserve"> и Г</w:t>
            </w:r>
          </w:p>
        </w:tc>
      </w:tr>
      <w:tr w:rsidR="008C00B6" w:rsidRPr="008C00B6" w:rsidTr="00D03657">
        <w:trPr>
          <w:cantSplit/>
          <w:trHeight w:val="993"/>
        </w:trPr>
        <w:tc>
          <w:tcPr>
            <w:tcW w:w="426" w:type="dxa"/>
            <w:hideMark/>
          </w:tcPr>
          <w:p w:rsidR="008C00B6" w:rsidRPr="008C00B6" w:rsidRDefault="008C00B6" w:rsidP="008C00B6">
            <w:pPr>
              <w:tabs>
                <w:tab w:val="left" w:pos="284"/>
              </w:tabs>
              <w:rPr>
                <w:rFonts w:ascii="Times New Roman" w:eastAsia="Calibri" w:hAnsi="Times New Roman" w:cs="Times New Roman"/>
                <w:sz w:val="12"/>
                <w:szCs w:val="12"/>
              </w:rPr>
            </w:pPr>
            <w:r w:rsidRPr="008C00B6">
              <w:rPr>
                <w:rFonts w:ascii="Times New Roman" w:eastAsia="Calibri" w:hAnsi="Times New Roman" w:cs="Times New Roman"/>
                <w:sz w:val="12"/>
                <w:szCs w:val="12"/>
              </w:rPr>
              <w:lastRenderedPageBreak/>
              <w:t>4</w:t>
            </w:r>
          </w:p>
        </w:tc>
        <w:tc>
          <w:tcPr>
            <w:tcW w:w="2126" w:type="dxa"/>
            <w:hideMark/>
          </w:tcPr>
          <w:p w:rsidR="008C00B6" w:rsidRPr="008C00B6" w:rsidRDefault="008C00B6" w:rsidP="008C00B6">
            <w:pPr>
              <w:tabs>
                <w:tab w:val="left" w:pos="284"/>
              </w:tabs>
              <w:rPr>
                <w:rFonts w:ascii="Times New Roman" w:eastAsia="Calibri" w:hAnsi="Times New Roman" w:cs="Times New Roman"/>
                <w:sz w:val="12"/>
                <w:szCs w:val="12"/>
              </w:rPr>
            </w:pPr>
            <w:r w:rsidRPr="008C00B6">
              <w:rPr>
                <w:rFonts w:ascii="Times New Roman" w:eastAsia="Calibri" w:hAnsi="Times New Roman" w:cs="Times New Roman"/>
                <w:sz w:val="12"/>
                <w:szCs w:val="12"/>
              </w:rPr>
              <w:t>Строительство и обустройство контейнерных площадок на территории муниципального района Сергиевский в жилых секторах и в местах массового отдыха населения (</w:t>
            </w:r>
            <w:proofErr w:type="spellStart"/>
            <w:r w:rsidRPr="008C00B6">
              <w:rPr>
                <w:rFonts w:ascii="Times New Roman" w:eastAsia="Calibri" w:hAnsi="Times New Roman" w:cs="Times New Roman"/>
                <w:sz w:val="12"/>
                <w:szCs w:val="12"/>
              </w:rPr>
              <w:t>водоохранные</w:t>
            </w:r>
            <w:proofErr w:type="spellEnd"/>
            <w:r w:rsidRPr="008C00B6">
              <w:rPr>
                <w:rFonts w:ascii="Times New Roman" w:eastAsia="Calibri" w:hAnsi="Times New Roman" w:cs="Times New Roman"/>
                <w:sz w:val="12"/>
                <w:szCs w:val="12"/>
              </w:rPr>
              <w:t xml:space="preserve"> зоны и зоны рекреации)</w:t>
            </w:r>
          </w:p>
        </w:tc>
        <w:tc>
          <w:tcPr>
            <w:tcW w:w="567" w:type="dxa"/>
            <w:hideMark/>
          </w:tcPr>
          <w:p w:rsidR="008C00B6" w:rsidRPr="008C00B6" w:rsidRDefault="008C00B6" w:rsidP="008C00B6">
            <w:pPr>
              <w:tabs>
                <w:tab w:val="left" w:pos="284"/>
              </w:tabs>
              <w:rPr>
                <w:rFonts w:ascii="Times New Roman" w:eastAsia="Calibri" w:hAnsi="Times New Roman" w:cs="Times New Roman"/>
                <w:sz w:val="12"/>
                <w:szCs w:val="12"/>
              </w:rPr>
            </w:pPr>
            <w:r w:rsidRPr="008C00B6">
              <w:rPr>
                <w:rFonts w:ascii="Times New Roman" w:eastAsia="Calibri" w:hAnsi="Times New Roman" w:cs="Times New Roman"/>
                <w:sz w:val="12"/>
                <w:szCs w:val="12"/>
              </w:rPr>
              <w:t xml:space="preserve">2017-2019 г. </w:t>
            </w:r>
            <w:proofErr w:type="gramStart"/>
            <w:r w:rsidRPr="008C00B6">
              <w:rPr>
                <w:rFonts w:ascii="Times New Roman" w:eastAsia="Calibri" w:hAnsi="Times New Roman" w:cs="Times New Roman"/>
                <w:sz w:val="12"/>
                <w:szCs w:val="12"/>
              </w:rPr>
              <w:t>г</w:t>
            </w:r>
            <w:proofErr w:type="gramEnd"/>
            <w:r w:rsidRPr="008C00B6">
              <w:rPr>
                <w:rFonts w:ascii="Times New Roman" w:eastAsia="Calibri" w:hAnsi="Times New Roman" w:cs="Times New Roman"/>
                <w:sz w:val="12"/>
                <w:szCs w:val="12"/>
              </w:rPr>
              <w:t>.</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bCs/>
                <w:sz w:val="12"/>
                <w:szCs w:val="12"/>
              </w:rPr>
            </w:pPr>
            <w:r w:rsidRPr="008C00B6">
              <w:rPr>
                <w:rFonts w:ascii="Times New Roman" w:eastAsia="Calibri" w:hAnsi="Times New Roman" w:cs="Times New Roman"/>
                <w:bCs/>
                <w:sz w:val="12"/>
                <w:szCs w:val="12"/>
              </w:rPr>
              <w:t>4 075,80000</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bCs/>
                <w:sz w:val="12"/>
                <w:szCs w:val="12"/>
              </w:rPr>
            </w:pPr>
            <w:r w:rsidRPr="008C00B6">
              <w:rPr>
                <w:rFonts w:ascii="Times New Roman" w:eastAsia="Calibri" w:hAnsi="Times New Roman" w:cs="Times New Roman"/>
                <w:bCs/>
                <w:sz w:val="12"/>
                <w:szCs w:val="12"/>
              </w:rPr>
              <w:t>1 359,00000</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589,00000</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0,00000</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770,00000</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bCs/>
                <w:sz w:val="12"/>
                <w:szCs w:val="12"/>
              </w:rPr>
            </w:pPr>
            <w:r w:rsidRPr="008C00B6">
              <w:rPr>
                <w:rFonts w:ascii="Times New Roman" w:eastAsia="Calibri" w:hAnsi="Times New Roman" w:cs="Times New Roman"/>
                <w:bCs/>
                <w:sz w:val="12"/>
                <w:szCs w:val="12"/>
              </w:rPr>
              <w:t>1 881,80000</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410,00000</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0,00000</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1 471,80000</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bCs/>
                <w:sz w:val="12"/>
                <w:szCs w:val="12"/>
              </w:rPr>
            </w:pPr>
            <w:r w:rsidRPr="008C00B6">
              <w:rPr>
                <w:rFonts w:ascii="Times New Roman" w:eastAsia="Calibri" w:hAnsi="Times New Roman" w:cs="Times New Roman"/>
                <w:bCs/>
                <w:sz w:val="12"/>
                <w:szCs w:val="12"/>
              </w:rPr>
              <w:t>835,00000</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835,00000</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0,00000</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0,00000</w:t>
            </w:r>
          </w:p>
        </w:tc>
        <w:tc>
          <w:tcPr>
            <w:tcW w:w="709" w:type="dxa"/>
            <w:hideMark/>
          </w:tcPr>
          <w:p w:rsidR="008C00B6" w:rsidRPr="008C00B6" w:rsidRDefault="008C00B6" w:rsidP="008C00B6">
            <w:pPr>
              <w:tabs>
                <w:tab w:val="left" w:pos="284"/>
              </w:tabs>
              <w:rPr>
                <w:rFonts w:ascii="Times New Roman" w:eastAsia="Calibri" w:hAnsi="Times New Roman" w:cs="Times New Roman"/>
                <w:sz w:val="12"/>
                <w:szCs w:val="12"/>
              </w:rPr>
            </w:pPr>
            <w:r w:rsidRPr="008C00B6">
              <w:rPr>
                <w:rFonts w:ascii="Times New Roman" w:eastAsia="Calibri" w:hAnsi="Times New Roman" w:cs="Times New Roman"/>
                <w:sz w:val="12"/>
                <w:szCs w:val="12"/>
              </w:rPr>
              <w:t>МКУ УЗЗ</w:t>
            </w:r>
            <w:proofErr w:type="gramStart"/>
            <w:r w:rsidRPr="008C00B6">
              <w:rPr>
                <w:rFonts w:ascii="Times New Roman" w:eastAsia="Calibri" w:hAnsi="Times New Roman" w:cs="Times New Roman"/>
                <w:sz w:val="12"/>
                <w:szCs w:val="12"/>
              </w:rPr>
              <w:t>,А</w:t>
            </w:r>
            <w:proofErr w:type="gramEnd"/>
            <w:r w:rsidRPr="008C00B6">
              <w:rPr>
                <w:rFonts w:ascii="Times New Roman" w:eastAsia="Calibri" w:hAnsi="Times New Roman" w:cs="Times New Roman"/>
                <w:sz w:val="12"/>
                <w:szCs w:val="12"/>
              </w:rPr>
              <w:t xml:space="preserve"> и Г</w:t>
            </w:r>
          </w:p>
        </w:tc>
      </w:tr>
      <w:tr w:rsidR="008C00B6" w:rsidRPr="008C00B6" w:rsidTr="00D03657">
        <w:trPr>
          <w:cantSplit/>
          <w:trHeight w:val="993"/>
        </w:trPr>
        <w:tc>
          <w:tcPr>
            <w:tcW w:w="426" w:type="dxa"/>
            <w:hideMark/>
          </w:tcPr>
          <w:p w:rsidR="008C00B6" w:rsidRPr="008C00B6" w:rsidRDefault="008C00B6" w:rsidP="008C00B6">
            <w:pPr>
              <w:tabs>
                <w:tab w:val="left" w:pos="284"/>
              </w:tabs>
              <w:rPr>
                <w:rFonts w:ascii="Times New Roman" w:eastAsia="Calibri" w:hAnsi="Times New Roman" w:cs="Times New Roman"/>
                <w:sz w:val="12"/>
                <w:szCs w:val="12"/>
              </w:rPr>
            </w:pPr>
            <w:r w:rsidRPr="008C00B6">
              <w:rPr>
                <w:rFonts w:ascii="Times New Roman" w:eastAsia="Calibri" w:hAnsi="Times New Roman" w:cs="Times New Roman"/>
                <w:sz w:val="12"/>
                <w:szCs w:val="12"/>
              </w:rPr>
              <w:t>5</w:t>
            </w:r>
          </w:p>
        </w:tc>
        <w:tc>
          <w:tcPr>
            <w:tcW w:w="2126" w:type="dxa"/>
            <w:hideMark/>
          </w:tcPr>
          <w:p w:rsidR="008C00B6" w:rsidRPr="008C00B6" w:rsidRDefault="008C00B6" w:rsidP="008C00B6">
            <w:pPr>
              <w:tabs>
                <w:tab w:val="left" w:pos="284"/>
              </w:tabs>
              <w:rPr>
                <w:rFonts w:ascii="Times New Roman" w:eastAsia="Calibri" w:hAnsi="Times New Roman" w:cs="Times New Roman"/>
                <w:sz w:val="12"/>
                <w:szCs w:val="12"/>
              </w:rPr>
            </w:pPr>
            <w:r w:rsidRPr="008C00B6">
              <w:rPr>
                <w:rFonts w:ascii="Times New Roman" w:eastAsia="Calibri" w:hAnsi="Times New Roman" w:cs="Times New Roman"/>
                <w:sz w:val="12"/>
                <w:szCs w:val="12"/>
              </w:rPr>
              <w:t xml:space="preserve">Организация централизованного сбора отработанных ртутьсодержащих и люминесцентных ламп от населения района, </w:t>
            </w:r>
            <w:proofErr w:type="spellStart"/>
            <w:r w:rsidRPr="008C00B6">
              <w:rPr>
                <w:rFonts w:ascii="Times New Roman" w:eastAsia="Calibri" w:hAnsi="Times New Roman" w:cs="Times New Roman"/>
                <w:sz w:val="12"/>
                <w:szCs w:val="12"/>
              </w:rPr>
              <w:t>пробретение</w:t>
            </w:r>
            <w:proofErr w:type="spellEnd"/>
            <w:r w:rsidRPr="008C00B6">
              <w:rPr>
                <w:rFonts w:ascii="Times New Roman" w:eastAsia="Calibri" w:hAnsi="Times New Roman" w:cs="Times New Roman"/>
                <w:sz w:val="12"/>
                <w:szCs w:val="12"/>
              </w:rPr>
              <w:t xml:space="preserve"> контейнеров для сбора отработанных ртутьсодержащих ламп</w:t>
            </w:r>
          </w:p>
        </w:tc>
        <w:tc>
          <w:tcPr>
            <w:tcW w:w="567" w:type="dxa"/>
            <w:hideMark/>
          </w:tcPr>
          <w:p w:rsidR="008C00B6" w:rsidRPr="008C00B6" w:rsidRDefault="008C00B6" w:rsidP="008C00B6">
            <w:pPr>
              <w:tabs>
                <w:tab w:val="left" w:pos="284"/>
              </w:tabs>
              <w:rPr>
                <w:rFonts w:ascii="Times New Roman" w:eastAsia="Calibri" w:hAnsi="Times New Roman" w:cs="Times New Roman"/>
                <w:sz w:val="12"/>
                <w:szCs w:val="12"/>
              </w:rPr>
            </w:pPr>
            <w:r w:rsidRPr="008C00B6">
              <w:rPr>
                <w:rFonts w:ascii="Times New Roman" w:eastAsia="Calibri" w:hAnsi="Times New Roman" w:cs="Times New Roman"/>
                <w:sz w:val="12"/>
                <w:szCs w:val="12"/>
              </w:rPr>
              <w:t xml:space="preserve">2017-2019 </w:t>
            </w:r>
            <w:proofErr w:type="spellStart"/>
            <w:r w:rsidRPr="008C00B6">
              <w:rPr>
                <w:rFonts w:ascii="Times New Roman" w:eastAsia="Calibri" w:hAnsi="Times New Roman" w:cs="Times New Roman"/>
                <w:sz w:val="12"/>
                <w:szCs w:val="12"/>
              </w:rPr>
              <w:t>г.</w:t>
            </w:r>
            <w:proofErr w:type="gramStart"/>
            <w:r w:rsidRPr="008C00B6">
              <w:rPr>
                <w:rFonts w:ascii="Times New Roman" w:eastAsia="Calibri" w:hAnsi="Times New Roman" w:cs="Times New Roman"/>
                <w:sz w:val="12"/>
                <w:szCs w:val="12"/>
              </w:rPr>
              <w:t>г</w:t>
            </w:r>
            <w:proofErr w:type="spellEnd"/>
            <w:proofErr w:type="gramEnd"/>
            <w:r w:rsidRPr="008C00B6">
              <w:rPr>
                <w:rFonts w:ascii="Times New Roman" w:eastAsia="Calibri" w:hAnsi="Times New Roman" w:cs="Times New Roman"/>
                <w:sz w:val="12"/>
                <w:szCs w:val="12"/>
              </w:rPr>
              <w:t>.</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bCs/>
                <w:sz w:val="12"/>
                <w:szCs w:val="12"/>
              </w:rPr>
            </w:pPr>
            <w:r w:rsidRPr="008C00B6">
              <w:rPr>
                <w:rFonts w:ascii="Times New Roman" w:eastAsia="Calibri" w:hAnsi="Times New Roman" w:cs="Times New Roman"/>
                <w:bCs/>
                <w:sz w:val="12"/>
                <w:szCs w:val="12"/>
              </w:rPr>
              <w:t>69,00000</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bCs/>
                <w:sz w:val="12"/>
                <w:szCs w:val="12"/>
              </w:rPr>
            </w:pPr>
            <w:r w:rsidRPr="008C00B6">
              <w:rPr>
                <w:rFonts w:ascii="Times New Roman" w:eastAsia="Calibri" w:hAnsi="Times New Roman" w:cs="Times New Roman"/>
                <w:bCs/>
                <w:sz w:val="12"/>
                <w:szCs w:val="12"/>
              </w:rPr>
              <w:t>9,00000</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9,00000</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0,00000</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0,00000</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bCs/>
                <w:sz w:val="12"/>
                <w:szCs w:val="12"/>
              </w:rPr>
            </w:pPr>
            <w:r w:rsidRPr="008C00B6">
              <w:rPr>
                <w:rFonts w:ascii="Times New Roman" w:eastAsia="Calibri" w:hAnsi="Times New Roman" w:cs="Times New Roman"/>
                <w:bCs/>
                <w:sz w:val="12"/>
                <w:szCs w:val="12"/>
              </w:rPr>
              <w:t>30,00000</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30,00000</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0,00000</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0,00000</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bCs/>
                <w:sz w:val="12"/>
                <w:szCs w:val="12"/>
              </w:rPr>
            </w:pPr>
            <w:r w:rsidRPr="008C00B6">
              <w:rPr>
                <w:rFonts w:ascii="Times New Roman" w:eastAsia="Calibri" w:hAnsi="Times New Roman" w:cs="Times New Roman"/>
                <w:bCs/>
                <w:sz w:val="12"/>
                <w:szCs w:val="12"/>
              </w:rPr>
              <w:t>30,00000</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30,00000</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0,00000</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0,00000</w:t>
            </w:r>
          </w:p>
        </w:tc>
        <w:tc>
          <w:tcPr>
            <w:tcW w:w="709" w:type="dxa"/>
            <w:hideMark/>
          </w:tcPr>
          <w:p w:rsidR="008C00B6" w:rsidRPr="008C00B6" w:rsidRDefault="008C00B6" w:rsidP="008C00B6">
            <w:pPr>
              <w:tabs>
                <w:tab w:val="left" w:pos="284"/>
              </w:tabs>
              <w:rPr>
                <w:rFonts w:ascii="Times New Roman" w:eastAsia="Calibri" w:hAnsi="Times New Roman" w:cs="Times New Roman"/>
                <w:sz w:val="12"/>
                <w:szCs w:val="12"/>
              </w:rPr>
            </w:pPr>
            <w:r w:rsidRPr="008C00B6">
              <w:rPr>
                <w:rFonts w:ascii="Times New Roman" w:eastAsia="Calibri" w:hAnsi="Times New Roman" w:cs="Times New Roman"/>
                <w:sz w:val="12"/>
                <w:szCs w:val="12"/>
              </w:rPr>
              <w:t xml:space="preserve">Администрация </w:t>
            </w:r>
            <w:proofErr w:type="spellStart"/>
            <w:r w:rsidRPr="008C00B6">
              <w:rPr>
                <w:rFonts w:ascii="Times New Roman" w:eastAsia="Calibri" w:hAnsi="Times New Roman" w:cs="Times New Roman"/>
                <w:sz w:val="12"/>
                <w:szCs w:val="12"/>
              </w:rPr>
              <w:t>м.р</w:t>
            </w:r>
            <w:proofErr w:type="spellEnd"/>
            <w:r w:rsidRPr="008C00B6">
              <w:rPr>
                <w:rFonts w:ascii="Times New Roman" w:eastAsia="Calibri" w:hAnsi="Times New Roman" w:cs="Times New Roman"/>
                <w:sz w:val="12"/>
                <w:szCs w:val="12"/>
              </w:rPr>
              <w:t>. Сергиевский</w:t>
            </w:r>
          </w:p>
        </w:tc>
      </w:tr>
      <w:tr w:rsidR="008C00B6" w:rsidRPr="008C00B6" w:rsidTr="00D03657">
        <w:trPr>
          <w:cantSplit/>
          <w:trHeight w:val="709"/>
        </w:trPr>
        <w:tc>
          <w:tcPr>
            <w:tcW w:w="426" w:type="dxa"/>
            <w:hideMark/>
          </w:tcPr>
          <w:p w:rsidR="008C00B6" w:rsidRPr="008C00B6" w:rsidRDefault="008C00B6" w:rsidP="008C00B6">
            <w:pPr>
              <w:tabs>
                <w:tab w:val="left" w:pos="284"/>
              </w:tabs>
              <w:rPr>
                <w:rFonts w:ascii="Times New Roman" w:eastAsia="Calibri" w:hAnsi="Times New Roman" w:cs="Times New Roman"/>
                <w:sz w:val="12"/>
                <w:szCs w:val="12"/>
              </w:rPr>
            </w:pPr>
            <w:r w:rsidRPr="008C00B6">
              <w:rPr>
                <w:rFonts w:ascii="Times New Roman" w:eastAsia="Calibri" w:hAnsi="Times New Roman" w:cs="Times New Roman"/>
                <w:sz w:val="12"/>
                <w:szCs w:val="12"/>
              </w:rPr>
              <w:t>6</w:t>
            </w:r>
          </w:p>
        </w:tc>
        <w:tc>
          <w:tcPr>
            <w:tcW w:w="2126" w:type="dxa"/>
            <w:hideMark/>
          </w:tcPr>
          <w:p w:rsidR="008C00B6" w:rsidRPr="008C00B6" w:rsidRDefault="008C00B6" w:rsidP="008C00B6">
            <w:pPr>
              <w:tabs>
                <w:tab w:val="left" w:pos="284"/>
              </w:tabs>
              <w:rPr>
                <w:rFonts w:ascii="Times New Roman" w:eastAsia="Calibri" w:hAnsi="Times New Roman" w:cs="Times New Roman"/>
                <w:sz w:val="12"/>
                <w:szCs w:val="12"/>
              </w:rPr>
            </w:pPr>
            <w:r w:rsidRPr="008C00B6">
              <w:rPr>
                <w:rFonts w:ascii="Times New Roman" w:eastAsia="Calibri" w:hAnsi="Times New Roman" w:cs="Times New Roman"/>
                <w:sz w:val="12"/>
                <w:szCs w:val="12"/>
              </w:rPr>
              <w:t>Установка и изготовление аншлагов в местах массового отдыха населения и зонах рекреации, запрещающих несанкционированное размещение отходов</w:t>
            </w:r>
          </w:p>
        </w:tc>
        <w:tc>
          <w:tcPr>
            <w:tcW w:w="567" w:type="dxa"/>
            <w:hideMark/>
          </w:tcPr>
          <w:p w:rsidR="008C00B6" w:rsidRPr="008C00B6" w:rsidRDefault="008C00B6" w:rsidP="008C00B6">
            <w:pPr>
              <w:tabs>
                <w:tab w:val="left" w:pos="284"/>
              </w:tabs>
              <w:rPr>
                <w:rFonts w:ascii="Times New Roman" w:eastAsia="Calibri" w:hAnsi="Times New Roman" w:cs="Times New Roman"/>
                <w:sz w:val="12"/>
                <w:szCs w:val="12"/>
              </w:rPr>
            </w:pPr>
            <w:r w:rsidRPr="008C00B6">
              <w:rPr>
                <w:rFonts w:ascii="Times New Roman" w:eastAsia="Calibri" w:hAnsi="Times New Roman" w:cs="Times New Roman"/>
                <w:sz w:val="12"/>
                <w:szCs w:val="12"/>
              </w:rPr>
              <w:t xml:space="preserve">2017-2019 г. </w:t>
            </w:r>
            <w:proofErr w:type="gramStart"/>
            <w:r w:rsidRPr="008C00B6">
              <w:rPr>
                <w:rFonts w:ascii="Times New Roman" w:eastAsia="Calibri" w:hAnsi="Times New Roman" w:cs="Times New Roman"/>
                <w:sz w:val="12"/>
                <w:szCs w:val="12"/>
              </w:rPr>
              <w:t>г</w:t>
            </w:r>
            <w:proofErr w:type="gramEnd"/>
            <w:r w:rsidRPr="008C00B6">
              <w:rPr>
                <w:rFonts w:ascii="Times New Roman" w:eastAsia="Calibri" w:hAnsi="Times New Roman" w:cs="Times New Roman"/>
                <w:sz w:val="12"/>
                <w:szCs w:val="12"/>
              </w:rPr>
              <w:t>.</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bCs/>
                <w:sz w:val="12"/>
                <w:szCs w:val="12"/>
              </w:rPr>
            </w:pPr>
            <w:r w:rsidRPr="008C00B6">
              <w:rPr>
                <w:rFonts w:ascii="Times New Roman" w:eastAsia="Calibri" w:hAnsi="Times New Roman" w:cs="Times New Roman"/>
                <w:bCs/>
                <w:sz w:val="12"/>
                <w:szCs w:val="12"/>
              </w:rPr>
              <w:t>60,00000</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bCs/>
                <w:sz w:val="12"/>
                <w:szCs w:val="12"/>
              </w:rPr>
            </w:pPr>
            <w:r w:rsidRPr="008C00B6">
              <w:rPr>
                <w:rFonts w:ascii="Times New Roman" w:eastAsia="Calibri" w:hAnsi="Times New Roman" w:cs="Times New Roman"/>
                <w:bCs/>
                <w:sz w:val="12"/>
                <w:szCs w:val="12"/>
              </w:rPr>
              <w:t>20,00000</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20,00000</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0,00000</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0,00000</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bCs/>
                <w:sz w:val="12"/>
                <w:szCs w:val="12"/>
              </w:rPr>
            </w:pPr>
            <w:r w:rsidRPr="008C00B6">
              <w:rPr>
                <w:rFonts w:ascii="Times New Roman" w:eastAsia="Calibri" w:hAnsi="Times New Roman" w:cs="Times New Roman"/>
                <w:bCs/>
                <w:sz w:val="12"/>
                <w:szCs w:val="12"/>
              </w:rPr>
              <w:t>20,00000</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20,00000</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0,00000</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0,00000</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bCs/>
                <w:sz w:val="12"/>
                <w:szCs w:val="12"/>
              </w:rPr>
            </w:pPr>
            <w:r w:rsidRPr="008C00B6">
              <w:rPr>
                <w:rFonts w:ascii="Times New Roman" w:eastAsia="Calibri" w:hAnsi="Times New Roman" w:cs="Times New Roman"/>
                <w:bCs/>
                <w:sz w:val="12"/>
                <w:szCs w:val="12"/>
              </w:rPr>
              <w:t>20,00000</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20,00000</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0,00000</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0,00000</w:t>
            </w:r>
          </w:p>
        </w:tc>
        <w:tc>
          <w:tcPr>
            <w:tcW w:w="709" w:type="dxa"/>
            <w:hideMark/>
          </w:tcPr>
          <w:p w:rsidR="008C00B6" w:rsidRPr="008C00B6" w:rsidRDefault="008C00B6" w:rsidP="008C00B6">
            <w:pPr>
              <w:tabs>
                <w:tab w:val="left" w:pos="284"/>
              </w:tabs>
              <w:rPr>
                <w:rFonts w:ascii="Times New Roman" w:eastAsia="Calibri" w:hAnsi="Times New Roman" w:cs="Times New Roman"/>
                <w:sz w:val="12"/>
                <w:szCs w:val="12"/>
              </w:rPr>
            </w:pPr>
            <w:r w:rsidRPr="008C00B6">
              <w:rPr>
                <w:rFonts w:ascii="Times New Roman" w:eastAsia="Calibri" w:hAnsi="Times New Roman" w:cs="Times New Roman"/>
                <w:sz w:val="12"/>
                <w:szCs w:val="12"/>
              </w:rPr>
              <w:t>МКУ УЗЗ</w:t>
            </w:r>
            <w:proofErr w:type="gramStart"/>
            <w:r w:rsidRPr="008C00B6">
              <w:rPr>
                <w:rFonts w:ascii="Times New Roman" w:eastAsia="Calibri" w:hAnsi="Times New Roman" w:cs="Times New Roman"/>
                <w:sz w:val="12"/>
                <w:szCs w:val="12"/>
              </w:rPr>
              <w:t>,А</w:t>
            </w:r>
            <w:proofErr w:type="gramEnd"/>
            <w:r w:rsidRPr="008C00B6">
              <w:rPr>
                <w:rFonts w:ascii="Times New Roman" w:eastAsia="Calibri" w:hAnsi="Times New Roman" w:cs="Times New Roman"/>
                <w:sz w:val="12"/>
                <w:szCs w:val="12"/>
              </w:rPr>
              <w:t xml:space="preserve"> и Г</w:t>
            </w:r>
          </w:p>
        </w:tc>
      </w:tr>
      <w:tr w:rsidR="008C00B6" w:rsidRPr="008C00B6" w:rsidTr="008C00B6">
        <w:trPr>
          <w:cantSplit/>
          <w:trHeight w:val="1134"/>
        </w:trPr>
        <w:tc>
          <w:tcPr>
            <w:tcW w:w="426" w:type="dxa"/>
            <w:hideMark/>
          </w:tcPr>
          <w:p w:rsidR="008C00B6" w:rsidRPr="008C00B6" w:rsidRDefault="008C00B6" w:rsidP="008C00B6">
            <w:pPr>
              <w:tabs>
                <w:tab w:val="left" w:pos="284"/>
              </w:tabs>
              <w:rPr>
                <w:rFonts w:ascii="Times New Roman" w:eastAsia="Calibri" w:hAnsi="Times New Roman" w:cs="Times New Roman"/>
                <w:sz w:val="12"/>
                <w:szCs w:val="12"/>
              </w:rPr>
            </w:pPr>
            <w:r w:rsidRPr="008C00B6">
              <w:rPr>
                <w:rFonts w:ascii="Times New Roman" w:eastAsia="Calibri" w:hAnsi="Times New Roman" w:cs="Times New Roman"/>
                <w:sz w:val="12"/>
                <w:szCs w:val="12"/>
              </w:rPr>
              <w:t>7</w:t>
            </w:r>
          </w:p>
        </w:tc>
        <w:tc>
          <w:tcPr>
            <w:tcW w:w="2126" w:type="dxa"/>
            <w:hideMark/>
          </w:tcPr>
          <w:p w:rsidR="008C00B6" w:rsidRPr="008C00B6" w:rsidRDefault="008C00B6" w:rsidP="008C00B6">
            <w:pPr>
              <w:tabs>
                <w:tab w:val="left" w:pos="284"/>
              </w:tabs>
              <w:rPr>
                <w:rFonts w:ascii="Times New Roman" w:eastAsia="Calibri" w:hAnsi="Times New Roman" w:cs="Times New Roman"/>
                <w:sz w:val="12"/>
                <w:szCs w:val="12"/>
              </w:rPr>
            </w:pPr>
            <w:r w:rsidRPr="008C00B6">
              <w:rPr>
                <w:rFonts w:ascii="Times New Roman" w:eastAsia="Calibri" w:hAnsi="Times New Roman" w:cs="Times New Roman"/>
                <w:sz w:val="12"/>
                <w:szCs w:val="12"/>
              </w:rPr>
              <w:t>Публикация материалов по экологическому воспитанию и просвещению в сфере обращения с отходами, изготовление и трансляция видеороликов, изготовление баннеров социально-экологической рекламы, рекламных буклетов, проспектов, информационных листков в сфере обращения с отходами</w:t>
            </w:r>
          </w:p>
        </w:tc>
        <w:tc>
          <w:tcPr>
            <w:tcW w:w="567" w:type="dxa"/>
            <w:hideMark/>
          </w:tcPr>
          <w:p w:rsidR="008C00B6" w:rsidRPr="008C00B6" w:rsidRDefault="008C00B6" w:rsidP="008C00B6">
            <w:pPr>
              <w:tabs>
                <w:tab w:val="left" w:pos="284"/>
              </w:tabs>
              <w:rPr>
                <w:rFonts w:ascii="Times New Roman" w:eastAsia="Calibri" w:hAnsi="Times New Roman" w:cs="Times New Roman"/>
                <w:sz w:val="12"/>
                <w:szCs w:val="12"/>
              </w:rPr>
            </w:pPr>
            <w:r w:rsidRPr="008C00B6">
              <w:rPr>
                <w:rFonts w:ascii="Times New Roman" w:eastAsia="Calibri" w:hAnsi="Times New Roman" w:cs="Times New Roman"/>
                <w:sz w:val="12"/>
                <w:szCs w:val="12"/>
              </w:rPr>
              <w:t xml:space="preserve">2017-2019 г. </w:t>
            </w:r>
            <w:proofErr w:type="gramStart"/>
            <w:r w:rsidRPr="008C00B6">
              <w:rPr>
                <w:rFonts w:ascii="Times New Roman" w:eastAsia="Calibri" w:hAnsi="Times New Roman" w:cs="Times New Roman"/>
                <w:sz w:val="12"/>
                <w:szCs w:val="12"/>
              </w:rPr>
              <w:t>г</w:t>
            </w:r>
            <w:proofErr w:type="gramEnd"/>
            <w:r w:rsidRPr="008C00B6">
              <w:rPr>
                <w:rFonts w:ascii="Times New Roman" w:eastAsia="Calibri" w:hAnsi="Times New Roman" w:cs="Times New Roman"/>
                <w:sz w:val="12"/>
                <w:szCs w:val="12"/>
              </w:rPr>
              <w:t>.</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bCs/>
                <w:sz w:val="12"/>
                <w:szCs w:val="12"/>
              </w:rPr>
            </w:pPr>
            <w:r w:rsidRPr="008C00B6">
              <w:rPr>
                <w:rFonts w:ascii="Times New Roman" w:eastAsia="Calibri" w:hAnsi="Times New Roman" w:cs="Times New Roman"/>
                <w:bCs/>
                <w:sz w:val="12"/>
                <w:szCs w:val="12"/>
              </w:rPr>
              <w:t>40,00000</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bCs/>
                <w:sz w:val="12"/>
                <w:szCs w:val="12"/>
              </w:rPr>
            </w:pPr>
            <w:r w:rsidRPr="008C00B6">
              <w:rPr>
                <w:rFonts w:ascii="Times New Roman" w:eastAsia="Calibri" w:hAnsi="Times New Roman" w:cs="Times New Roman"/>
                <w:bCs/>
                <w:sz w:val="12"/>
                <w:szCs w:val="12"/>
              </w:rPr>
              <w:t>10,00000</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10,00000</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0,00000</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0,00000</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bCs/>
                <w:sz w:val="12"/>
                <w:szCs w:val="12"/>
              </w:rPr>
            </w:pPr>
            <w:r w:rsidRPr="008C00B6">
              <w:rPr>
                <w:rFonts w:ascii="Times New Roman" w:eastAsia="Calibri" w:hAnsi="Times New Roman" w:cs="Times New Roman"/>
                <w:bCs/>
                <w:sz w:val="12"/>
                <w:szCs w:val="12"/>
              </w:rPr>
              <w:t>15,00000</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15,00000</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0,00000</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0,00000</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bCs/>
                <w:sz w:val="12"/>
                <w:szCs w:val="12"/>
              </w:rPr>
            </w:pPr>
            <w:r w:rsidRPr="008C00B6">
              <w:rPr>
                <w:rFonts w:ascii="Times New Roman" w:eastAsia="Calibri" w:hAnsi="Times New Roman" w:cs="Times New Roman"/>
                <w:bCs/>
                <w:sz w:val="12"/>
                <w:szCs w:val="12"/>
              </w:rPr>
              <w:t>15,00000</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15,00000</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0,00000</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0,00000</w:t>
            </w:r>
          </w:p>
        </w:tc>
        <w:tc>
          <w:tcPr>
            <w:tcW w:w="709" w:type="dxa"/>
            <w:hideMark/>
          </w:tcPr>
          <w:p w:rsidR="008C00B6" w:rsidRPr="008C00B6" w:rsidRDefault="008C00B6" w:rsidP="008C00B6">
            <w:pPr>
              <w:tabs>
                <w:tab w:val="left" w:pos="284"/>
              </w:tabs>
              <w:rPr>
                <w:rFonts w:ascii="Times New Roman" w:eastAsia="Calibri" w:hAnsi="Times New Roman" w:cs="Times New Roman"/>
                <w:sz w:val="12"/>
                <w:szCs w:val="12"/>
              </w:rPr>
            </w:pPr>
            <w:r w:rsidRPr="008C00B6">
              <w:rPr>
                <w:rFonts w:ascii="Times New Roman" w:eastAsia="Calibri" w:hAnsi="Times New Roman" w:cs="Times New Roman"/>
                <w:sz w:val="12"/>
                <w:szCs w:val="12"/>
              </w:rPr>
              <w:t xml:space="preserve">Администрация </w:t>
            </w:r>
            <w:proofErr w:type="spellStart"/>
            <w:r w:rsidRPr="008C00B6">
              <w:rPr>
                <w:rFonts w:ascii="Times New Roman" w:eastAsia="Calibri" w:hAnsi="Times New Roman" w:cs="Times New Roman"/>
                <w:sz w:val="12"/>
                <w:szCs w:val="12"/>
              </w:rPr>
              <w:t>м.р</w:t>
            </w:r>
            <w:proofErr w:type="spellEnd"/>
            <w:r w:rsidRPr="008C00B6">
              <w:rPr>
                <w:rFonts w:ascii="Times New Roman" w:eastAsia="Calibri" w:hAnsi="Times New Roman" w:cs="Times New Roman"/>
                <w:sz w:val="12"/>
                <w:szCs w:val="12"/>
              </w:rPr>
              <w:t>. Сергиевский</w:t>
            </w:r>
          </w:p>
        </w:tc>
      </w:tr>
      <w:tr w:rsidR="008C00B6" w:rsidRPr="008C00B6" w:rsidTr="00D03657">
        <w:trPr>
          <w:cantSplit/>
          <w:trHeight w:val="852"/>
        </w:trPr>
        <w:tc>
          <w:tcPr>
            <w:tcW w:w="3119" w:type="dxa"/>
            <w:gridSpan w:val="3"/>
            <w:hideMark/>
          </w:tcPr>
          <w:p w:rsidR="008C00B6" w:rsidRPr="008C00B6" w:rsidRDefault="008C00B6" w:rsidP="008C00B6">
            <w:pPr>
              <w:tabs>
                <w:tab w:val="left" w:pos="284"/>
              </w:tabs>
              <w:rPr>
                <w:rFonts w:ascii="Times New Roman" w:eastAsia="Calibri" w:hAnsi="Times New Roman" w:cs="Times New Roman"/>
                <w:bCs/>
                <w:sz w:val="12"/>
                <w:szCs w:val="12"/>
              </w:rPr>
            </w:pPr>
            <w:r w:rsidRPr="008C00B6">
              <w:rPr>
                <w:rFonts w:ascii="Times New Roman" w:eastAsia="Calibri" w:hAnsi="Times New Roman" w:cs="Times New Roman"/>
                <w:bCs/>
                <w:sz w:val="12"/>
                <w:szCs w:val="12"/>
              </w:rPr>
              <w:t>Итого</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bCs/>
                <w:sz w:val="12"/>
                <w:szCs w:val="12"/>
              </w:rPr>
            </w:pPr>
            <w:r w:rsidRPr="008C00B6">
              <w:rPr>
                <w:rFonts w:ascii="Times New Roman" w:eastAsia="Calibri" w:hAnsi="Times New Roman" w:cs="Times New Roman"/>
                <w:bCs/>
                <w:sz w:val="12"/>
                <w:szCs w:val="12"/>
              </w:rPr>
              <w:t>7 544,75922</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bCs/>
                <w:sz w:val="12"/>
                <w:szCs w:val="12"/>
              </w:rPr>
            </w:pPr>
            <w:r w:rsidRPr="008C00B6">
              <w:rPr>
                <w:rFonts w:ascii="Times New Roman" w:eastAsia="Calibri" w:hAnsi="Times New Roman" w:cs="Times New Roman"/>
                <w:bCs/>
                <w:sz w:val="12"/>
                <w:szCs w:val="12"/>
              </w:rPr>
              <w:t>1 988,95922</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1 218,95922</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0,00000</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770,00000</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bCs/>
                <w:sz w:val="12"/>
                <w:szCs w:val="12"/>
              </w:rPr>
            </w:pPr>
            <w:r w:rsidRPr="008C00B6">
              <w:rPr>
                <w:rFonts w:ascii="Times New Roman" w:eastAsia="Calibri" w:hAnsi="Times New Roman" w:cs="Times New Roman"/>
                <w:bCs/>
                <w:sz w:val="12"/>
                <w:szCs w:val="12"/>
              </w:rPr>
              <w:t>4 055,80000</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2 384,00000</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200,00000</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1 471,80000</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bCs/>
                <w:sz w:val="12"/>
                <w:szCs w:val="12"/>
              </w:rPr>
            </w:pPr>
            <w:r w:rsidRPr="008C00B6">
              <w:rPr>
                <w:rFonts w:ascii="Times New Roman" w:eastAsia="Calibri" w:hAnsi="Times New Roman" w:cs="Times New Roman"/>
                <w:bCs/>
                <w:sz w:val="12"/>
                <w:szCs w:val="12"/>
              </w:rPr>
              <w:t>1 500,00000</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1 500,00000</w:t>
            </w:r>
          </w:p>
        </w:tc>
        <w:tc>
          <w:tcPr>
            <w:tcW w:w="284"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0,00000</w:t>
            </w:r>
          </w:p>
        </w:tc>
        <w:tc>
          <w:tcPr>
            <w:tcW w:w="283" w:type="dxa"/>
            <w:textDirection w:val="tbRl"/>
            <w:hideMark/>
          </w:tcPr>
          <w:p w:rsidR="008C00B6" w:rsidRPr="008C00B6" w:rsidRDefault="008C00B6" w:rsidP="008C00B6">
            <w:pPr>
              <w:tabs>
                <w:tab w:val="left" w:pos="284"/>
              </w:tabs>
              <w:ind w:left="113" w:right="113"/>
              <w:rPr>
                <w:rFonts w:ascii="Times New Roman" w:eastAsia="Calibri" w:hAnsi="Times New Roman" w:cs="Times New Roman"/>
                <w:sz w:val="12"/>
                <w:szCs w:val="12"/>
              </w:rPr>
            </w:pPr>
            <w:r w:rsidRPr="008C00B6">
              <w:rPr>
                <w:rFonts w:ascii="Times New Roman" w:eastAsia="Calibri" w:hAnsi="Times New Roman" w:cs="Times New Roman"/>
                <w:sz w:val="12"/>
                <w:szCs w:val="12"/>
              </w:rPr>
              <w:t>0,00000</w:t>
            </w:r>
          </w:p>
        </w:tc>
        <w:tc>
          <w:tcPr>
            <w:tcW w:w="709" w:type="dxa"/>
            <w:hideMark/>
          </w:tcPr>
          <w:p w:rsidR="008C00B6" w:rsidRPr="008C00B6" w:rsidRDefault="008C00B6" w:rsidP="008C00B6">
            <w:pPr>
              <w:tabs>
                <w:tab w:val="left" w:pos="284"/>
              </w:tabs>
              <w:rPr>
                <w:rFonts w:ascii="Times New Roman" w:eastAsia="Calibri" w:hAnsi="Times New Roman" w:cs="Times New Roman"/>
                <w:sz w:val="12"/>
                <w:szCs w:val="12"/>
              </w:rPr>
            </w:pPr>
            <w:r w:rsidRPr="008C00B6">
              <w:rPr>
                <w:rFonts w:ascii="Times New Roman" w:eastAsia="Calibri" w:hAnsi="Times New Roman" w:cs="Times New Roman"/>
                <w:sz w:val="12"/>
                <w:szCs w:val="12"/>
              </w:rPr>
              <w:t> </w:t>
            </w:r>
          </w:p>
        </w:tc>
      </w:tr>
    </w:tbl>
    <w:p w:rsidR="00F03825" w:rsidRPr="008C00B6" w:rsidRDefault="00F03825" w:rsidP="008C00B6">
      <w:pPr>
        <w:tabs>
          <w:tab w:val="left" w:pos="284"/>
        </w:tabs>
        <w:spacing w:after="0" w:line="240" w:lineRule="auto"/>
        <w:rPr>
          <w:rFonts w:ascii="Times New Roman" w:eastAsia="Calibri" w:hAnsi="Times New Roman" w:cs="Times New Roman"/>
          <w:sz w:val="12"/>
          <w:szCs w:val="12"/>
        </w:rPr>
      </w:pPr>
    </w:p>
    <w:p w:rsidR="00D03657" w:rsidRPr="000318BE" w:rsidRDefault="00D03657" w:rsidP="00D03657">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D03657" w:rsidRPr="000318BE" w:rsidRDefault="00D03657" w:rsidP="00D03657">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D03657" w:rsidRPr="000318BE" w:rsidRDefault="00D03657" w:rsidP="00D03657">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D03657" w:rsidRPr="000318BE" w:rsidRDefault="00D03657" w:rsidP="00D03657">
      <w:pPr>
        <w:tabs>
          <w:tab w:val="left" w:pos="284"/>
        </w:tabs>
        <w:spacing w:after="0" w:line="240" w:lineRule="auto"/>
        <w:jc w:val="center"/>
        <w:rPr>
          <w:rFonts w:ascii="Times New Roman" w:eastAsia="Calibri" w:hAnsi="Times New Roman" w:cs="Times New Roman"/>
          <w:sz w:val="12"/>
          <w:szCs w:val="12"/>
        </w:rPr>
      </w:pPr>
    </w:p>
    <w:p w:rsidR="00D03657" w:rsidRPr="000318BE" w:rsidRDefault="00D03657" w:rsidP="00D03657">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D03657" w:rsidRPr="000318BE" w:rsidRDefault="00D03657" w:rsidP="00D0365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07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№1483</w:t>
      </w:r>
    </w:p>
    <w:p w:rsidR="00D03657" w:rsidRDefault="00D03657" w:rsidP="00D03657">
      <w:pPr>
        <w:tabs>
          <w:tab w:val="left" w:pos="284"/>
        </w:tabs>
        <w:spacing w:after="0" w:line="240" w:lineRule="auto"/>
        <w:jc w:val="center"/>
        <w:rPr>
          <w:rFonts w:ascii="Times New Roman" w:eastAsia="Calibri" w:hAnsi="Times New Roman" w:cs="Times New Roman"/>
          <w:b/>
          <w:sz w:val="12"/>
          <w:szCs w:val="12"/>
        </w:rPr>
      </w:pPr>
      <w:r w:rsidRPr="00D03657">
        <w:rPr>
          <w:rFonts w:ascii="Times New Roman" w:eastAsia="Calibri" w:hAnsi="Times New Roman" w:cs="Times New Roman"/>
          <w:b/>
          <w:sz w:val="12"/>
          <w:szCs w:val="12"/>
        </w:rPr>
        <w:t>О внесении изменений в Приложение № 1 к постановлению администрации</w:t>
      </w:r>
    </w:p>
    <w:p w:rsidR="00D03657" w:rsidRDefault="00D03657" w:rsidP="00D03657">
      <w:pPr>
        <w:tabs>
          <w:tab w:val="left" w:pos="284"/>
        </w:tabs>
        <w:spacing w:after="0" w:line="240" w:lineRule="auto"/>
        <w:jc w:val="center"/>
        <w:rPr>
          <w:rFonts w:ascii="Times New Roman" w:eastAsia="Calibri" w:hAnsi="Times New Roman" w:cs="Times New Roman"/>
          <w:b/>
          <w:sz w:val="12"/>
          <w:szCs w:val="12"/>
        </w:rPr>
      </w:pPr>
      <w:r w:rsidRPr="00D03657">
        <w:rPr>
          <w:rFonts w:ascii="Times New Roman" w:eastAsia="Calibri" w:hAnsi="Times New Roman" w:cs="Times New Roman"/>
          <w:b/>
          <w:sz w:val="12"/>
          <w:szCs w:val="12"/>
        </w:rPr>
        <w:t xml:space="preserve"> муниципального района Сергиевский № 1113 от 12.10.2016 года «Об утверждении муниципальной программы </w:t>
      </w:r>
    </w:p>
    <w:p w:rsidR="00D03657" w:rsidRDefault="00D03657" w:rsidP="00D03657">
      <w:pPr>
        <w:tabs>
          <w:tab w:val="left" w:pos="284"/>
        </w:tabs>
        <w:spacing w:after="0" w:line="240" w:lineRule="auto"/>
        <w:jc w:val="center"/>
        <w:rPr>
          <w:rFonts w:ascii="Times New Roman" w:eastAsia="Calibri" w:hAnsi="Times New Roman" w:cs="Times New Roman"/>
          <w:b/>
          <w:sz w:val="12"/>
          <w:szCs w:val="12"/>
        </w:rPr>
      </w:pPr>
      <w:r w:rsidRPr="00D03657">
        <w:rPr>
          <w:rFonts w:ascii="Times New Roman" w:eastAsia="Calibri" w:hAnsi="Times New Roman" w:cs="Times New Roman"/>
          <w:b/>
          <w:sz w:val="12"/>
          <w:szCs w:val="12"/>
        </w:rPr>
        <w:t>«Экологическая программа территории  муниципального района Сергиевский на 2017-2019 годы»»</w:t>
      </w:r>
    </w:p>
    <w:p w:rsidR="00D03657" w:rsidRDefault="00D03657" w:rsidP="00D03657">
      <w:pPr>
        <w:tabs>
          <w:tab w:val="left" w:pos="284"/>
        </w:tabs>
        <w:spacing w:after="0" w:line="240" w:lineRule="auto"/>
        <w:jc w:val="center"/>
        <w:rPr>
          <w:rFonts w:ascii="Times New Roman" w:eastAsia="Calibri" w:hAnsi="Times New Roman" w:cs="Times New Roman"/>
          <w:b/>
          <w:sz w:val="12"/>
          <w:szCs w:val="12"/>
        </w:rPr>
      </w:pPr>
    </w:p>
    <w:p w:rsidR="00D03657" w:rsidRPr="00D03657" w:rsidRDefault="00D03657" w:rsidP="00D03657">
      <w:pPr>
        <w:tabs>
          <w:tab w:val="left" w:pos="284"/>
        </w:tabs>
        <w:spacing w:after="0" w:line="240" w:lineRule="auto"/>
        <w:ind w:firstLine="284"/>
        <w:jc w:val="both"/>
        <w:rPr>
          <w:rFonts w:ascii="Times New Roman" w:eastAsia="Calibri" w:hAnsi="Times New Roman" w:cs="Times New Roman"/>
          <w:sz w:val="12"/>
          <w:szCs w:val="12"/>
        </w:rPr>
      </w:pPr>
      <w:r w:rsidRPr="00D03657">
        <w:rPr>
          <w:rFonts w:ascii="Times New Roman" w:eastAsia="Calibri" w:hAnsi="Times New Roman" w:cs="Times New Roman"/>
          <w:sz w:val="12"/>
          <w:szCs w:val="12"/>
        </w:rPr>
        <w:t>В соответствии с Федеральным законом Российской Федерации от 06.10.2003г № 131-ФЗ «Об общих принципах организации местного самоуправления в РФ», руководствуясь Уставом муниципального района Сергиевский, и в целях обеспечения экологической безопасности жителей муниципального района Сергиевский,  сохранения стабильности  экологической обстановки в районе, администрация муниципального района Сергиевский</w:t>
      </w:r>
    </w:p>
    <w:p w:rsidR="00D03657" w:rsidRPr="00D03657" w:rsidRDefault="00D03657" w:rsidP="00D03657">
      <w:pPr>
        <w:tabs>
          <w:tab w:val="left" w:pos="284"/>
        </w:tabs>
        <w:spacing w:after="0" w:line="240" w:lineRule="auto"/>
        <w:ind w:firstLine="284"/>
        <w:jc w:val="both"/>
        <w:rPr>
          <w:rFonts w:ascii="Times New Roman" w:eastAsia="Calibri" w:hAnsi="Times New Roman" w:cs="Times New Roman"/>
          <w:b/>
          <w:sz w:val="12"/>
          <w:szCs w:val="12"/>
        </w:rPr>
      </w:pPr>
      <w:r w:rsidRPr="00D03657">
        <w:rPr>
          <w:rFonts w:ascii="Times New Roman" w:eastAsia="Calibri" w:hAnsi="Times New Roman" w:cs="Times New Roman"/>
          <w:b/>
          <w:sz w:val="12"/>
          <w:szCs w:val="12"/>
        </w:rPr>
        <w:t>ПОСТАНОВЛЯЕТ:</w:t>
      </w:r>
    </w:p>
    <w:p w:rsidR="00D03657" w:rsidRPr="00D03657" w:rsidRDefault="00D03657" w:rsidP="00D03657">
      <w:pPr>
        <w:tabs>
          <w:tab w:val="left" w:pos="284"/>
        </w:tabs>
        <w:spacing w:after="0" w:line="240" w:lineRule="auto"/>
        <w:ind w:firstLine="284"/>
        <w:jc w:val="both"/>
        <w:rPr>
          <w:rFonts w:ascii="Times New Roman" w:eastAsia="Calibri" w:hAnsi="Times New Roman" w:cs="Times New Roman"/>
          <w:sz w:val="12"/>
          <w:szCs w:val="12"/>
        </w:rPr>
      </w:pPr>
      <w:r w:rsidRPr="00D03657">
        <w:rPr>
          <w:rFonts w:ascii="Times New Roman" w:eastAsia="Calibri" w:hAnsi="Times New Roman" w:cs="Times New Roman"/>
          <w:sz w:val="12"/>
          <w:szCs w:val="12"/>
        </w:rPr>
        <w:t>1. Внести изменения в Приложение № 1 к постановлению администрации муниципального района Сергиевский № 1113 от 12.10.2016 года «Об утверждении муниципальной программы «Экологическая программа территории муниципального района Сергиевский на 2017-2019 годы» (далее – Программа) следующего содержания:</w:t>
      </w:r>
    </w:p>
    <w:p w:rsidR="00D03657" w:rsidRPr="00D03657" w:rsidRDefault="00D03657" w:rsidP="00D03657">
      <w:pPr>
        <w:tabs>
          <w:tab w:val="left" w:pos="284"/>
        </w:tabs>
        <w:spacing w:after="0" w:line="240" w:lineRule="auto"/>
        <w:ind w:firstLine="284"/>
        <w:jc w:val="both"/>
        <w:rPr>
          <w:rFonts w:ascii="Times New Roman" w:eastAsia="Calibri" w:hAnsi="Times New Roman" w:cs="Times New Roman"/>
          <w:sz w:val="12"/>
          <w:szCs w:val="12"/>
        </w:rPr>
      </w:pPr>
      <w:r w:rsidRPr="00D03657">
        <w:rPr>
          <w:rFonts w:ascii="Times New Roman" w:eastAsia="Calibri" w:hAnsi="Times New Roman" w:cs="Times New Roman"/>
          <w:sz w:val="12"/>
          <w:szCs w:val="12"/>
        </w:rPr>
        <w:t>1.1. В Паспорте Программы позицию «Объем и источники финансирования  муниципальной Программы» изложить в следующей редакции:</w:t>
      </w:r>
    </w:p>
    <w:p w:rsidR="00D03657" w:rsidRPr="00D03657" w:rsidRDefault="00D03657" w:rsidP="00D03657">
      <w:pPr>
        <w:tabs>
          <w:tab w:val="left" w:pos="284"/>
        </w:tabs>
        <w:spacing w:after="0" w:line="240" w:lineRule="auto"/>
        <w:ind w:firstLine="284"/>
        <w:jc w:val="both"/>
        <w:rPr>
          <w:rFonts w:ascii="Times New Roman" w:eastAsia="Calibri" w:hAnsi="Times New Roman" w:cs="Times New Roman"/>
          <w:sz w:val="12"/>
          <w:szCs w:val="12"/>
        </w:rPr>
      </w:pPr>
      <w:r w:rsidRPr="00D03657">
        <w:rPr>
          <w:rFonts w:ascii="Times New Roman" w:eastAsia="Calibri" w:hAnsi="Times New Roman" w:cs="Times New Roman"/>
          <w:sz w:val="12"/>
          <w:szCs w:val="12"/>
        </w:rPr>
        <w:t>«Общий объем финансовых потребностей на весь период реализации Программы составляет 6 096,5050 тыс. рублей.</w:t>
      </w:r>
    </w:p>
    <w:p w:rsidR="00D03657" w:rsidRPr="00D03657" w:rsidRDefault="00D03657" w:rsidP="00D03657">
      <w:pPr>
        <w:tabs>
          <w:tab w:val="left" w:pos="284"/>
        </w:tabs>
        <w:spacing w:after="0" w:line="240" w:lineRule="auto"/>
        <w:ind w:firstLine="284"/>
        <w:jc w:val="both"/>
        <w:rPr>
          <w:rFonts w:ascii="Times New Roman" w:eastAsia="Calibri" w:hAnsi="Times New Roman" w:cs="Times New Roman"/>
          <w:sz w:val="12"/>
          <w:szCs w:val="12"/>
        </w:rPr>
      </w:pPr>
      <w:r w:rsidRPr="00D03657">
        <w:rPr>
          <w:rFonts w:ascii="Times New Roman" w:eastAsia="Calibri" w:hAnsi="Times New Roman" w:cs="Times New Roman"/>
          <w:sz w:val="12"/>
          <w:szCs w:val="12"/>
        </w:rPr>
        <w:t>Суммы ежегодного финансирования составляют:</w:t>
      </w:r>
    </w:p>
    <w:p w:rsidR="00D03657" w:rsidRPr="00D03657" w:rsidRDefault="00D03657" w:rsidP="00D03657">
      <w:pPr>
        <w:tabs>
          <w:tab w:val="left" w:pos="284"/>
        </w:tabs>
        <w:spacing w:after="0" w:line="240" w:lineRule="auto"/>
        <w:ind w:firstLine="284"/>
        <w:jc w:val="both"/>
        <w:rPr>
          <w:rFonts w:ascii="Times New Roman" w:eastAsia="Calibri" w:hAnsi="Times New Roman" w:cs="Times New Roman"/>
          <w:sz w:val="12"/>
          <w:szCs w:val="12"/>
        </w:rPr>
      </w:pPr>
      <w:r w:rsidRPr="00D03657">
        <w:rPr>
          <w:rFonts w:ascii="Times New Roman" w:eastAsia="Calibri" w:hAnsi="Times New Roman" w:cs="Times New Roman"/>
          <w:sz w:val="12"/>
          <w:szCs w:val="12"/>
        </w:rPr>
        <w:t>в 2017 году – 1 903,49792 тыс. рублей;</w:t>
      </w:r>
    </w:p>
    <w:p w:rsidR="00D03657" w:rsidRPr="00D03657" w:rsidRDefault="00D03657" w:rsidP="00D03657">
      <w:pPr>
        <w:tabs>
          <w:tab w:val="left" w:pos="284"/>
        </w:tabs>
        <w:spacing w:after="0" w:line="240" w:lineRule="auto"/>
        <w:ind w:firstLine="284"/>
        <w:jc w:val="both"/>
        <w:rPr>
          <w:rFonts w:ascii="Times New Roman" w:eastAsia="Calibri" w:hAnsi="Times New Roman" w:cs="Times New Roman"/>
          <w:sz w:val="12"/>
          <w:szCs w:val="12"/>
        </w:rPr>
      </w:pPr>
      <w:r w:rsidRPr="00D03657">
        <w:rPr>
          <w:rFonts w:ascii="Times New Roman" w:eastAsia="Calibri" w:hAnsi="Times New Roman" w:cs="Times New Roman"/>
          <w:sz w:val="12"/>
          <w:szCs w:val="12"/>
        </w:rPr>
        <w:t>в 2018 году – 2 823,00708 тыс. рублей;</w:t>
      </w:r>
    </w:p>
    <w:p w:rsidR="00D03657" w:rsidRPr="00D03657" w:rsidRDefault="00D03657" w:rsidP="00D03657">
      <w:pPr>
        <w:tabs>
          <w:tab w:val="left" w:pos="284"/>
        </w:tabs>
        <w:spacing w:after="0" w:line="240" w:lineRule="auto"/>
        <w:ind w:firstLine="284"/>
        <w:jc w:val="both"/>
        <w:rPr>
          <w:rFonts w:ascii="Times New Roman" w:eastAsia="Calibri" w:hAnsi="Times New Roman" w:cs="Times New Roman"/>
          <w:sz w:val="12"/>
          <w:szCs w:val="12"/>
        </w:rPr>
      </w:pPr>
      <w:r w:rsidRPr="00D03657">
        <w:rPr>
          <w:rFonts w:ascii="Times New Roman" w:eastAsia="Calibri" w:hAnsi="Times New Roman" w:cs="Times New Roman"/>
          <w:sz w:val="12"/>
          <w:szCs w:val="12"/>
        </w:rPr>
        <w:t>в 2019 году – 1 370,0 тыс. рублей.</w:t>
      </w:r>
    </w:p>
    <w:p w:rsidR="00D03657" w:rsidRPr="00D03657" w:rsidRDefault="00D03657" w:rsidP="00D03657">
      <w:pPr>
        <w:tabs>
          <w:tab w:val="left" w:pos="284"/>
        </w:tabs>
        <w:spacing w:after="0" w:line="240" w:lineRule="auto"/>
        <w:ind w:firstLine="284"/>
        <w:jc w:val="both"/>
        <w:rPr>
          <w:rFonts w:ascii="Times New Roman" w:eastAsia="Calibri" w:hAnsi="Times New Roman" w:cs="Times New Roman"/>
          <w:sz w:val="12"/>
          <w:szCs w:val="12"/>
        </w:rPr>
      </w:pPr>
      <w:r w:rsidRPr="00D03657">
        <w:rPr>
          <w:rFonts w:ascii="Times New Roman" w:eastAsia="Calibri" w:hAnsi="Times New Roman" w:cs="Times New Roman"/>
          <w:sz w:val="12"/>
          <w:szCs w:val="12"/>
        </w:rPr>
        <w:t>1.2. 5 абзац раздела Программы «Ресурсное обеспечение программы»   заменить словами: «Общий объем финансовых потребностей на весь период реализации Программы составляет  6 096,5050 тыс. рублей.</w:t>
      </w:r>
    </w:p>
    <w:p w:rsidR="00D03657" w:rsidRPr="00D03657" w:rsidRDefault="00D03657" w:rsidP="00D03657">
      <w:pPr>
        <w:tabs>
          <w:tab w:val="left" w:pos="284"/>
        </w:tabs>
        <w:spacing w:after="0" w:line="240" w:lineRule="auto"/>
        <w:ind w:firstLine="284"/>
        <w:jc w:val="both"/>
        <w:rPr>
          <w:rFonts w:ascii="Times New Roman" w:eastAsia="Calibri" w:hAnsi="Times New Roman" w:cs="Times New Roman"/>
          <w:sz w:val="12"/>
          <w:szCs w:val="12"/>
        </w:rPr>
      </w:pPr>
      <w:r w:rsidRPr="00D03657">
        <w:rPr>
          <w:rFonts w:ascii="Times New Roman" w:eastAsia="Calibri" w:hAnsi="Times New Roman" w:cs="Times New Roman"/>
          <w:sz w:val="12"/>
          <w:szCs w:val="12"/>
        </w:rPr>
        <w:t>Суммы ежегодного финансирования составляют:</w:t>
      </w:r>
    </w:p>
    <w:p w:rsidR="00D03657" w:rsidRPr="00D03657" w:rsidRDefault="00D03657" w:rsidP="00D03657">
      <w:pPr>
        <w:tabs>
          <w:tab w:val="left" w:pos="284"/>
        </w:tabs>
        <w:spacing w:after="0" w:line="240" w:lineRule="auto"/>
        <w:ind w:firstLine="284"/>
        <w:jc w:val="both"/>
        <w:rPr>
          <w:rFonts w:ascii="Times New Roman" w:eastAsia="Calibri" w:hAnsi="Times New Roman" w:cs="Times New Roman"/>
          <w:sz w:val="12"/>
          <w:szCs w:val="12"/>
        </w:rPr>
      </w:pPr>
      <w:r w:rsidRPr="00D03657">
        <w:rPr>
          <w:rFonts w:ascii="Times New Roman" w:eastAsia="Calibri" w:hAnsi="Times New Roman" w:cs="Times New Roman"/>
          <w:sz w:val="12"/>
          <w:szCs w:val="12"/>
        </w:rPr>
        <w:t>в 2017 году –  1 903,49792 тыс. рублей;</w:t>
      </w:r>
    </w:p>
    <w:p w:rsidR="00D03657" w:rsidRPr="00D03657" w:rsidRDefault="00D03657" w:rsidP="00D03657">
      <w:pPr>
        <w:tabs>
          <w:tab w:val="left" w:pos="284"/>
        </w:tabs>
        <w:spacing w:after="0" w:line="240" w:lineRule="auto"/>
        <w:ind w:firstLine="284"/>
        <w:jc w:val="both"/>
        <w:rPr>
          <w:rFonts w:ascii="Times New Roman" w:eastAsia="Calibri" w:hAnsi="Times New Roman" w:cs="Times New Roman"/>
          <w:sz w:val="12"/>
          <w:szCs w:val="12"/>
        </w:rPr>
      </w:pPr>
      <w:r w:rsidRPr="00D03657">
        <w:rPr>
          <w:rFonts w:ascii="Times New Roman" w:eastAsia="Calibri" w:hAnsi="Times New Roman" w:cs="Times New Roman"/>
          <w:sz w:val="12"/>
          <w:szCs w:val="12"/>
        </w:rPr>
        <w:t>в 2018 году – 2 823,00708 тыс. рублей в том числе:</w:t>
      </w:r>
    </w:p>
    <w:p w:rsidR="00D03657" w:rsidRPr="00D03657" w:rsidRDefault="00D03657" w:rsidP="00D036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03657">
        <w:rPr>
          <w:rFonts w:ascii="Times New Roman" w:eastAsia="Calibri" w:hAnsi="Times New Roman" w:cs="Times New Roman"/>
          <w:sz w:val="12"/>
          <w:szCs w:val="12"/>
        </w:rPr>
        <w:t>средства местного бюджета - 2 623,00708 тыс. рублей;</w:t>
      </w:r>
    </w:p>
    <w:p w:rsidR="00D03657" w:rsidRPr="00D03657" w:rsidRDefault="00D03657" w:rsidP="00D036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03657">
        <w:rPr>
          <w:rFonts w:ascii="Times New Roman" w:eastAsia="Calibri" w:hAnsi="Times New Roman" w:cs="Times New Roman"/>
          <w:sz w:val="12"/>
          <w:szCs w:val="12"/>
        </w:rPr>
        <w:t>средства областного бюджета -  200,0 тыс. рублей;</w:t>
      </w:r>
    </w:p>
    <w:p w:rsidR="00D03657" w:rsidRPr="00D03657" w:rsidRDefault="00D03657" w:rsidP="00D03657">
      <w:pPr>
        <w:tabs>
          <w:tab w:val="left" w:pos="284"/>
        </w:tabs>
        <w:spacing w:after="0" w:line="240" w:lineRule="auto"/>
        <w:ind w:firstLine="284"/>
        <w:jc w:val="both"/>
        <w:rPr>
          <w:rFonts w:ascii="Times New Roman" w:eastAsia="Calibri" w:hAnsi="Times New Roman" w:cs="Times New Roman"/>
          <w:sz w:val="12"/>
          <w:szCs w:val="12"/>
        </w:rPr>
      </w:pPr>
      <w:r w:rsidRPr="00D03657">
        <w:rPr>
          <w:rFonts w:ascii="Times New Roman" w:eastAsia="Calibri" w:hAnsi="Times New Roman" w:cs="Times New Roman"/>
          <w:sz w:val="12"/>
          <w:szCs w:val="12"/>
        </w:rPr>
        <w:t>в 2019 году – 1 370 тыс. рублей.</w:t>
      </w:r>
    </w:p>
    <w:p w:rsidR="00D03657" w:rsidRPr="00D03657" w:rsidRDefault="00D03657" w:rsidP="00D03657">
      <w:pPr>
        <w:tabs>
          <w:tab w:val="left" w:pos="284"/>
        </w:tabs>
        <w:spacing w:after="0" w:line="240" w:lineRule="auto"/>
        <w:ind w:firstLine="284"/>
        <w:jc w:val="both"/>
        <w:rPr>
          <w:rFonts w:ascii="Times New Roman" w:eastAsia="Calibri" w:hAnsi="Times New Roman" w:cs="Times New Roman"/>
          <w:sz w:val="12"/>
          <w:szCs w:val="12"/>
        </w:rPr>
      </w:pPr>
      <w:r w:rsidRPr="00D03657">
        <w:rPr>
          <w:rFonts w:ascii="Times New Roman" w:eastAsia="Calibri" w:hAnsi="Times New Roman" w:cs="Times New Roman"/>
          <w:sz w:val="12"/>
          <w:szCs w:val="12"/>
        </w:rPr>
        <w:t>1.3. Приложение № 1 к Программе изложить в редакции согласно Приложению № 1  к  настоящему постановлению.</w:t>
      </w:r>
    </w:p>
    <w:p w:rsidR="00D03657" w:rsidRPr="00D03657" w:rsidRDefault="00D03657" w:rsidP="00D03657">
      <w:pPr>
        <w:tabs>
          <w:tab w:val="left" w:pos="284"/>
        </w:tabs>
        <w:spacing w:after="0" w:line="240" w:lineRule="auto"/>
        <w:ind w:firstLine="284"/>
        <w:jc w:val="both"/>
        <w:rPr>
          <w:rFonts w:ascii="Times New Roman" w:eastAsia="Calibri" w:hAnsi="Times New Roman" w:cs="Times New Roman"/>
          <w:sz w:val="12"/>
          <w:szCs w:val="12"/>
        </w:rPr>
      </w:pPr>
      <w:r w:rsidRPr="00D03657">
        <w:rPr>
          <w:rFonts w:ascii="Times New Roman" w:eastAsia="Calibri" w:hAnsi="Times New Roman" w:cs="Times New Roman"/>
          <w:sz w:val="12"/>
          <w:szCs w:val="12"/>
        </w:rPr>
        <w:t>2. Опубликовать настоящее постановление в газете «Сергиевский Вестник».</w:t>
      </w:r>
    </w:p>
    <w:p w:rsidR="00D03657" w:rsidRPr="00D03657" w:rsidRDefault="00D03657" w:rsidP="00D03657">
      <w:pPr>
        <w:tabs>
          <w:tab w:val="left" w:pos="284"/>
        </w:tabs>
        <w:spacing w:after="0" w:line="240" w:lineRule="auto"/>
        <w:ind w:firstLine="284"/>
        <w:jc w:val="both"/>
        <w:rPr>
          <w:rFonts w:ascii="Times New Roman" w:eastAsia="Calibri" w:hAnsi="Times New Roman" w:cs="Times New Roman"/>
          <w:sz w:val="12"/>
          <w:szCs w:val="12"/>
        </w:rPr>
      </w:pPr>
      <w:r w:rsidRPr="00D03657">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D03657" w:rsidRPr="00D03657" w:rsidRDefault="00D03657" w:rsidP="00D03657">
      <w:pPr>
        <w:tabs>
          <w:tab w:val="left" w:pos="284"/>
        </w:tabs>
        <w:spacing w:after="0" w:line="240" w:lineRule="auto"/>
        <w:ind w:firstLine="284"/>
        <w:jc w:val="both"/>
        <w:rPr>
          <w:rFonts w:ascii="Times New Roman" w:eastAsia="Calibri" w:hAnsi="Times New Roman" w:cs="Times New Roman"/>
          <w:sz w:val="12"/>
          <w:szCs w:val="12"/>
        </w:rPr>
      </w:pPr>
      <w:r w:rsidRPr="00D03657">
        <w:rPr>
          <w:rFonts w:ascii="Times New Roman" w:eastAsia="Calibri" w:hAnsi="Times New Roman" w:cs="Times New Roman"/>
          <w:sz w:val="12"/>
          <w:szCs w:val="12"/>
        </w:rPr>
        <w:t xml:space="preserve">4. </w:t>
      </w:r>
      <w:proofErr w:type="gramStart"/>
      <w:r w:rsidRPr="00D03657">
        <w:rPr>
          <w:rFonts w:ascii="Times New Roman" w:eastAsia="Calibri" w:hAnsi="Times New Roman" w:cs="Times New Roman"/>
          <w:sz w:val="12"/>
          <w:szCs w:val="12"/>
        </w:rPr>
        <w:t>Контроль за</w:t>
      </w:r>
      <w:proofErr w:type="gramEnd"/>
      <w:r w:rsidRPr="00D03657">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D03657">
        <w:rPr>
          <w:rFonts w:ascii="Times New Roman" w:eastAsia="Calibri" w:hAnsi="Times New Roman" w:cs="Times New Roman"/>
          <w:sz w:val="12"/>
          <w:szCs w:val="12"/>
        </w:rPr>
        <w:t>Чернова А.Е.</w:t>
      </w:r>
    </w:p>
    <w:p w:rsidR="00D03657" w:rsidRDefault="00D03657" w:rsidP="00D03657">
      <w:pPr>
        <w:tabs>
          <w:tab w:val="left" w:pos="284"/>
        </w:tabs>
        <w:spacing w:after="0" w:line="240" w:lineRule="auto"/>
        <w:jc w:val="right"/>
        <w:rPr>
          <w:rFonts w:ascii="Times New Roman" w:eastAsia="Calibri" w:hAnsi="Times New Roman" w:cs="Times New Roman"/>
          <w:sz w:val="12"/>
          <w:szCs w:val="12"/>
        </w:rPr>
      </w:pPr>
      <w:r w:rsidRPr="00D03657">
        <w:rPr>
          <w:rFonts w:ascii="Times New Roman" w:eastAsia="Calibri" w:hAnsi="Times New Roman" w:cs="Times New Roman"/>
          <w:sz w:val="12"/>
          <w:szCs w:val="12"/>
        </w:rPr>
        <w:t>Глава  муниципального района Сергиевский</w:t>
      </w:r>
    </w:p>
    <w:p w:rsidR="00F03825" w:rsidRDefault="00D03657" w:rsidP="00D03657">
      <w:pPr>
        <w:tabs>
          <w:tab w:val="left" w:pos="284"/>
        </w:tabs>
        <w:spacing w:after="0" w:line="240" w:lineRule="auto"/>
        <w:jc w:val="right"/>
        <w:rPr>
          <w:rFonts w:ascii="Times New Roman" w:eastAsia="Calibri" w:hAnsi="Times New Roman" w:cs="Times New Roman"/>
          <w:sz w:val="12"/>
          <w:szCs w:val="12"/>
        </w:rPr>
      </w:pPr>
      <w:r w:rsidRPr="00D03657">
        <w:rPr>
          <w:rFonts w:ascii="Times New Roman" w:eastAsia="Calibri" w:hAnsi="Times New Roman" w:cs="Times New Roman"/>
          <w:sz w:val="12"/>
          <w:szCs w:val="12"/>
        </w:rPr>
        <w:lastRenderedPageBreak/>
        <w:t>А.А. Веселов</w:t>
      </w:r>
    </w:p>
    <w:p w:rsidR="00D03657" w:rsidRDefault="00D03657" w:rsidP="00D03657">
      <w:pPr>
        <w:tabs>
          <w:tab w:val="left" w:pos="284"/>
        </w:tabs>
        <w:spacing w:after="0" w:line="240" w:lineRule="auto"/>
        <w:jc w:val="right"/>
        <w:rPr>
          <w:rFonts w:ascii="Times New Roman" w:eastAsia="Calibri" w:hAnsi="Times New Roman" w:cs="Times New Roman"/>
          <w:sz w:val="12"/>
          <w:szCs w:val="12"/>
        </w:rPr>
      </w:pPr>
    </w:p>
    <w:p w:rsidR="00D03657" w:rsidRPr="0080086E" w:rsidRDefault="00D03657" w:rsidP="00D03657">
      <w:pPr>
        <w:tabs>
          <w:tab w:val="left" w:pos="284"/>
        </w:tabs>
        <w:spacing w:after="0" w:line="240" w:lineRule="auto"/>
        <w:jc w:val="right"/>
        <w:rPr>
          <w:rFonts w:ascii="Times New Roman" w:eastAsia="Calibri" w:hAnsi="Times New Roman" w:cs="Times New Roman"/>
          <w:i/>
          <w:sz w:val="12"/>
          <w:szCs w:val="12"/>
        </w:rPr>
      </w:pPr>
      <w:r w:rsidRPr="0080086E">
        <w:rPr>
          <w:rFonts w:ascii="Times New Roman" w:eastAsia="Calibri" w:hAnsi="Times New Roman" w:cs="Times New Roman"/>
          <w:i/>
          <w:sz w:val="12"/>
          <w:szCs w:val="12"/>
        </w:rPr>
        <w:t>Приложение №1</w:t>
      </w:r>
    </w:p>
    <w:p w:rsidR="00D03657" w:rsidRPr="0080086E" w:rsidRDefault="00D03657" w:rsidP="00D03657">
      <w:pPr>
        <w:tabs>
          <w:tab w:val="left" w:pos="284"/>
        </w:tabs>
        <w:spacing w:after="0" w:line="240" w:lineRule="auto"/>
        <w:jc w:val="right"/>
        <w:rPr>
          <w:rFonts w:ascii="Times New Roman" w:eastAsia="Calibri" w:hAnsi="Times New Roman" w:cs="Times New Roman"/>
          <w:i/>
          <w:sz w:val="12"/>
          <w:szCs w:val="12"/>
        </w:rPr>
      </w:pPr>
      <w:r w:rsidRPr="0080086E">
        <w:rPr>
          <w:rFonts w:ascii="Times New Roman" w:eastAsia="Calibri" w:hAnsi="Times New Roman" w:cs="Times New Roman"/>
          <w:i/>
          <w:sz w:val="12"/>
          <w:szCs w:val="12"/>
        </w:rPr>
        <w:t>к постановлению администрации</w:t>
      </w:r>
    </w:p>
    <w:p w:rsidR="00D03657" w:rsidRPr="0080086E" w:rsidRDefault="00D03657" w:rsidP="00D03657">
      <w:pPr>
        <w:tabs>
          <w:tab w:val="left" w:pos="284"/>
        </w:tabs>
        <w:spacing w:after="0" w:line="240" w:lineRule="auto"/>
        <w:jc w:val="right"/>
        <w:rPr>
          <w:rFonts w:ascii="Times New Roman" w:eastAsia="Calibri" w:hAnsi="Times New Roman" w:cs="Times New Roman"/>
          <w:i/>
          <w:sz w:val="12"/>
          <w:szCs w:val="12"/>
        </w:rPr>
      </w:pPr>
      <w:r w:rsidRPr="0080086E">
        <w:rPr>
          <w:rFonts w:ascii="Times New Roman" w:eastAsia="Calibri" w:hAnsi="Times New Roman" w:cs="Times New Roman"/>
          <w:i/>
          <w:sz w:val="12"/>
          <w:szCs w:val="12"/>
        </w:rPr>
        <w:t>муниципального района Сергиевский</w:t>
      </w:r>
    </w:p>
    <w:p w:rsidR="00D03657" w:rsidRDefault="00D03657" w:rsidP="00D0365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№1482</w:t>
      </w:r>
      <w:r w:rsidRPr="0080086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от «07» декабря</w:t>
      </w:r>
      <w:r w:rsidRPr="0080086E">
        <w:rPr>
          <w:rFonts w:ascii="Times New Roman" w:eastAsia="Calibri" w:hAnsi="Times New Roman" w:cs="Times New Roman"/>
          <w:i/>
          <w:sz w:val="12"/>
          <w:szCs w:val="12"/>
        </w:rPr>
        <w:t xml:space="preserve"> 2018 г.</w:t>
      </w:r>
    </w:p>
    <w:p w:rsidR="00D03657" w:rsidRDefault="00D03657" w:rsidP="00D03657">
      <w:pPr>
        <w:tabs>
          <w:tab w:val="left" w:pos="284"/>
        </w:tabs>
        <w:spacing w:after="0" w:line="240" w:lineRule="auto"/>
        <w:jc w:val="right"/>
        <w:rPr>
          <w:rFonts w:ascii="Times New Roman" w:eastAsia="Calibri" w:hAnsi="Times New Roman" w:cs="Times New Roman"/>
          <w:sz w:val="12"/>
          <w:szCs w:val="12"/>
        </w:rPr>
      </w:pPr>
    </w:p>
    <w:p w:rsidR="00D03657" w:rsidRDefault="00D03657" w:rsidP="00D03657">
      <w:pPr>
        <w:tabs>
          <w:tab w:val="left" w:pos="284"/>
        </w:tabs>
        <w:spacing w:after="0" w:line="240" w:lineRule="auto"/>
        <w:jc w:val="center"/>
        <w:rPr>
          <w:rFonts w:ascii="Times New Roman" w:eastAsia="Calibri" w:hAnsi="Times New Roman" w:cs="Times New Roman"/>
          <w:b/>
          <w:sz w:val="12"/>
          <w:szCs w:val="12"/>
        </w:rPr>
      </w:pPr>
      <w:r w:rsidRPr="00D03657">
        <w:rPr>
          <w:rFonts w:ascii="Times New Roman" w:eastAsia="Calibri" w:hAnsi="Times New Roman" w:cs="Times New Roman"/>
          <w:b/>
          <w:sz w:val="12"/>
          <w:szCs w:val="12"/>
        </w:rPr>
        <w:t>Природоохранные  мероприятия к муниципальной программе</w:t>
      </w:r>
    </w:p>
    <w:p w:rsidR="00F03825" w:rsidRPr="00D03657" w:rsidRDefault="00D03657" w:rsidP="00D03657">
      <w:pPr>
        <w:tabs>
          <w:tab w:val="left" w:pos="284"/>
        </w:tabs>
        <w:spacing w:after="0" w:line="240" w:lineRule="auto"/>
        <w:jc w:val="center"/>
        <w:rPr>
          <w:rFonts w:ascii="Times New Roman" w:eastAsia="Calibri" w:hAnsi="Times New Roman" w:cs="Times New Roman"/>
          <w:b/>
          <w:sz w:val="12"/>
          <w:szCs w:val="12"/>
        </w:rPr>
      </w:pPr>
      <w:r w:rsidRPr="00D03657">
        <w:rPr>
          <w:rFonts w:ascii="Times New Roman" w:eastAsia="Calibri" w:hAnsi="Times New Roman" w:cs="Times New Roman"/>
          <w:b/>
          <w:sz w:val="12"/>
          <w:szCs w:val="12"/>
        </w:rPr>
        <w:t>"Экологическая программа территории муниципального района Сергиевский на 2017-2019 годы"</w:t>
      </w:r>
    </w:p>
    <w:p w:rsidR="00D03657" w:rsidRDefault="00051624" w:rsidP="00051624">
      <w:pPr>
        <w:tabs>
          <w:tab w:val="left" w:pos="284"/>
        </w:tabs>
        <w:spacing w:after="0" w:line="240" w:lineRule="auto"/>
        <w:jc w:val="right"/>
        <w:rPr>
          <w:rFonts w:ascii="Times New Roman" w:eastAsia="Calibri" w:hAnsi="Times New Roman" w:cs="Times New Roman"/>
          <w:sz w:val="12"/>
          <w:szCs w:val="12"/>
        </w:rPr>
      </w:pPr>
      <w:r w:rsidRPr="00051624">
        <w:rPr>
          <w:rFonts w:ascii="Times New Roman" w:eastAsia="Calibri" w:hAnsi="Times New Roman" w:cs="Times New Roman"/>
          <w:sz w:val="12"/>
          <w:szCs w:val="12"/>
        </w:rPr>
        <w:t>в тыс. рублей</w:t>
      </w:r>
    </w:p>
    <w:tbl>
      <w:tblPr>
        <w:tblStyle w:val="af4"/>
        <w:tblW w:w="7513" w:type="dxa"/>
        <w:tblInd w:w="108" w:type="dxa"/>
        <w:tblLayout w:type="fixed"/>
        <w:tblLook w:val="04A0" w:firstRow="1" w:lastRow="0" w:firstColumn="1" w:lastColumn="0" w:noHBand="0" w:noVBand="1"/>
      </w:tblPr>
      <w:tblGrid>
        <w:gridCol w:w="426"/>
        <w:gridCol w:w="2126"/>
        <w:gridCol w:w="567"/>
        <w:gridCol w:w="283"/>
        <w:gridCol w:w="284"/>
        <w:gridCol w:w="236"/>
        <w:gridCol w:w="47"/>
        <w:gridCol w:w="284"/>
        <w:gridCol w:w="283"/>
        <w:gridCol w:w="284"/>
        <w:gridCol w:w="283"/>
        <w:gridCol w:w="284"/>
        <w:gridCol w:w="283"/>
        <w:gridCol w:w="284"/>
        <w:gridCol w:w="283"/>
        <w:gridCol w:w="284"/>
        <w:gridCol w:w="283"/>
        <w:gridCol w:w="709"/>
      </w:tblGrid>
      <w:tr w:rsidR="00051624" w:rsidRPr="00051624" w:rsidTr="00051624">
        <w:trPr>
          <w:trHeight w:val="20"/>
        </w:trPr>
        <w:tc>
          <w:tcPr>
            <w:tcW w:w="426" w:type="dxa"/>
            <w:vMerge w:val="restart"/>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 xml:space="preserve">№ </w:t>
            </w:r>
            <w:proofErr w:type="gramStart"/>
            <w:r w:rsidRPr="00051624">
              <w:rPr>
                <w:rFonts w:ascii="Times New Roman" w:eastAsia="Calibri" w:hAnsi="Times New Roman" w:cs="Times New Roman"/>
                <w:sz w:val="12"/>
                <w:szCs w:val="12"/>
              </w:rPr>
              <w:t>п</w:t>
            </w:r>
            <w:proofErr w:type="gramEnd"/>
            <w:r w:rsidRPr="00051624">
              <w:rPr>
                <w:rFonts w:ascii="Times New Roman" w:eastAsia="Calibri" w:hAnsi="Times New Roman" w:cs="Times New Roman"/>
                <w:sz w:val="12"/>
                <w:szCs w:val="12"/>
              </w:rPr>
              <w:t>/п</w:t>
            </w:r>
          </w:p>
        </w:tc>
        <w:tc>
          <w:tcPr>
            <w:tcW w:w="2126" w:type="dxa"/>
            <w:vMerge w:val="restart"/>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Наименование мероприятия</w:t>
            </w:r>
          </w:p>
        </w:tc>
        <w:tc>
          <w:tcPr>
            <w:tcW w:w="567" w:type="dxa"/>
            <w:vMerge w:val="restart"/>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Сроки проведения работ, годы</w:t>
            </w:r>
          </w:p>
        </w:tc>
        <w:tc>
          <w:tcPr>
            <w:tcW w:w="4394" w:type="dxa"/>
            <w:gridSpan w:val="15"/>
            <w:noWrap/>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Финансирование</w:t>
            </w:r>
          </w:p>
        </w:tc>
      </w:tr>
      <w:tr w:rsidR="00051624" w:rsidRPr="00051624" w:rsidTr="00051624">
        <w:trPr>
          <w:trHeight w:val="20"/>
        </w:trPr>
        <w:tc>
          <w:tcPr>
            <w:tcW w:w="426" w:type="dxa"/>
            <w:vMerge/>
            <w:hideMark/>
          </w:tcPr>
          <w:p w:rsidR="00051624" w:rsidRPr="00051624" w:rsidRDefault="00051624" w:rsidP="00051624">
            <w:pPr>
              <w:tabs>
                <w:tab w:val="left" w:pos="284"/>
              </w:tabs>
              <w:rPr>
                <w:rFonts w:ascii="Times New Roman" w:eastAsia="Calibri" w:hAnsi="Times New Roman" w:cs="Times New Roman"/>
                <w:sz w:val="12"/>
                <w:szCs w:val="12"/>
              </w:rPr>
            </w:pPr>
          </w:p>
        </w:tc>
        <w:tc>
          <w:tcPr>
            <w:tcW w:w="2126" w:type="dxa"/>
            <w:vMerge/>
            <w:hideMark/>
          </w:tcPr>
          <w:p w:rsidR="00051624" w:rsidRPr="00051624" w:rsidRDefault="00051624" w:rsidP="00051624">
            <w:pPr>
              <w:tabs>
                <w:tab w:val="left" w:pos="284"/>
              </w:tabs>
              <w:rPr>
                <w:rFonts w:ascii="Times New Roman" w:eastAsia="Calibri" w:hAnsi="Times New Roman" w:cs="Times New Roman"/>
                <w:sz w:val="12"/>
                <w:szCs w:val="12"/>
              </w:rPr>
            </w:pPr>
          </w:p>
        </w:tc>
        <w:tc>
          <w:tcPr>
            <w:tcW w:w="567" w:type="dxa"/>
            <w:vMerge/>
            <w:hideMark/>
          </w:tcPr>
          <w:p w:rsidR="00051624" w:rsidRPr="00051624" w:rsidRDefault="00051624" w:rsidP="00051624">
            <w:pPr>
              <w:tabs>
                <w:tab w:val="left" w:pos="284"/>
              </w:tabs>
              <w:rPr>
                <w:rFonts w:ascii="Times New Roman" w:eastAsia="Calibri" w:hAnsi="Times New Roman" w:cs="Times New Roman"/>
                <w:sz w:val="12"/>
                <w:szCs w:val="12"/>
              </w:rPr>
            </w:pPr>
          </w:p>
        </w:tc>
        <w:tc>
          <w:tcPr>
            <w:tcW w:w="283" w:type="dxa"/>
            <w:vMerge w:val="restart"/>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Всего</w:t>
            </w:r>
          </w:p>
        </w:tc>
        <w:tc>
          <w:tcPr>
            <w:tcW w:w="1134" w:type="dxa"/>
            <w:gridSpan w:val="5"/>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2017 год</w:t>
            </w:r>
          </w:p>
        </w:tc>
        <w:tc>
          <w:tcPr>
            <w:tcW w:w="1134" w:type="dxa"/>
            <w:gridSpan w:val="4"/>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2018 год</w:t>
            </w:r>
          </w:p>
        </w:tc>
        <w:tc>
          <w:tcPr>
            <w:tcW w:w="1843" w:type="dxa"/>
            <w:gridSpan w:val="5"/>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2019 год</w:t>
            </w:r>
          </w:p>
        </w:tc>
      </w:tr>
      <w:tr w:rsidR="00051624" w:rsidRPr="00051624" w:rsidTr="00051624">
        <w:trPr>
          <w:cantSplit/>
          <w:trHeight w:val="918"/>
        </w:trPr>
        <w:tc>
          <w:tcPr>
            <w:tcW w:w="426" w:type="dxa"/>
            <w:vMerge/>
            <w:hideMark/>
          </w:tcPr>
          <w:p w:rsidR="00051624" w:rsidRPr="00051624" w:rsidRDefault="00051624" w:rsidP="00051624">
            <w:pPr>
              <w:tabs>
                <w:tab w:val="left" w:pos="284"/>
              </w:tabs>
              <w:rPr>
                <w:rFonts w:ascii="Times New Roman" w:eastAsia="Calibri" w:hAnsi="Times New Roman" w:cs="Times New Roman"/>
                <w:sz w:val="12"/>
                <w:szCs w:val="12"/>
              </w:rPr>
            </w:pPr>
          </w:p>
        </w:tc>
        <w:tc>
          <w:tcPr>
            <w:tcW w:w="2126" w:type="dxa"/>
            <w:vMerge/>
            <w:hideMark/>
          </w:tcPr>
          <w:p w:rsidR="00051624" w:rsidRPr="00051624" w:rsidRDefault="00051624" w:rsidP="00051624">
            <w:pPr>
              <w:tabs>
                <w:tab w:val="left" w:pos="284"/>
              </w:tabs>
              <w:rPr>
                <w:rFonts w:ascii="Times New Roman" w:eastAsia="Calibri" w:hAnsi="Times New Roman" w:cs="Times New Roman"/>
                <w:sz w:val="12"/>
                <w:szCs w:val="12"/>
              </w:rPr>
            </w:pPr>
          </w:p>
        </w:tc>
        <w:tc>
          <w:tcPr>
            <w:tcW w:w="567" w:type="dxa"/>
            <w:vMerge/>
            <w:hideMark/>
          </w:tcPr>
          <w:p w:rsidR="00051624" w:rsidRPr="00051624" w:rsidRDefault="00051624" w:rsidP="00051624">
            <w:pPr>
              <w:tabs>
                <w:tab w:val="left" w:pos="284"/>
              </w:tabs>
              <w:rPr>
                <w:rFonts w:ascii="Times New Roman" w:eastAsia="Calibri" w:hAnsi="Times New Roman" w:cs="Times New Roman"/>
                <w:sz w:val="12"/>
                <w:szCs w:val="12"/>
              </w:rPr>
            </w:pPr>
          </w:p>
        </w:tc>
        <w:tc>
          <w:tcPr>
            <w:tcW w:w="283" w:type="dxa"/>
            <w:vMerge/>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Итого</w:t>
            </w:r>
          </w:p>
        </w:tc>
        <w:tc>
          <w:tcPr>
            <w:tcW w:w="236"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proofErr w:type="spellStart"/>
            <w:r w:rsidRPr="00051624">
              <w:rPr>
                <w:rFonts w:ascii="Times New Roman" w:eastAsia="Calibri" w:hAnsi="Times New Roman" w:cs="Times New Roman"/>
                <w:sz w:val="12"/>
                <w:szCs w:val="12"/>
              </w:rPr>
              <w:t>Мест</w:t>
            </w:r>
            <w:proofErr w:type="gramStart"/>
            <w:r w:rsidRPr="00051624">
              <w:rPr>
                <w:rFonts w:ascii="Times New Roman" w:eastAsia="Calibri" w:hAnsi="Times New Roman" w:cs="Times New Roman"/>
                <w:sz w:val="12"/>
                <w:szCs w:val="12"/>
              </w:rPr>
              <w:t>.б</w:t>
            </w:r>
            <w:proofErr w:type="spellEnd"/>
            <w:proofErr w:type="gramEnd"/>
            <w:r w:rsidRPr="00051624">
              <w:rPr>
                <w:rFonts w:ascii="Times New Roman" w:eastAsia="Calibri" w:hAnsi="Times New Roman" w:cs="Times New Roman"/>
                <w:sz w:val="12"/>
                <w:szCs w:val="12"/>
              </w:rPr>
              <w:t>-т</w:t>
            </w:r>
          </w:p>
        </w:tc>
        <w:tc>
          <w:tcPr>
            <w:tcW w:w="331" w:type="dxa"/>
            <w:gridSpan w:val="2"/>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proofErr w:type="spellStart"/>
            <w:r w:rsidRPr="00051624">
              <w:rPr>
                <w:rFonts w:ascii="Times New Roman" w:eastAsia="Calibri" w:hAnsi="Times New Roman" w:cs="Times New Roman"/>
                <w:sz w:val="12"/>
                <w:szCs w:val="12"/>
              </w:rPr>
              <w:t>Обл</w:t>
            </w:r>
            <w:proofErr w:type="gramStart"/>
            <w:r w:rsidRPr="00051624">
              <w:rPr>
                <w:rFonts w:ascii="Times New Roman" w:eastAsia="Calibri" w:hAnsi="Times New Roman" w:cs="Times New Roman"/>
                <w:sz w:val="12"/>
                <w:szCs w:val="12"/>
              </w:rPr>
              <w:t>.б</w:t>
            </w:r>
            <w:proofErr w:type="spellEnd"/>
            <w:proofErr w:type="gramEnd"/>
            <w:r w:rsidRPr="00051624">
              <w:rPr>
                <w:rFonts w:ascii="Times New Roman" w:eastAsia="Calibri" w:hAnsi="Times New Roman" w:cs="Times New Roman"/>
                <w:sz w:val="12"/>
                <w:szCs w:val="12"/>
              </w:rPr>
              <w:t>-т</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Внебюджет</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Итого</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proofErr w:type="spellStart"/>
            <w:r w:rsidRPr="00051624">
              <w:rPr>
                <w:rFonts w:ascii="Times New Roman" w:eastAsia="Calibri" w:hAnsi="Times New Roman" w:cs="Times New Roman"/>
                <w:sz w:val="12"/>
                <w:szCs w:val="12"/>
              </w:rPr>
              <w:t>Мест</w:t>
            </w:r>
            <w:proofErr w:type="gramStart"/>
            <w:r w:rsidRPr="00051624">
              <w:rPr>
                <w:rFonts w:ascii="Times New Roman" w:eastAsia="Calibri" w:hAnsi="Times New Roman" w:cs="Times New Roman"/>
                <w:sz w:val="12"/>
                <w:szCs w:val="12"/>
              </w:rPr>
              <w:t>.б</w:t>
            </w:r>
            <w:proofErr w:type="spellEnd"/>
            <w:proofErr w:type="gramEnd"/>
            <w:r w:rsidRPr="00051624">
              <w:rPr>
                <w:rFonts w:ascii="Times New Roman" w:eastAsia="Calibri" w:hAnsi="Times New Roman" w:cs="Times New Roman"/>
                <w:sz w:val="12"/>
                <w:szCs w:val="12"/>
              </w:rPr>
              <w:t>-т</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proofErr w:type="spellStart"/>
            <w:r w:rsidRPr="00051624">
              <w:rPr>
                <w:rFonts w:ascii="Times New Roman" w:eastAsia="Calibri" w:hAnsi="Times New Roman" w:cs="Times New Roman"/>
                <w:sz w:val="12"/>
                <w:szCs w:val="12"/>
              </w:rPr>
              <w:t>Обл</w:t>
            </w:r>
            <w:proofErr w:type="gramStart"/>
            <w:r w:rsidRPr="00051624">
              <w:rPr>
                <w:rFonts w:ascii="Times New Roman" w:eastAsia="Calibri" w:hAnsi="Times New Roman" w:cs="Times New Roman"/>
                <w:sz w:val="12"/>
                <w:szCs w:val="12"/>
              </w:rPr>
              <w:t>.б</w:t>
            </w:r>
            <w:proofErr w:type="spellEnd"/>
            <w:proofErr w:type="gramEnd"/>
            <w:r w:rsidRPr="00051624">
              <w:rPr>
                <w:rFonts w:ascii="Times New Roman" w:eastAsia="Calibri" w:hAnsi="Times New Roman" w:cs="Times New Roman"/>
                <w:sz w:val="12"/>
                <w:szCs w:val="12"/>
              </w:rPr>
              <w:t>-т</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Внебюджет</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Итого</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proofErr w:type="spellStart"/>
            <w:r w:rsidRPr="00051624">
              <w:rPr>
                <w:rFonts w:ascii="Times New Roman" w:eastAsia="Calibri" w:hAnsi="Times New Roman" w:cs="Times New Roman"/>
                <w:sz w:val="12"/>
                <w:szCs w:val="12"/>
              </w:rPr>
              <w:t>Мест</w:t>
            </w:r>
            <w:proofErr w:type="gramStart"/>
            <w:r w:rsidRPr="00051624">
              <w:rPr>
                <w:rFonts w:ascii="Times New Roman" w:eastAsia="Calibri" w:hAnsi="Times New Roman" w:cs="Times New Roman"/>
                <w:sz w:val="12"/>
                <w:szCs w:val="12"/>
              </w:rPr>
              <w:t>.б</w:t>
            </w:r>
            <w:proofErr w:type="spellEnd"/>
            <w:proofErr w:type="gramEnd"/>
            <w:r w:rsidRPr="00051624">
              <w:rPr>
                <w:rFonts w:ascii="Times New Roman" w:eastAsia="Calibri" w:hAnsi="Times New Roman" w:cs="Times New Roman"/>
                <w:sz w:val="12"/>
                <w:szCs w:val="12"/>
              </w:rPr>
              <w:t>-т</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proofErr w:type="spellStart"/>
            <w:r w:rsidRPr="00051624">
              <w:rPr>
                <w:rFonts w:ascii="Times New Roman" w:eastAsia="Calibri" w:hAnsi="Times New Roman" w:cs="Times New Roman"/>
                <w:sz w:val="12"/>
                <w:szCs w:val="12"/>
              </w:rPr>
              <w:t>Обл</w:t>
            </w:r>
            <w:proofErr w:type="gramStart"/>
            <w:r w:rsidRPr="00051624">
              <w:rPr>
                <w:rFonts w:ascii="Times New Roman" w:eastAsia="Calibri" w:hAnsi="Times New Roman" w:cs="Times New Roman"/>
                <w:sz w:val="12"/>
                <w:szCs w:val="12"/>
              </w:rPr>
              <w:t>.б</w:t>
            </w:r>
            <w:proofErr w:type="spellEnd"/>
            <w:proofErr w:type="gramEnd"/>
            <w:r w:rsidRPr="00051624">
              <w:rPr>
                <w:rFonts w:ascii="Times New Roman" w:eastAsia="Calibri" w:hAnsi="Times New Roman" w:cs="Times New Roman"/>
                <w:sz w:val="12"/>
                <w:szCs w:val="12"/>
              </w:rPr>
              <w:t>-т</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Внебюджет</w:t>
            </w:r>
          </w:p>
        </w:tc>
        <w:tc>
          <w:tcPr>
            <w:tcW w:w="709"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Исполнители</w:t>
            </w:r>
          </w:p>
        </w:tc>
      </w:tr>
      <w:tr w:rsidR="00051624" w:rsidRPr="00051624" w:rsidTr="00051624">
        <w:trPr>
          <w:cantSplit/>
          <w:trHeight w:val="691"/>
        </w:trPr>
        <w:tc>
          <w:tcPr>
            <w:tcW w:w="426"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1</w:t>
            </w:r>
          </w:p>
        </w:tc>
        <w:tc>
          <w:tcPr>
            <w:tcW w:w="2126"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Локальная очистка питьевой воды на объектах соцкультбыта</w:t>
            </w:r>
          </w:p>
        </w:tc>
        <w:tc>
          <w:tcPr>
            <w:tcW w:w="567"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 xml:space="preserve">2017-2019 </w:t>
            </w:r>
            <w:proofErr w:type="spellStart"/>
            <w:r w:rsidRPr="00051624">
              <w:rPr>
                <w:rFonts w:ascii="Times New Roman" w:eastAsia="Calibri" w:hAnsi="Times New Roman" w:cs="Times New Roman"/>
                <w:sz w:val="12"/>
                <w:szCs w:val="12"/>
              </w:rPr>
              <w:t>г.</w:t>
            </w:r>
            <w:proofErr w:type="gramStart"/>
            <w:r w:rsidRPr="00051624">
              <w:rPr>
                <w:rFonts w:ascii="Times New Roman" w:eastAsia="Calibri" w:hAnsi="Times New Roman" w:cs="Times New Roman"/>
                <w:sz w:val="12"/>
                <w:szCs w:val="12"/>
              </w:rPr>
              <w:t>г</w:t>
            </w:r>
            <w:proofErr w:type="spellEnd"/>
            <w:proofErr w:type="gramEnd"/>
            <w:r w:rsidRPr="00051624">
              <w:rPr>
                <w:rFonts w:ascii="Times New Roman" w:eastAsia="Calibri" w:hAnsi="Times New Roman" w:cs="Times New Roman"/>
                <w:sz w:val="12"/>
                <w:szCs w:val="12"/>
              </w:rPr>
              <w:t>.</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0,00000</w:t>
            </w:r>
          </w:p>
        </w:tc>
        <w:tc>
          <w:tcPr>
            <w:tcW w:w="236"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331" w:type="dxa"/>
            <w:gridSpan w:val="2"/>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709"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МКУ УЗЗ</w:t>
            </w:r>
            <w:proofErr w:type="gramStart"/>
            <w:r w:rsidRPr="00051624">
              <w:rPr>
                <w:rFonts w:ascii="Times New Roman" w:eastAsia="Calibri" w:hAnsi="Times New Roman" w:cs="Times New Roman"/>
                <w:sz w:val="12"/>
                <w:szCs w:val="12"/>
              </w:rPr>
              <w:t>,А</w:t>
            </w:r>
            <w:proofErr w:type="gramEnd"/>
            <w:r w:rsidRPr="00051624">
              <w:rPr>
                <w:rFonts w:ascii="Times New Roman" w:eastAsia="Calibri" w:hAnsi="Times New Roman" w:cs="Times New Roman"/>
                <w:sz w:val="12"/>
                <w:szCs w:val="12"/>
              </w:rPr>
              <w:t xml:space="preserve"> и Г </w:t>
            </w:r>
          </w:p>
        </w:tc>
      </w:tr>
      <w:tr w:rsidR="00051624" w:rsidRPr="00051624" w:rsidTr="00051624">
        <w:trPr>
          <w:cantSplit/>
          <w:trHeight w:val="842"/>
        </w:trPr>
        <w:tc>
          <w:tcPr>
            <w:tcW w:w="426"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2</w:t>
            </w:r>
          </w:p>
        </w:tc>
        <w:tc>
          <w:tcPr>
            <w:tcW w:w="2126"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Ремонт, обустройство родников и колодцев, обустройство артезианских скважин</w:t>
            </w:r>
          </w:p>
        </w:tc>
        <w:tc>
          <w:tcPr>
            <w:tcW w:w="567"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 xml:space="preserve">2017-2019 </w:t>
            </w:r>
            <w:proofErr w:type="spellStart"/>
            <w:r w:rsidRPr="00051624">
              <w:rPr>
                <w:rFonts w:ascii="Times New Roman" w:eastAsia="Calibri" w:hAnsi="Times New Roman" w:cs="Times New Roman"/>
                <w:sz w:val="12"/>
                <w:szCs w:val="12"/>
              </w:rPr>
              <w:t>г.</w:t>
            </w:r>
            <w:proofErr w:type="gramStart"/>
            <w:r w:rsidRPr="00051624">
              <w:rPr>
                <w:rFonts w:ascii="Times New Roman" w:eastAsia="Calibri" w:hAnsi="Times New Roman" w:cs="Times New Roman"/>
                <w:sz w:val="12"/>
                <w:szCs w:val="12"/>
              </w:rPr>
              <w:t>г</w:t>
            </w:r>
            <w:proofErr w:type="spellEnd"/>
            <w:proofErr w:type="gramEnd"/>
            <w:r w:rsidRPr="00051624">
              <w:rPr>
                <w:rFonts w:ascii="Times New Roman" w:eastAsia="Calibri" w:hAnsi="Times New Roman" w:cs="Times New Roman"/>
                <w:sz w:val="12"/>
                <w:szCs w:val="12"/>
              </w:rPr>
              <w:t>.</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1 329,29621</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402,39621</w:t>
            </w:r>
          </w:p>
        </w:tc>
        <w:tc>
          <w:tcPr>
            <w:tcW w:w="236"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402,39621</w:t>
            </w:r>
          </w:p>
        </w:tc>
        <w:tc>
          <w:tcPr>
            <w:tcW w:w="331" w:type="dxa"/>
            <w:gridSpan w:val="2"/>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576,90000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576,90000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350,00000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350,00000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709"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МКУ УЗЗ</w:t>
            </w:r>
            <w:proofErr w:type="gramStart"/>
            <w:r w:rsidRPr="00051624">
              <w:rPr>
                <w:rFonts w:ascii="Times New Roman" w:eastAsia="Calibri" w:hAnsi="Times New Roman" w:cs="Times New Roman"/>
                <w:sz w:val="12"/>
                <w:szCs w:val="12"/>
              </w:rPr>
              <w:t>,А</w:t>
            </w:r>
            <w:proofErr w:type="gramEnd"/>
            <w:r w:rsidRPr="00051624">
              <w:rPr>
                <w:rFonts w:ascii="Times New Roman" w:eastAsia="Calibri" w:hAnsi="Times New Roman" w:cs="Times New Roman"/>
                <w:sz w:val="12"/>
                <w:szCs w:val="12"/>
              </w:rPr>
              <w:t xml:space="preserve"> и Г</w:t>
            </w:r>
          </w:p>
        </w:tc>
      </w:tr>
      <w:tr w:rsidR="00051624" w:rsidRPr="00051624" w:rsidTr="00051624">
        <w:trPr>
          <w:cantSplit/>
          <w:trHeight w:val="841"/>
        </w:trPr>
        <w:tc>
          <w:tcPr>
            <w:tcW w:w="426"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3</w:t>
            </w:r>
          </w:p>
        </w:tc>
        <w:tc>
          <w:tcPr>
            <w:tcW w:w="2126"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Участие в ежегодных выставках, акциях, конкурсах, "</w:t>
            </w:r>
            <w:proofErr w:type="spellStart"/>
            <w:r w:rsidRPr="00051624">
              <w:rPr>
                <w:rFonts w:ascii="Times New Roman" w:eastAsia="Calibri" w:hAnsi="Times New Roman" w:cs="Times New Roman"/>
                <w:sz w:val="12"/>
                <w:szCs w:val="12"/>
              </w:rPr>
              <w:t>ЭкоЛидер</w:t>
            </w:r>
            <w:proofErr w:type="spellEnd"/>
            <w:r w:rsidRPr="00051624">
              <w:rPr>
                <w:rFonts w:ascii="Times New Roman" w:eastAsia="Calibri" w:hAnsi="Times New Roman" w:cs="Times New Roman"/>
                <w:sz w:val="12"/>
                <w:szCs w:val="12"/>
              </w:rPr>
              <w:t>", экологических карнавалах</w:t>
            </w:r>
          </w:p>
        </w:tc>
        <w:tc>
          <w:tcPr>
            <w:tcW w:w="567"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2017-2019г.г.</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190,00000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80,00000</w:t>
            </w:r>
          </w:p>
        </w:tc>
        <w:tc>
          <w:tcPr>
            <w:tcW w:w="236"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80,00000</w:t>
            </w:r>
          </w:p>
        </w:tc>
        <w:tc>
          <w:tcPr>
            <w:tcW w:w="331" w:type="dxa"/>
            <w:gridSpan w:val="2"/>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10,00000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10,00000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 </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100,00000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100,00000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709"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 xml:space="preserve">Администрация </w:t>
            </w:r>
            <w:proofErr w:type="spellStart"/>
            <w:r w:rsidRPr="00051624">
              <w:rPr>
                <w:rFonts w:ascii="Times New Roman" w:eastAsia="Calibri" w:hAnsi="Times New Roman" w:cs="Times New Roman"/>
                <w:sz w:val="12"/>
                <w:szCs w:val="12"/>
              </w:rPr>
              <w:t>м.р</w:t>
            </w:r>
            <w:proofErr w:type="spellEnd"/>
            <w:r w:rsidRPr="00051624">
              <w:rPr>
                <w:rFonts w:ascii="Times New Roman" w:eastAsia="Calibri" w:hAnsi="Times New Roman" w:cs="Times New Roman"/>
                <w:sz w:val="12"/>
                <w:szCs w:val="12"/>
              </w:rPr>
              <w:t>. Сергиевский</w:t>
            </w:r>
          </w:p>
        </w:tc>
      </w:tr>
      <w:tr w:rsidR="00051624" w:rsidRPr="00051624" w:rsidTr="00051624">
        <w:trPr>
          <w:cantSplit/>
          <w:trHeight w:val="838"/>
        </w:trPr>
        <w:tc>
          <w:tcPr>
            <w:tcW w:w="426"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4</w:t>
            </w:r>
          </w:p>
        </w:tc>
        <w:tc>
          <w:tcPr>
            <w:tcW w:w="2126"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Организация мероприятий в рамках общероссийских Дней защиты от экологической опасности (три муниципальных конкурса) и Года особо охраняемых природных территорий и года экологии</w:t>
            </w:r>
          </w:p>
        </w:tc>
        <w:tc>
          <w:tcPr>
            <w:tcW w:w="567"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 xml:space="preserve">2017-2019 г. </w:t>
            </w:r>
            <w:proofErr w:type="gramStart"/>
            <w:r w:rsidRPr="00051624">
              <w:rPr>
                <w:rFonts w:ascii="Times New Roman" w:eastAsia="Calibri" w:hAnsi="Times New Roman" w:cs="Times New Roman"/>
                <w:sz w:val="12"/>
                <w:szCs w:val="12"/>
              </w:rPr>
              <w:t>г</w:t>
            </w:r>
            <w:proofErr w:type="gramEnd"/>
            <w:r w:rsidRPr="00051624">
              <w:rPr>
                <w:rFonts w:ascii="Times New Roman" w:eastAsia="Calibri" w:hAnsi="Times New Roman" w:cs="Times New Roman"/>
                <w:sz w:val="12"/>
                <w:szCs w:val="12"/>
              </w:rPr>
              <w:t>.</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604,55000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247,55000</w:t>
            </w:r>
          </w:p>
        </w:tc>
        <w:tc>
          <w:tcPr>
            <w:tcW w:w="236"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247,55000</w:t>
            </w:r>
          </w:p>
        </w:tc>
        <w:tc>
          <w:tcPr>
            <w:tcW w:w="331" w:type="dxa"/>
            <w:gridSpan w:val="2"/>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177,00000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177,00000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180,00000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180,00000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709"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 xml:space="preserve">Администрация </w:t>
            </w:r>
            <w:proofErr w:type="spellStart"/>
            <w:r w:rsidRPr="00051624">
              <w:rPr>
                <w:rFonts w:ascii="Times New Roman" w:eastAsia="Calibri" w:hAnsi="Times New Roman" w:cs="Times New Roman"/>
                <w:sz w:val="12"/>
                <w:szCs w:val="12"/>
              </w:rPr>
              <w:t>м.р</w:t>
            </w:r>
            <w:proofErr w:type="spellEnd"/>
            <w:r w:rsidRPr="00051624">
              <w:rPr>
                <w:rFonts w:ascii="Times New Roman" w:eastAsia="Calibri" w:hAnsi="Times New Roman" w:cs="Times New Roman"/>
                <w:sz w:val="12"/>
                <w:szCs w:val="12"/>
              </w:rPr>
              <w:t>. Сергиевский</w:t>
            </w:r>
          </w:p>
        </w:tc>
      </w:tr>
      <w:tr w:rsidR="00051624" w:rsidRPr="00051624" w:rsidTr="00051624">
        <w:trPr>
          <w:cantSplit/>
          <w:trHeight w:val="837"/>
        </w:trPr>
        <w:tc>
          <w:tcPr>
            <w:tcW w:w="426"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5</w:t>
            </w:r>
          </w:p>
        </w:tc>
        <w:tc>
          <w:tcPr>
            <w:tcW w:w="2126"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Озеленение</w:t>
            </w:r>
          </w:p>
        </w:tc>
        <w:tc>
          <w:tcPr>
            <w:tcW w:w="567"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 xml:space="preserve">2017-2019 г. </w:t>
            </w:r>
            <w:proofErr w:type="gramStart"/>
            <w:r w:rsidRPr="00051624">
              <w:rPr>
                <w:rFonts w:ascii="Times New Roman" w:eastAsia="Calibri" w:hAnsi="Times New Roman" w:cs="Times New Roman"/>
                <w:sz w:val="12"/>
                <w:szCs w:val="12"/>
              </w:rPr>
              <w:t>г</w:t>
            </w:r>
            <w:proofErr w:type="gramEnd"/>
            <w:r w:rsidRPr="00051624">
              <w:rPr>
                <w:rFonts w:ascii="Times New Roman" w:eastAsia="Calibri" w:hAnsi="Times New Roman" w:cs="Times New Roman"/>
                <w:sz w:val="12"/>
                <w:szCs w:val="12"/>
              </w:rPr>
              <w:t>.</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500,00000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100,00000</w:t>
            </w:r>
          </w:p>
        </w:tc>
        <w:tc>
          <w:tcPr>
            <w:tcW w:w="236"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100,00000</w:t>
            </w:r>
          </w:p>
        </w:tc>
        <w:tc>
          <w:tcPr>
            <w:tcW w:w="331" w:type="dxa"/>
            <w:gridSpan w:val="2"/>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100,00000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100,00000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300,00000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300,00000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709"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МКУ УЗЗ</w:t>
            </w:r>
            <w:proofErr w:type="gramStart"/>
            <w:r w:rsidRPr="00051624">
              <w:rPr>
                <w:rFonts w:ascii="Times New Roman" w:eastAsia="Calibri" w:hAnsi="Times New Roman" w:cs="Times New Roman"/>
                <w:sz w:val="12"/>
                <w:szCs w:val="12"/>
              </w:rPr>
              <w:t>,А</w:t>
            </w:r>
            <w:proofErr w:type="gramEnd"/>
            <w:r w:rsidRPr="00051624">
              <w:rPr>
                <w:rFonts w:ascii="Times New Roman" w:eastAsia="Calibri" w:hAnsi="Times New Roman" w:cs="Times New Roman"/>
                <w:sz w:val="12"/>
                <w:szCs w:val="12"/>
              </w:rPr>
              <w:t xml:space="preserve"> и Г</w:t>
            </w:r>
          </w:p>
        </w:tc>
      </w:tr>
      <w:tr w:rsidR="00051624" w:rsidRPr="00051624" w:rsidTr="00051624">
        <w:trPr>
          <w:cantSplit/>
          <w:trHeight w:val="1134"/>
        </w:trPr>
        <w:tc>
          <w:tcPr>
            <w:tcW w:w="426"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6</w:t>
            </w:r>
          </w:p>
        </w:tc>
        <w:tc>
          <w:tcPr>
            <w:tcW w:w="2126"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 xml:space="preserve">Разработка проектной документации нормативов образования отходов и лимитов на размещение отходов, проектов предельно допустимых выбросов, проектов округов и зон санитарной охраны водных объектов и водозаборных скважин питьевого и хозяйственно-бытового водоснабжении, получение заключения </w:t>
            </w:r>
            <w:proofErr w:type="spellStart"/>
            <w:r w:rsidRPr="00051624">
              <w:rPr>
                <w:rFonts w:ascii="Times New Roman" w:eastAsia="Calibri" w:hAnsi="Times New Roman" w:cs="Times New Roman"/>
                <w:sz w:val="12"/>
                <w:szCs w:val="12"/>
              </w:rPr>
              <w:t>Роспотребнадзора</w:t>
            </w:r>
            <w:proofErr w:type="spellEnd"/>
            <w:r w:rsidRPr="00051624">
              <w:rPr>
                <w:rFonts w:ascii="Times New Roman" w:eastAsia="Calibri" w:hAnsi="Times New Roman" w:cs="Times New Roman"/>
                <w:sz w:val="12"/>
                <w:szCs w:val="12"/>
              </w:rPr>
              <w:t xml:space="preserve"> по проектам, проведение лабораторного контроля, экспертиза проектов </w:t>
            </w:r>
            <w:r w:rsidR="00687294" w:rsidRPr="00051624">
              <w:rPr>
                <w:rFonts w:ascii="Times New Roman" w:eastAsia="Calibri" w:hAnsi="Times New Roman" w:cs="Times New Roman"/>
                <w:sz w:val="12"/>
                <w:szCs w:val="12"/>
              </w:rPr>
              <w:t>экологической</w:t>
            </w:r>
            <w:r w:rsidRPr="00051624">
              <w:rPr>
                <w:rFonts w:ascii="Times New Roman" w:eastAsia="Calibri" w:hAnsi="Times New Roman" w:cs="Times New Roman"/>
                <w:sz w:val="12"/>
                <w:szCs w:val="12"/>
              </w:rPr>
              <w:t xml:space="preserve"> направленности</w:t>
            </w:r>
          </w:p>
        </w:tc>
        <w:tc>
          <w:tcPr>
            <w:tcW w:w="567"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 xml:space="preserve">2017-2019 г. </w:t>
            </w:r>
            <w:proofErr w:type="gramStart"/>
            <w:r w:rsidRPr="00051624">
              <w:rPr>
                <w:rFonts w:ascii="Times New Roman" w:eastAsia="Calibri" w:hAnsi="Times New Roman" w:cs="Times New Roman"/>
                <w:sz w:val="12"/>
                <w:szCs w:val="12"/>
              </w:rPr>
              <w:t>г</w:t>
            </w:r>
            <w:proofErr w:type="gramEnd"/>
            <w:r w:rsidRPr="00051624">
              <w:rPr>
                <w:rFonts w:ascii="Times New Roman" w:eastAsia="Calibri" w:hAnsi="Times New Roman" w:cs="Times New Roman"/>
                <w:sz w:val="12"/>
                <w:szCs w:val="12"/>
              </w:rPr>
              <w:t>.</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410,00000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210,00000</w:t>
            </w:r>
          </w:p>
        </w:tc>
        <w:tc>
          <w:tcPr>
            <w:tcW w:w="236"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210,00000</w:t>
            </w:r>
          </w:p>
        </w:tc>
        <w:tc>
          <w:tcPr>
            <w:tcW w:w="331" w:type="dxa"/>
            <w:gridSpan w:val="2"/>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150,00000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150,00000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50,00000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50,00000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709"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МКУ УЗЗ</w:t>
            </w:r>
            <w:proofErr w:type="gramStart"/>
            <w:r w:rsidRPr="00051624">
              <w:rPr>
                <w:rFonts w:ascii="Times New Roman" w:eastAsia="Calibri" w:hAnsi="Times New Roman" w:cs="Times New Roman"/>
                <w:sz w:val="12"/>
                <w:szCs w:val="12"/>
              </w:rPr>
              <w:t>,А</w:t>
            </w:r>
            <w:proofErr w:type="gramEnd"/>
            <w:r w:rsidRPr="00051624">
              <w:rPr>
                <w:rFonts w:ascii="Times New Roman" w:eastAsia="Calibri" w:hAnsi="Times New Roman" w:cs="Times New Roman"/>
                <w:sz w:val="12"/>
                <w:szCs w:val="12"/>
              </w:rPr>
              <w:t xml:space="preserve"> и Г</w:t>
            </w:r>
          </w:p>
        </w:tc>
      </w:tr>
      <w:tr w:rsidR="00051624" w:rsidRPr="00051624" w:rsidTr="00051624">
        <w:trPr>
          <w:cantSplit/>
          <w:trHeight w:val="891"/>
        </w:trPr>
        <w:tc>
          <w:tcPr>
            <w:tcW w:w="426"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7</w:t>
            </w:r>
          </w:p>
        </w:tc>
        <w:tc>
          <w:tcPr>
            <w:tcW w:w="2126"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Приобретение основных средств, справочной, информационной, периодической  экологической литературы, электронной специализированной системы "Эксперт-Экология", обслуживание системы</w:t>
            </w:r>
          </w:p>
        </w:tc>
        <w:tc>
          <w:tcPr>
            <w:tcW w:w="567"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 xml:space="preserve">2017-2019 </w:t>
            </w:r>
            <w:proofErr w:type="spellStart"/>
            <w:r w:rsidRPr="00051624">
              <w:rPr>
                <w:rFonts w:ascii="Times New Roman" w:eastAsia="Calibri" w:hAnsi="Times New Roman" w:cs="Times New Roman"/>
                <w:sz w:val="12"/>
                <w:szCs w:val="12"/>
              </w:rPr>
              <w:t>г.</w:t>
            </w:r>
            <w:proofErr w:type="gramStart"/>
            <w:r w:rsidRPr="00051624">
              <w:rPr>
                <w:rFonts w:ascii="Times New Roman" w:eastAsia="Calibri" w:hAnsi="Times New Roman" w:cs="Times New Roman"/>
                <w:sz w:val="12"/>
                <w:szCs w:val="12"/>
              </w:rPr>
              <w:t>г</w:t>
            </w:r>
            <w:proofErr w:type="spellEnd"/>
            <w:proofErr w:type="gramEnd"/>
            <w:r w:rsidRPr="00051624">
              <w:rPr>
                <w:rFonts w:ascii="Times New Roman" w:eastAsia="Calibri" w:hAnsi="Times New Roman" w:cs="Times New Roman"/>
                <w:sz w:val="12"/>
                <w:szCs w:val="12"/>
              </w:rPr>
              <w:t>.</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224,45000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63,45000</w:t>
            </w:r>
          </w:p>
        </w:tc>
        <w:tc>
          <w:tcPr>
            <w:tcW w:w="236"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63,45000</w:t>
            </w:r>
          </w:p>
        </w:tc>
        <w:tc>
          <w:tcPr>
            <w:tcW w:w="331" w:type="dxa"/>
            <w:gridSpan w:val="2"/>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76,00000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76,00000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85,00000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85,00000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709"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 xml:space="preserve">Администрация </w:t>
            </w:r>
            <w:proofErr w:type="spellStart"/>
            <w:r w:rsidRPr="00051624">
              <w:rPr>
                <w:rFonts w:ascii="Times New Roman" w:eastAsia="Calibri" w:hAnsi="Times New Roman" w:cs="Times New Roman"/>
                <w:sz w:val="12"/>
                <w:szCs w:val="12"/>
              </w:rPr>
              <w:t>м.р</w:t>
            </w:r>
            <w:proofErr w:type="spellEnd"/>
            <w:r w:rsidRPr="00051624">
              <w:rPr>
                <w:rFonts w:ascii="Times New Roman" w:eastAsia="Calibri" w:hAnsi="Times New Roman" w:cs="Times New Roman"/>
                <w:sz w:val="12"/>
                <w:szCs w:val="12"/>
              </w:rPr>
              <w:t>. Сергиевский</w:t>
            </w:r>
          </w:p>
        </w:tc>
      </w:tr>
      <w:tr w:rsidR="00051624" w:rsidRPr="00051624" w:rsidTr="00051624">
        <w:trPr>
          <w:cantSplit/>
          <w:trHeight w:val="762"/>
        </w:trPr>
        <w:tc>
          <w:tcPr>
            <w:tcW w:w="426"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8</w:t>
            </w:r>
          </w:p>
        </w:tc>
        <w:tc>
          <w:tcPr>
            <w:tcW w:w="2126"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Проведение работ по оформлению участков, землеустройству, ведению кадастра особо охраняемых природных территорий местного значения и зон рекреации</w:t>
            </w:r>
          </w:p>
        </w:tc>
        <w:tc>
          <w:tcPr>
            <w:tcW w:w="567"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 xml:space="preserve">2017-2019 </w:t>
            </w:r>
            <w:proofErr w:type="spellStart"/>
            <w:r w:rsidRPr="00051624">
              <w:rPr>
                <w:rFonts w:ascii="Times New Roman" w:eastAsia="Calibri" w:hAnsi="Times New Roman" w:cs="Times New Roman"/>
                <w:sz w:val="12"/>
                <w:szCs w:val="12"/>
              </w:rPr>
              <w:t>г.</w:t>
            </w:r>
            <w:proofErr w:type="gramStart"/>
            <w:r w:rsidRPr="00051624">
              <w:rPr>
                <w:rFonts w:ascii="Times New Roman" w:eastAsia="Calibri" w:hAnsi="Times New Roman" w:cs="Times New Roman"/>
                <w:sz w:val="12"/>
                <w:szCs w:val="12"/>
              </w:rPr>
              <w:t>г</w:t>
            </w:r>
            <w:proofErr w:type="spellEnd"/>
            <w:proofErr w:type="gramEnd"/>
            <w:r w:rsidRPr="00051624">
              <w:rPr>
                <w:rFonts w:ascii="Times New Roman" w:eastAsia="Calibri" w:hAnsi="Times New Roman" w:cs="Times New Roman"/>
                <w:sz w:val="12"/>
                <w:szCs w:val="12"/>
              </w:rPr>
              <w:t xml:space="preserve">. </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45,00000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0,00000</w:t>
            </w:r>
          </w:p>
        </w:tc>
        <w:tc>
          <w:tcPr>
            <w:tcW w:w="236"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331" w:type="dxa"/>
            <w:gridSpan w:val="2"/>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45,00000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45,00000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709"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МКУ УЗЗ</w:t>
            </w:r>
            <w:proofErr w:type="gramStart"/>
            <w:r w:rsidRPr="00051624">
              <w:rPr>
                <w:rFonts w:ascii="Times New Roman" w:eastAsia="Calibri" w:hAnsi="Times New Roman" w:cs="Times New Roman"/>
                <w:sz w:val="12"/>
                <w:szCs w:val="12"/>
              </w:rPr>
              <w:t>,А</w:t>
            </w:r>
            <w:proofErr w:type="gramEnd"/>
            <w:r w:rsidRPr="00051624">
              <w:rPr>
                <w:rFonts w:ascii="Times New Roman" w:eastAsia="Calibri" w:hAnsi="Times New Roman" w:cs="Times New Roman"/>
                <w:sz w:val="12"/>
                <w:szCs w:val="12"/>
              </w:rPr>
              <w:t xml:space="preserve"> и Г</w:t>
            </w:r>
          </w:p>
        </w:tc>
      </w:tr>
      <w:tr w:rsidR="00051624" w:rsidRPr="00051624" w:rsidTr="00051624">
        <w:trPr>
          <w:cantSplit/>
          <w:trHeight w:val="1134"/>
        </w:trPr>
        <w:tc>
          <w:tcPr>
            <w:tcW w:w="426"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lastRenderedPageBreak/>
              <w:t>9</w:t>
            </w:r>
          </w:p>
        </w:tc>
        <w:tc>
          <w:tcPr>
            <w:tcW w:w="2126"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 xml:space="preserve">Разработка изготовление и размещение на щитах наружной социальной рекламы эколого-просветительской тематики, освещение в СМИ о мероприятиях экологической направленности и экологической обстановке на территории района, издание </w:t>
            </w:r>
            <w:r w:rsidR="00687294" w:rsidRPr="00051624">
              <w:rPr>
                <w:rFonts w:ascii="Times New Roman" w:eastAsia="Calibri" w:hAnsi="Times New Roman" w:cs="Times New Roman"/>
                <w:sz w:val="12"/>
                <w:szCs w:val="12"/>
              </w:rPr>
              <w:t>экологической</w:t>
            </w:r>
            <w:r w:rsidRPr="00051624">
              <w:rPr>
                <w:rFonts w:ascii="Times New Roman" w:eastAsia="Calibri" w:hAnsi="Times New Roman" w:cs="Times New Roman"/>
                <w:sz w:val="12"/>
                <w:szCs w:val="12"/>
              </w:rPr>
              <w:t xml:space="preserve"> литературы</w:t>
            </w:r>
          </w:p>
        </w:tc>
        <w:tc>
          <w:tcPr>
            <w:tcW w:w="567"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 xml:space="preserve">2017-2019 г. </w:t>
            </w:r>
            <w:proofErr w:type="gramStart"/>
            <w:r w:rsidRPr="00051624">
              <w:rPr>
                <w:rFonts w:ascii="Times New Roman" w:eastAsia="Calibri" w:hAnsi="Times New Roman" w:cs="Times New Roman"/>
                <w:sz w:val="12"/>
                <w:szCs w:val="12"/>
              </w:rPr>
              <w:t>г</w:t>
            </w:r>
            <w:proofErr w:type="gramEnd"/>
            <w:r w:rsidRPr="00051624">
              <w:rPr>
                <w:rFonts w:ascii="Times New Roman" w:eastAsia="Calibri" w:hAnsi="Times New Roman" w:cs="Times New Roman"/>
                <w:sz w:val="12"/>
                <w:szCs w:val="12"/>
              </w:rPr>
              <w:t>.</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60,00000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10,00000</w:t>
            </w:r>
          </w:p>
        </w:tc>
        <w:tc>
          <w:tcPr>
            <w:tcW w:w="236"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10,00000</w:t>
            </w:r>
          </w:p>
        </w:tc>
        <w:tc>
          <w:tcPr>
            <w:tcW w:w="331" w:type="dxa"/>
            <w:gridSpan w:val="2"/>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25,00000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25,00000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25,00000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25,00000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709"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МКУ УЗЗ</w:t>
            </w:r>
            <w:proofErr w:type="gramStart"/>
            <w:r w:rsidRPr="00051624">
              <w:rPr>
                <w:rFonts w:ascii="Times New Roman" w:eastAsia="Calibri" w:hAnsi="Times New Roman" w:cs="Times New Roman"/>
                <w:sz w:val="12"/>
                <w:szCs w:val="12"/>
              </w:rPr>
              <w:t>,А</w:t>
            </w:r>
            <w:proofErr w:type="gramEnd"/>
            <w:r w:rsidRPr="00051624">
              <w:rPr>
                <w:rFonts w:ascii="Times New Roman" w:eastAsia="Calibri" w:hAnsi="Times New Roman" w:cs="Times New Roman"/>
                <w:sz w:val="12"/>
                <w:szCs w:val="12"/>
              </w:rPr>
              <w:t xml:space="preserve"> и Г</w:t>
            </w:r>
          </w:p>
        </w:tc>
      </w:tr>
      <w:tr w:rsidR="00051624" w:rsidRPr="00051624" w:rsidTr="00051624">
        <w:trPr>
          <w:cantSplit/>
          <w:trHeight w:val="940"/>
        </w:trPr>
        <w:tc>
          <w:tcPr>
            <w:tcW w:w="426"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10</w:t>
            </w:r>
          </w:p>
        </w:tc>
        <w:tc>
          <w:tcPr>
            <w:tcW w:w="2126" w:type="dxa"/>
            <w:hideMark/>
          </w:tcPr>
          <w:p w:rsidR="00051624" w:rsidRPr="00051624" w:rsidRDefault="0068729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Экологическое</w:t>
            </w:r>
            <w:r w:rsidR="00051624" w:rsidRPr="00051624">
              <w:rPr>
                <w:rFonts w:ascii="Times New Roman" w:eastAsia="Calibri" w:hAnsi="Times New Roman" w:cs="Times New Roman"/>
                <w:sz w:val="12"/>
                <w:szCs w:val="12"/>
              </w:rPr>
              <w:t xml:space="preserve"> образование</w:t>
            </w:r>
          </w:p>
        </w:tc>
        <w:tc>
          <w:tcPr>
            <w:tcW w:w="567"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 xml:space="preserve">2017-2019г. г. </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184,00000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104,00000</w:t>
            </w:r>
          </w:p>
        </w:tc>
        <w:tc>
          <w:tcPr>
            <w:tcW w:w="236"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104,00000</w:t>
            </w:r>
          </w:p>
        </w:tc>
        <w:tc>
          <w:tcPr>
            <w:tcW w:w="331" w:type="dxa"/>
            <w:gridSpan w:val="2"/>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50,00000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50,00000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30,00000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30,00000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709"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 xml:space="preserve">Администрация </w:t>
            </w:r>
            <w:proofErr w:type="spellStart"/>
            <w:r w:rsidRPr="00051624">
              <w:rPr>
                <w:rFonts w:ascii="Times New Roman" w:eastAsia="Calibri" w:hAnsi="Times New Roman" w:cs="Times New Roman"/>
                <w:sz w:val="12"/>
                <w:szCs w:val="12"/>
              </w:rPr>
              <w:t>м.р</w:t>
            </w:r>
            <w:proofErr w:type="spellEnd"/>
            <w:r w:rsidRPr="00051624">
              <w:rPr>
                <w:rFonts w:ascii="Times New Roman" w:eastAsia="Calibri" w:hAnsi="Times New Roman" w:cs="Times New Roman"/>
                <w:sz w:val="12"/>
                <w:szCs w:val="12"/>
              </w:rPr>
              <w:t>. Сергиевский</w:t>
            </w:r>
          </w:p>
        </w:tc>
      </w:tr>
      <w:tr w:rsidR="00051624" w:rsidRPr="00051624" w:rsidTr="00051624">
        <w:trPr>
          <w:cantSplit/>
          <w:trHeight w:val="1134"/>
        </w:trPr>
        <w:tc>
          <w:tcPr>
            <w:tcW w:w="426"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11</w:t>
            </w:r>
          </w:p>
        </w:tc>
        <w:tc>
          <w:tcPr>
            <w:tcW w:w="2126"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Проведение мероприятий по безопасности гидротехнических сооружений (страхование, оформление, разработка проектно-сметной документации, расчет вероятного вреда, который может быть причинен жизни и здоровью людей, имуществу в результате аварий на ГТС)</w:t>
            </w:r>
          </w:p>
        </w:tc>
        <w:tc>
          <w:tcPr>
            <w:tcW w:w="567"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 xml:space="preserve">2017-2019 </w:t>
            </w:r>
            <w:proofErr w:type="spellStart"/>
            <w:r w:rsidRPr="00051624">
              <w:rPr>
                <w:rFonts w:ascii="Times New Roman" w:eastAsia="Calibri" w:hAnsi="Times New Roman" w:cs="Times New Roman"/>
                <w:sz w:val="12"/>
                <w:szCs w:val="12"/>
              </w:rPr>
              <w:t>г</w:t>
            </w:r>
            <w:proofErr w:type="gramStart"/>
            <w:r w:rsidRPr="00051624">
              <w:rPr>
                <w:rFonts w:ascii="Times New Roman" w:eastAsia="Calibri" w:hAnsi="Times New Roman" w:cs="Times New Roman"/>
                <w:sz w:val="12"/>
                <w:szCs w:val="12"/>
              </w:rPr>
              <w:t>.г</w:t>
            </w:r>
            <w:proofErr w:type="spellEnd"/>
            <w:proofErr w:type="gramEnd"/>
            <w:r w:rsidRPr="00051624">
              <w:rPr>
                <w:rFonts w:ascii="Times New Roman" w:eastAsia="Calibri" w:hAnsi="Times New Roman" w:cs="Times New Roman"/>
                <w:sz w:val="12"/>
                <w:szCs w:val="12"/>
              </w:rPr>
              <w:t xml:space="preserve"> </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856,43100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373,23100</w:t>
            </w:r>
          </w:p>
        </w:tc>
        <w:tc>
          <w:tcPr>
            <w:tcW w:w="236"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373,23100</w:t>
            </w:r>
          </w:p>
        </w:tc>
        <w:tc>
          <w:tcPr>
            <w:tcW w:w="331" w:type="dxa"/>
            <w:gridSpan w:val="2"/>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233,20000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233,20000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250,00000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250,00000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709"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 xml:space="preserve">Администрация </w:t>
            </w:r>
            <w:proofErr w:type="spellStart"/>
            <w:r w:rsidRPr="00051624">
              <w:rPr>
                <w:rFonts w:ascii="Times New Roman" w:eastAsia="Calibri" w:hAnsi="Times New Roman" w:cs="Times New Roman"/>
                <w:sz w:val="12"/>
                <w:szCs w:val="12"/>
              </w:rPr>
              <w:t>м.р</w:t>
            </w:r>
            <w:proofErr w:type="spellEnd"/>
            <w:r w:rsidRPr="00051624">
              <w:rPr>
                <w:rFonts w:ascii="Times New Roman" w:eastAsia="Calibri" w:hAnsi="Times New Roman" w:cs="Times New Roman"/>
                <w:sz w:val="12"/>
                <w:szCs w:val="12"/>
              </w:rPr>
              <w:t>. Сергиевский</w:t>
            </w:r>
          </w:p>
        </w:tc>
      </w:tr>
      <w:tr w:rsidR="00051624" w:rsidRPr="00051624" w:rsidTr="00051624">
        <w:trPr>
          <w:cantSplit/>
          <w:trHeight w:val="858"/>
        </w:trPr>
        <w:tc>
          <w:tcPr>
            <w:tcW w:w="426"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12</w:t>
            </w:r>
          </w:p>
        </w:tc>
        <w:tc>
          <w:tcPr>
            <w:tcW w:w="2126"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 xml:space="preserve">Софинансирование работ по объекту "Отвод сероводородных вод от вновь образованного источника в пойме р. Сургут».  </w:t>
            </w:r>
          </w:p>
        </w:tc>
        <w:tc>
          <w:tcPr>
            <w:tcW w:w="567"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2018г.</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 634,87071</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312,87071</w:t>
            </w:r>
          </w:p>
        </w:tc>
        <w:tc>
          <w:tcPr>
            <w:tcW w:w="283" w:type="dxa"/>
            <w:gridSpan w:val="2"/>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312,87071</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322,00000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322,00000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709"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МКУ УЗЗ</w:t>
            </w:r>
            <w:proofErr w:type="gramStart"/>
            <w:r w:rsidRPr="00051624">
              <w:rPr>
                <w:rFonts w:ascii="Times New Roman" w:eastAsia="Calibri" w:hAnsi="Times New Roman" w:cs="Times New Roman"/>
                <w:sz w:val="12"/>
                <w:szCs w:val="12"/>
              </w:rPr>
              <w:t>,А</w:t>
            </w:r>
            <w:proofErr w:type="gramEnd"/>
            <w:r w:rsidRPr="00051624">
              <w:rPr>
                <w:rFonts w:ascii="Times New Roman" w:eastAsia="Calibri" w:hAnsi="Times New Roman" w:cs="Times New Roman"/>
                <w:sz w:val="12"/>
                <w:szCs w:val="12"/>
              </w:rPr>
              <w:t xml:space="preserve"> и Г</w:t>
            </w:r>
          </w:p>
        </w:tc>
      </w:tr>
      <w:tr w:rsidR="00051624" w:rsidRPr="00051624" w:rsidTr="00687294">
        <w:trPr>
          <w:cantSplit/>
          <w:trHeight w:val="843"/>
        </w:trPr>
        <w:tc>
          <w:tcPr>
            <w:tcW w:w="426"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13</w:t>
            </w:r>
          </w:p>
        </w:tc>
        <w:tc>
          <w:tcPr>
            <w:tcW w:w="2126"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Обустройство и ремонт ГТС пруда "Крутой Дол" в п. Антоновка</w:t>
            </w:r>
          </w:p>
        </w:tc>
        <w:tc>
          <w:tcPr>
            <w:tcW w:w="567"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 2018 г.</w:t>
            </w:r>
          </w:p>
        </w:tc>
        <w:tc>
          <w:tcPr>
            <w:tcW w:w="283" w:type="dxa"/>
            <w:textDirection w:val="tbRl"/>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800,45354</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0,00000</w:t>
            </w:r>
          </w:p>
        </w:tc>
        <w:tc>
          <w:tcPr>
            <w:tcW w:w="283" w:type="dxa"/>
            <w:gridSpan w:val="2"/>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800,45354</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800,45354</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709"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МКУ УЗЗ и Г</w:t>
            </w:r>
          </w:p>
        </w:tc>
      </w:tr>
      <w:tr w:rsidR="00051624" w:rsidRPr="00051624" w:rsidTr="00687294">
        <w:trPr>
          <w:cantSplit/>
          <w:trHeight w:val="840"/>
        </w:trPr>
        <w:tc>
          <w:tcPr>
            <w:tcW w:w="426"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14</w:t>
            </w:r>
          </w:p>
        </w:tc>
        <w:tc>
          <w:tcPr>
            <w:tcW w:w="2126"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Обустройство пруда "</w:t>
            </w:r>
            <w:proofErr w:type="spellStart"/>
            <w:r w:rsidRPr="00051624">
              <w:rPr>
                <w:rFonts w:ascii="Times New Roman" w:eastAsia="Calibri" w:hAnsi="Times New Roman" w:cs="Times New Roman"/>
                <w:sz w:val="12"/>
                <w:szCs w:val="12"/>
              </w:rPr>
              <w:t>Игонькин</w:t>
            </w:r>
            <w:proofErr w:type="spellEnd"/>
            <w:r w:rsidRPr="00051624">
              <w:rPr>
                <w:rFonts w:ascii="Times New Roman" w:eastAsia="Calibri" w:hAnsi="Times New Roman" w:cs="Times New Roman"/>
                <w:sz w:val="12"/>
                <w:szCs w:val="12"/>
              </w:rPr>
              <w:t>" и ремонт ГТС</w:t>
            </w:r>
          </w:p>
        </w:tc>
        <w:tc>
          <w:tcPr>
            <w:tcW w:w="567"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2018 г.</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57,45354</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0,00000</w:t>
            </w:r>
          </w:p>
        </w:tc>
        <w:tc>
          <w:tcPr>
            <w:tcW w:w="283" w:type="dxa"/>
            <w:gridSpan w:val="2"/>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57,45354</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57,45354</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0,00000</w:t>
            </w:r>
          </w:p>
        </w:tc>
        <w:tc>
          <w:tcPr>
            <w:tcW w:w="709"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МКУ УЗЗ</w:t>
            </w:r>
            <w:proofErr w:type="gramStart"/>
            <w:r w:rsidRPr="00051624">
              <w:rPr>
                <w:rFonts w:ascii="Times New Roman" w:eastAsia="Calibri" w:hAnsi="Times New Roman" w:cs="Times New Roman"/>
                <w:sz w:val="12"/>
                <w:szCs w:val="12"/>
              </w:rPr>
              <w:t>,А</w:t>
            </w:r>
            <w:proofErr w:type="gramEnd"/>
            <w:r w:rsidRPr="00051624">
              <w:rPr>
                <w:rFonts w:ascii="Times New Roman" w:eastAsia="Calibri" w:hAnsi="Times New Roman" w:cs="Times New Roman"/>
                <w:sz w:val="12"/>
                <w:szCs w:val="12"/>
              </w:rPr>
              <w:t xml:space="preserve"> и Г</w:t>
            </w:r>
          </w:p>
        </w:tc>
      </w:tr>
      <w:tr w:rsidR="00051624" w:rsidRPr="00051624" w:rsidTr="00687294">
        <w:trPr>
          <w:cantSplit/>
          <w:trHeight w:val="839"/>
        </w:trPr>
        <w:tc>
          <w:tcPr>
            <w:tcW w:w="426"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15</w:t>
            </w:r>
          </w:p>
        </w:tc>
        <w:tc>
          <w:tcPr>
            <w:tcW w:w="2126"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 xml:space="preserve">«Расчистка посадок от сухостойных деревьев».   </w:t>
            </w:r>
          </w:p>
        </w:tc>
        <w:tc>
          <w:tcPr>
            <w:tcW w:w="567"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 2018</w:t>
            </w:r>
          </w:p>
        </w:tc>
        <w:tc>
          <w:tcPr>
            <w:tcW w:w="283" w:type="dxa"/>
            <w:textDirection w:val="tbRl"/>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200,00000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 </w:t>
            </w:r>
          </w:p>
        </w:tc>
        <w:tc>
          <w:tcPr>
            <w:tcW w:w="283" w:type="dxa"/>
            <w:gridSpan w:val="2"/>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 </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 </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 </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200,00000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 xml:space="preserve"> </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200,00000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 </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 </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 </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 </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sz w:val="12"/>
                <w:szCs w:val="12"/>
              </w:rPr>
            </w:pPr>
            <w:r w:rsidRPr="00051624">
              <w:rPr>
                <w:rFonts w:ascii="Times New Roman" w:eastAsia="Calibri" w:hAnsi="Times New Roman" w:cs="Times New Roman"/>
                <w:sz w:val="12"/>
                <w:szCs w:val="12"/>
              </w:rPr>
              <w:t> </w:t>
            </w:r>
          </w:p>
        </w:tc>
        <w:tc>
          <w:tcPr>
            <w:tcW w:w="709" w:type="dxa"/>
            <w:hideMark/>
          </w:tcPr>
          <w:p w:rsidR="00051624" w:rsidRPr="00051624" w:rsidRDefault="00051624" w:rsidP="00051624">
            <w:pPr>
              <w:tabs>
                <w:tab w:val="left" w:pos="284"/>
              </w:tabs>
              <w:rPr>
                <w:rFonts w:ascii="Times New Roman" w:eastAsia="Calibri" w:hAnsi="Times New Roman" w:cs="Times New Roman"/>
                <w:sz w:val="12"/>
                <w:szCs w:val="12"/>
              </w:rPr>
            </w:pPr>
            <w:r w:rsidRPr="00051624">
              <w:rPr>
                <w:rFonts w:ascii="Times New Roman" w:eastAsia="Calibri" w:hAnsi="Times New Roman" w:cs="Times New Roman"/>
                <w:sz w:val="12"/>
                <w:szCs w:val="12"/>
              </w:rPr>
              <w:t> </w:t>
            </w:r>
          </w:p>
        </w:tc>
      </w:tr>
      <w:tr w:rsidR="00051624" w:rsidRPr="00051624" w:rsidTr="00687294">
        <w:trPr>
          <w:cantSplit/>
          <w:trHeight w:val="978"/>
        </w:trPr>
        <w:tc>
          <w:tcPr>
            <w:tcW w:w="3119" w:type="dxa"/>
            <w:gridSpan w:val="3"/>
            <w:hideMark/>
          </w:tcPr>
          <w:p w:rsidR="00051624" w:rsidRPr="00051624" w:rsidRDefault="00051624" w:rsidP="00051624">
            <w:pPr>
              <w:tabs>
                <w:tab w:val="left" w:pos="284"/>
              </w:tabs>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Итого</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6 096,50500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1 903,49792</w:t>
            </w:r>
          </w:p>
        </w:tc>
        <w:tc>
          <w:tcPr>
            <w:tcW w:w="236"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1 903,49792</w:t>
            </w:r>
          </w:p>
        </w:tc>
        <w:tc>
          <w:tcPr>
            <w:tcW w:w="331" w:type="dxa"/>
            <w:gridSpan w:val="2"/>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2 823,00708</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2 623,00708</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200,00000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1 370,00000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1 370,00000</w:t>
            </w:r>
          </w:p>
        </w:tc>
        <w:tc>
          <w:tcPr>
            <w:tcW w:w="284"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0,00000</w:t>
            </w:r>
          </w:p>
        </w:tc>
        <w:tc>
          <w:tcPr>
            <w:tcW w:w="283" w:type="dxa"/>
            <w:textDirection w:val="tbRl"/>
            <w:hideMark/>
          </w:tcPr>
          <w:p w:rsidR="00051624" w:rsidRPr="00051624" w:rsidRDefault="00051624" w:rsidP="00051624">
            <w:pPr>
              <w:tabs>
                <w:tab w:val="left" w:pos="284"/>
              </w:tabs>
              <w:ind w:left="113" w:right="113"/>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0,00000</w:t>
            </w:r>
          </w:p>
        </w:tc>
        <w:tc>
          <w:tcPr>
            <w:tcW w:w="709" w:type="dxa"/>
            <w:hideMark/>
          </w:tcPr>
          <w:p w:rsidR="00051624" w:rsidRPr="00051624" w:rsidRDefault="00051624" w:rsidP="00051624">
            <w:pPr>
              <w:tabs>
                <w:tab w:val="left" w:pos="284"/>
              </w:tabs>
              <w:rPr>
                <w:rFonts w:ascii="Times New Roman" w:eastAsia="Calibri" w:hAnsi="Times New Roman" w:cs="Times New Roman"/>
                <w:bCs/>
                <w:sz w:val="12"/>
                <w:szCs w:val="12"/>
              </w:rPr>
            </w:pPr>
            <w:r w:rsidRPr="00051624">
              <w:rPr>
                <w:rFonts w:ascii="Times New Roman" w:eastAsia="Calibri" w:hAnsi="Times New Roman" w:cs="Times New Roman"/>
                <w:bCs/>
                <w:sz w:val="12"/>
                <w:szCs w:val="12"/>
              </w:rPr>
              <w:t> </w:t>
            </w:r>
          </w:p>
        </w:tc>
      </w:tr>
    </w:tbl>
    <w:p w:rsidR="00D03657" w:rsidRDefault="00D03657" w:rsidP="00D03657">
      <w:pPr>
        <w:tabs>
          <w:tab w:val="left" w:pos="284"/>
        </w:tabs>
        <w:spacing w:after="0" w:line="240" w:lineRule="auto"/>
        <w:rPr>
          <w:rFonts w:ascii="Times New Roman" w:eastAsia="Calibri" w:hAnsi="Times New Roman" w:cs="Times New Roman"/>
          <w:sz w:val="12"/>
          <w:szCs w:val="12"/>
        </w:rPr>
      </w:pPr>
    </w:p>
    <w:p w:rsidR="005D2F7A" w:rsidRPr="005D2F7A" w:rsidRDefault="005D2F7A" w:rsidP="005D2F7A">
      <w:pPr>
        <w:tabs>
          <w:tab w:val="left" w:pos="284"/>
        </w:tabs>
        <w:spacing w:after="0" w:line="240" w:lineRule="auto"/>
        <w:ind w:firstLine="284"/>
        <w:jc w:val="center"/>
        <w:rPr>
          <w:rFonts w:ascii="Times New Roman" w:eastAsia="Calibri" w:hAnsi="Times New Roman" w:cs="Times New Roman"/>
          <w:b/>
          <w:sz w:val="12"/>
          <w:szCs w:val="12"/>
        </w:rPr>
      </w:pPr>
      <w:r w:rsidRPr="005D2F7A">
        <w:rPr>
          <w:rFonts w:ascii="Times New Roman" w:eastAsia="Calibri" w:hAnsi="Times New Roman" w:cs="Times New Roman"/>
          <w:b/>
          <w:sz w:val="12"/>
          <w:szCs w:val="12"/>
        </w:rPr>
        <w:t>ИНФОРМАЦИОННОЕ СООБЩЕНИЕ О ПРОВЕДЕН</w:t>
      </w:r>
      <w:proofErr w:type="gramStart"/>
      <w:r w:rsidRPr="005D2F7A">
        <w:rPr>
          <w:rFonts w:ascii="Times New Roman" w:eastAsia="Calibri" w:hAnsi="Times New Roman" w:cs="Times New Roman"/>
          <w:b/>
          <w:sz w:val="12"/>
          <w:szCs w:val="12"/>
        </w:rPr>
        <w:t>ИИ АУ</w:t>
      </w:r>
      <w:proofErr w:type="gramEnd"/>
      <w:r w:rsidRPr="005D2F7A">
        <w:rPr>
          <w:rFonts w:ascii="Times New Roman" w:eastAsia="Calibri" w:hAnsi="Times New Roman" w:cs="Times New Roman"/>
          <w:b/>
          <w:sz w:val="12"/>
          <w:szCs w:val="12"/>
        </w:rPr>
        <w:t>КЦИОНА</w:t>
      </w:r>
    </w:p>
    <w:p w:rsidR="005D2F7A" w:rsidRPr="005D2F7A" w:rsidRDefault="005D2F7A" w:rsidP="005D2F7A">
      <w:pPr>
        <w:tabs>
          <w:tab w:val="left" w:pos="284"/>
        </w:tabs>
        <w:spacing w:after="0" w:line="240" w:lineRule="auto"/>
        <w:ind w:firstLine="284"/>
        <w:jc w:val="both"/>
        <w:rPr>
          <w:rFonts w:ascii="Times New Roman" w:eastAsia="Calibri" w:hAnsi="Times New Roman" w:cs="Times New Roman"/>
          <w:sz w:val="12"/>
          <w:szCs w:val="12"/>
        </w:rPr>
      </w:pPr>
    </w:p>
    <w:p w:rsidR="005D2F7A" w:rsidRPr="005D2F7A" w:rsidRDefault="005D2F7A" w:rsidP="005D2F7A">
      <w:pPr>
        <w:tabs>
          <w:tab w:val="left" w:pos="284"/>
        </w:tabs>
        <w:spacing w:after="0" w:line="240" w:lineRule="auto"/>
        <w:ind w:firstLine="284"/>
        <w:jc w:val="both"/>
        <w:rPr>
          <w:rFonts w:ascii="Times New Roman" w:eastAsia="Calibri" w:hAnsi="Times New Roman" w:cs="Times New Roman"/>
          <w:sz w:val="12"/>
          <w:szCs w:val="12"/>
        </w:rPr>
      </w:pPr>
      <w:proofErr w:type="gramStart"/>
      <w:r w:rsidRPr="005D2F7A">
        <w:rPr>
          <w:rFonts w:ascii="Times New Roman" w:eastAsia="Calibri"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аукциона, на основании Распоряжения Администрации муниципального района Сергиевский №1732-р от 07.12.2018г. «О выставлении на аукцион на право заключения договора аренды земельного участка, предназначенного для ведения сельскохозяйственной деятельност</w:t>
      </w:r>
      <w:r w:rsidR="00D075F1">
        <w:rPr>
          <w:rFonts w:ascii="Times New Roman" w:eastAsia="Calibri" w:hAnsi="Times New Roman" w:cs="Times New Roman"/>
          <w:sz w:val="12"/>
          <w:szCs w:val="12"/>
        </w:rPr>
        <w:t>и», сообщает, что 14 января 2019</w:t>
      </w:r>
      <w:r w:rsidRPr="005D2F7A">
        <w:rPr>
          <w:rFonts w:ascii="Times New Roman" w:eastAsia="Calibri" w:hAnsi="Times New Roman" w:cs="Times New Roman"/>
          <w:sz w:val="12"/>
          <w:szCs w:val="12"/>
        </w:rPr>
        <w:t xml:space="preserve"> года в 10 часов 00 минут, по адресу:</w:t>
      </w:r>
      <w:proofErr w:type="gramEnd"/>
      <w:r w:rsidRPr="005D2F7A">
        <w:rPr>
          <w:rFonts w:ascii="Times New Roman" w:eastAsia="Calibri" w:hAnsi="Times New Roman" w:cs="Times New Roman"/>
          <w:sz w:val="12"/>
          <w:szCs w:val="12"/>
        </w:rPr>
        <w:t xml:space="preserve"> Самарская область, Сергиевский район, с. Сергиевск, ул. Ленина, д. 15А, </w:t>
      </w:r>
      <w:proofErr w:type="spellStart"/>
      <w:r w:rsidRPr="005D2F7A">
        <w:rPr>
          <w:rFonts w:ascii="Times New Roman" w:eastAsia="Calibri" w:hAnsi="Times New Roman" w:cs="Times New Roman"/>
          <w:sz w:val="12"/>
          <w:szCs w:val="12"/>
        </w:rPr>
        <w:t>каб</w:t>
      </w:r>
      <w:proofErr w:type="spellEnd"/>
      <w:r w:rsidRPr="005D2F7A">
        <w:rPr>
          <w:rFonts w:ascii="Times New Roman" w:eastAsia="Calibri" w:hAnsi="Times New Roman" w:cs="Times New Roman"/>
          <w:sz w:val="12"/>
          <w:szCs w:val="12"/>
        </w:rPr>
        <w:t>. № 20 состоится аукцион, открытый по составу участников и по форме подачи предложения о цене, по продаже права на заключение договора аренды земельного участка.</w:t>
      </w:r>
    </w:p>
    <w:p w:rsidR="005D2F7A" w:rsidRPr="005D2F7A" w:rsidRDefault="005D2F7A" w:rsidP="005D2F7A">
      <w:pPr>
        <w:tabs>
          <w:tab w:val="left" w:pos="284"/>
        </w:tabs>
        <w:spacing w:after="0" w:line="240" w:lineRule="auto"/>
        <w:ind w:firstLine="284"/>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 xml:space="preserve">Земельный участок, площадь 952142,0 </w:t>
      </w:r>
      <w:proofErr w:type="spellStart"/>
      <w:r w:rsidRPr="005D2F7A">
        <w:rPr>
          <w:rFonts w:ascii="Times New Roman" w:eastAsia="Calibri" w:hAnsi="Times New Roman" w:cs="Times New Roman"/>
          <w:sz w:val="12"/>
          <w:szCs w:val="12"/>
        </w:rPr>
        <w:t>кв</w:t>
      </w:r>
      <w:proofErr w:type="gramStart"/>
      <w:r w:rsidRPr="005D2F7A">
        <w:rPr>
          <w:rFonts w:ascii="Times New Roman" w:eastAsia="Calibri" w:hAnsi="Times New Roman" w:cs="Times New Roman"/>
          <w:sz w:val="12"/>
          <w:szCs w:val="12"/>
        </w:rPr>
        <w:t>.м</w:t>
      </w:r>
      <w:proofErr w:type="spellEnd"/>
      <w:proofErr w:type="gramEnd"/>
      <w:r w:rsidRPr="005D2F7A">
        <w:rPr>
          <w:rFonts w:ascii="Times New Roman" w:eastAsia="Calibri" w:hAnsi="Times New Roman" w:cs="Times New Roman"/>
          <w:sz w:val="12"/>
          <w:szCs w:val="12"/>
        </w:rPr>
        <w:t>, кадастровый номер 63:31:0404001:3, категория земель: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расположенный по адресу: Самарская область, Сергиевский район, в границах СПК (артель) «Победа».</w:t>
      </w:r>
    </w:p>
    <w:p w:rsidR="005D2F7A" w:rsidRPr="005D2F7A" w:rsidRDefault="005D2F7A" w:rsidP="005D2F7A">
      <w:pPr>
        <w:tabs>
          <w:tab w:val="left" w:pos="284"/>
        </w:tabs>
        <w:spacing w:after="0" w:line="240" w:lineRule="auto"/>
        <w:ind w:firstLine="284"/>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Начальная цена предмета торгов: 29050,00 рублей в год.</w:t>
      </w:r>
    </w:p>
    <w:p w:rsidR="005D2F7A" w:rsidRPr="005D2F7A" w:rsidRDefault="005D2F7A" w:rsidP="005D2F7A">
      <w:pPr>
        <w:tabs>
          <w:tab w:val="left" w:pos="284"/>
        </w:tabs>
        <w:spacing w:after="0" w:line="240" w:lineRule="auto"/>
        <w:ind w:firstLine="284"/>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Шаг аукциона: 871,50 рублей.</w:t>
      </w:r>
    </w:p>
    <w:p w:rsidR="005D2F7A" w:rsidRPr="005D2F7A" w:rsidRDefault="005D2F7A" w:rsidP="005D2F7A">
      <w:pPr>
        <w:tabs>
          <w:tab w:val="left" w:pos="284"/>
        </w:tabs>
        <w:spacing w:after="0" w:line="240" w:lineRule="auto"/>
        <w:ind w:firstLine="284"/>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Сумма задатка: 29050,00 рублей.</w:t>
      </w:r>
    </w:p>
    <w:p w:rsidR="005D2F7A" w:rsidRPr="005D2F7A" w:rsidRDefault="005D2F7A" w:rsidP="005D2F7A">
      <w:pPr>
        <w:tabs>
          <w:tab w:val="left" w:pos="284"/>
        </w:tabs>
        <w:spacing w:after="0" w:line="240" w:lineRule="auto"/>
        <w:ind w:firstLine="284"/>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Срок аренды - 49 лет</w:t>
      </w:r>
    </w:p>
    <w:p w:rsidR="005D2F7A" w:rsidRPr="005D2F7A" w:rsidRDefault="005D2F7A" w:rsidP="005D2F7A">
      <w:pPr>
        <w:tabs>
          <w:tab w:val="left" w:pos="284"/>
        </w:tabs>
        <w:spacing w:after="0" w:line="240" w:lineRule="auto"/>
        <w:ind w:firstLine="284"/>
        <w:jc w:val="both"/>
        <w:rPr>
          <w:rFonts w:ascii="Times New Roman" w:eastAsia="Calibri" w:hAnsi="Times New Roman" w:cs="Times New Roman"/>
          <w:sz w:val="12"/>
          <w:szCs w:val="12"/>
        </w:rPr>
      </w:pPr>
      <w:proofErr w:type="gramStart"/>
      <w:r w:rsidRPr="005D2F7A">
        <w:rPr>
          <w:rFonts w:ascii="Times New Roman" w:eastAsia="Calibri" w:hAnsi="Times New Roman" w:cs="Times New Roman"/>
          <w:sz w:val="12"/>
          <w:szCs w:val="12"/>
        </w:rPr>
        <w:t xml:space="preserve">Заявки на участие в аукционе принимаются ежедневно в рабочие дни с 10 декабря 2018г. по 9 января 2019г. (выходные дни: суббота, воскресенье), с 9 00 до 16 00 ч. (перерыв с 12 00 до 13 00) в отделе приватизации и торгов Комитета по управлению муниципальным имуществом </w:t>
      </w:r>
      <w:r w:rsidRPr="005D2F7A">
        <w:rPr>
          <w:rFonts w:ascii="Times New Roman" w:eastAsia="Calibri" w:hAnsi="Times New Roman" w:cs="Times New Roman"/>
          <w:sz w:val="12"/>
          <w:szCs w:val="12"/>
        </w:rPr>
        <w:lastRenderedPageBreak/>
        <w:t>муниципального района Сергиевский, по адресу:</w:t>
      </w:r>
      <w:proofErr w:type="gramEnd"/>
      <w:r w:rsidRPr="005D2F7A">
        <w:rPr>
          <w:rFonts w:ascii="Times New Roman" w:eastAsia="Calibri" w:hAnsi="Times New Roman" w:cs="Times New Roman"/>
          <w:sz w:val="12"/>
          <w:szCs w:val="12"/>
        </w:rPr>
        <w:t xml:space="preserve"> </w:t>
      </w:r>
      <w:proofErr w:type="gramStart"/>
      <w:r w:rsidRPr="005D2F7A">
        <w:rPr>
          <w:rFonts w:ascii="Times New Roman" w:eastAsia="Calibri" w:hAnsi="Times New Roman" w:cs="Times New Roman"/>
          <w:sz w:val="12"/>
          <w:szCs w:val="12"/>
        </w:rPr>
        <w:t>Самарская область, Сергиевский район, с. Сергиевск, ул. Ленина, д. 15А, кабинет № 10 (тел. 8-84655-2-21-91).</w:t>
      </w:r>
      <w:proofErr w:type="gramEnd"/>
    </w:p>
    <w:p w:rsidR="005D2F7A" w:rsidRPr="005D2F7A" w:rsidRDefault="005D2F7A" w:rsidP="005D2F7A">
      <w:pPr>
        <w:tabs>
          <w:tab w:val="left" w:pos="284"/>
        </w:tabs>
        <w:spacing w:after="0" w:line="240" w:lineRule="auto"/>
        <w:ind w:firstLine="284"/>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Дата определения участников аукциона: 11 января 2019г.</w:t>
      </w:r>
    </w:p>
    <w:p w:rsidR="005D2F7A" w:rsidRPr="005D2F7A" w:rsidRDefault="005D2F7A" w:rsidP="005D2F7A">
      <w:pPr>
        <w:tabs>
          <w:tab w:val="left" w:pos="284"/>
        </w:tabs>
        <w:spacing w:after="0" w:line="240" w:lineRule="auto"/>
        <w:ind w:firstLine="284"/>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 xml:space="preserve">Регистрация участников аукциона будет осуществляться 14 января 2019г. с 9 10 до 9 50 в отделе приватизации и торгов Комитета по управлению муниципальным имуществом  муниципального района Сергиевский, по адресу: </w:t>
      </w:r>
      <w:proofErr w:type="gramStart"/>
      <w:r w:rsidRPr="005D2F7A">
        <w:rPr>
          <w:rFonts w:ascii="Times New Roman" w:eastAsia="Calibri" w:hAnsi="Times New Roman" w:cs="Times New Roman"/>
          <w:sz w:val="12"/>
          <w:szCs w:val="12"/>
        </w:rPr>
        <w:t xml:space="preserve">Самарская область, Сергиевский район, с. Сергиевск, ул. Ленина, д. 15А, кабинет </w:t>
      </w:r>
      <w:r>
        <w:rPr>
          <w:rFonts w:ascii="Times New Roman" w:eastAsia="Calibri" w:hAnsi="Times New Roman" w:cs="Times New Roman"/>
          <w:sz w:val="12"/>
          <w:szCs w:val="12"/>
        </w:rPr>
        <w:t>№ 10 (тел. 8-84655-221-91)</w:t>
      </w:r>
      <w:proofErr w:type="gramEnd"/>
    </w:p>
    <w:p w:rsidR="005D2F7A" w:rsidRPr="005D2F7A" w:rsidRDefault="005D2F7A" w:rsidP="005D2F7A">
      <w:pPr>
        <w:tabs>
          <w:tab w:val="left" w:pos="284"/>
        </w:tabs>
        <w:spacing w:after="0" w:line="240" w:lineRule="auto"/>
        <w:ind w:firstLine="284"/>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Для участия в аукционе заявители представляют следующие документы:</w:t>
      </w:r>
    </w:p>
    <w:p w:rsidR="005D2F7A" w:rsidRPr="005D2F7A" w:rsidRDefault="005D2F7A" w:rsidP="005D2F7A">
      <w:pPr>
        <w:tabs>
          <w:tab w:val="left" w:pos="284"/>
        </w:tabs>
        <w:spacing w:after="0" w:line="240" w:lineRule="auto"/>
        <w:ind w:firstLine="284"/>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 xml:space="preserve">1. Заявка </w:t>
      </w:r>
      <w:proofErr w:type="gramStart"/>
      <w:r w:rsidRPr="005D2F7A">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5D2F7A">
        <w:rPr>
          <w:rFonts w:ascii="Times New Roman" w:eastAsia="Calibri" w:hAnsi="Times New Roman" w:cs="Times New Roman"/>
          <w:sz w:val="12"/>
          <w:szCs w:val="12"/>
        </w:rPr>
        <w:t xml:space="preserve"> задатка. (В случае подачи заявки представителем претендента предъявляется доверенность).</w:t>
      </w:r>
    </w:p>
    <w:p w:rsidR="005D2F7A" w:rsidRPr="005D2F7A" w:rsidRDefault="005D2F7A" w:rsidP="005D2F7A">
      <w:pPr>
        <w:tabs>
          <w:tab w:val="left" w:pos="284"/>
        </w:tabs>
        <w:spacing w:after="0" w:line="240" w:lineRule="auto"/>
        <w:ind w:firstLine="284"/>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2. Копии документов, удостоверяющих личность (для физических лиц).</w:t>
      </w:r>
    </w:p>
    <w:p w:rsidR="005D2F7A" w:rsidRPr="005D2F7A" w:rsidRDefault="005D2F7A" w:rsidP="005D2F7A">
      <w:pPr>
        <w:tabs>
          <w:tab w:val="left" w:pos="284"/>
        </w:tabs>
        <w:spacing w:after="0" w:line="240" w:lineRule="auto"/>
        <w:ind w:firstLine="284"/>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 xml:space="preserve">3. Надлежащим образом заверенный перевод </w:t>
      </w:r>
      <w:proofErr w:type="gramStart"/>
      <w:r w:rsidRPr="005D2F7A">
        <w:rPr>
          <w:rFonts w:ascii="Times New Roman" w:eastAsia="Calibri" w:hAnsi="Times New Roman" w:cs="Times New Roman"/>
          <w:sz w:val="12"/>
          <w:szCs w:val="1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5D2F7A">
        <w:rPr>
          <w:rFonts w:ascii="Times New Roman" w:eastAsia="Calibri" w:hAnsi="Times New Roman" w:cs="Times New Roman"/>
          <w:sz w:val="12"/>
          <w:szCs w:val="12"/>
        </w:rPr>
        <w:t>, если заявителем является иностранное юридическое лицо;</w:t>
      </w:r>
    </w:p>
    <w:p w:rsidR="005D2F7A" w:rsidRPr="005D2F7A" w:rsidRDefault="005D2F7A" w:rsidP="005D2F7A">
      <w:pPr>
        <w:tabs>
          <w:tab w:val="left" w:pos="284"/>
        </w:tabs>
        <w:spacing w:after="0" w:line="240" w:lineRule="auto"/>
        <w:ind w:firstLine="284"/>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4. Документы, подтверждающие внесение задатка.</w:t>
      </w:r>
    </w:p>
    <w:p w:rsidR="005D2F7A" w:rsidRPr="005D2F7A" w:rsidRDefault="005D2F7A" w:rsidP="005D2F7A">
      <w:pPr>
        <w:tabs>
          <w:tab w:val="left" w:pos="284"/>
        </w:tabs>
        <w:spacing w:after="0" w:line="240" w:lineRule="auto"/>
        <w:ind w:firstLine="284"/>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Один заявитель вправе подать только одну заявку по каждому лоту на участие в аукционе.</w:t>
      </w:r>
    </w:p>
    <w:p w:rsidR="005D2F7A" w:rsidRPr="005D2F7A" w:rsidRDefault="005D2F7A" w:rsidP="005D2F7A">
      <w:pPr>
        <w:tabs>
          <w:tab w:val="left" w:pos="284"/>
        </w:tabs>
        <w:spacing w:after="0" w:line="240" w:lineRule="auto"/>
        <w:ind w:firstLine="284"/>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 xml:space="preserve">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w:t>
      </w:r>
      <w:proofErr w:type="gramStart"/>
      <w:r w:rsidRPr="005D2F7A">
        <w:rPr>
          <w:rFonts w:ascii="Times New Roman" w:eastAsia="Calibri" w:hAnsi="Times New Roman" w:cs="Times New Roman"/>
          <w:sz w:val="12"/>
          <w:szCs w:val="12"/>
        </w:rPr>
        <w:t>рас-смотрения</w:t>
      </w:r>
      <w:proofErr w:type="gramEnd"/>
      <w:r w:rsidRPr="005D2F7A">
        <w:rPr>
          <w:rFonts w:ascii="Times New Roman" w:eastAsia="Calibri" w:hAnsi="Times New Roman" w:cs="Times New Roman"/>
          <w:sz w:val="12"/>
          <w:szCs w:val="12"/>
        </w:rPr>
        <w:t xml:space="preserve"> заявок на участие в аукционе, путем вручения им под расписку соответст</w:t>
      </w:r>
      <w:r w:rsidR="008C7AA6">
        <w:rPr>
          <w:rFonts w:ascii="Times New Roman" w:eastAsia="Calibri" w:hAnsi="Times New Roman" w:cs="Times New Roman"/>
          <w:sz w:val="12"/>
          <w:szCs w:val="12"/>
        </w:rPr>
        <w:t>вующего уведомления либо направ</w:t>
      </w:r>
      <w:r w:rsidRPr="005D2F7A">
        <w:rPr>
          <w:rFonts w:ascii="Times New Roman" w:eastAsia="Calibri" w:hAnsi="Times New Roman" w:cs="Times New Roman"/>
          <w:sz w:val="12"/>
          <w:szCs w:val="12"/>
        </w:rPr>
        <w:t>ления такого уведомления по почте заказным письмом.</w:t>
      </w:r>
    </w:p>
    <w:p w:rsidR="005D2F7A" w:rsidRPr="005D2F7A" w:rsidRDefault="005D2F7A" w:rsidP="005D2F7A">
      <w:pPr>
        <w:tabs>
          <w:tab w:val="left" w:pos="284"/>
        </w:tabs>
        <w:spacing w:after="0" w:line="240" w:lineRule="auto"/>
        <w:ind w:firstLine="284"/>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Организатор аукциона обязан вернуть внесенный задаток заявителю, не допущенному к участию в аукционе, в</w:t>
      </w:r>
      <w:r w:rsidR="008C7AA6">
        <w:rPr>
          <w:rFonts w:ascii="Times New Roman" w:eastAsia="Calibri" w:hAnsi="Times New Roman" w:cs="Times New Roman"/>
          <w:sz w:val="12"/>
          <w:szCs w:val="12"/>
        </w:rPr>
        <w:t xml:space="preserve"> те</w:t>
      </w:r>
      <w:r w:rsidRPr="005D2F7A">
        <w:rPr>
          <w:rFonts w:ascii="Times New Roman" w:eastAsia="Calibri" w:hAnsi="Times New Roman" w:cs="Times New Roman"/>
          <w:sz w:val="12"/>
          <w:szCs w:val="12"/>
        </w:rPr>
        <w:t>чение 3 рабочих дней со дня оформления протокола приема заявок на участие в аукционе.</w:t>
      </w:r>
    </w:p>
    <w:p w:rsidR="005D2F7A" w:rsidRPr="005D2F7A" w:rsidRDefault="005D2F7A" w:rsidP="005D2F7A">
      <w:pPr>
        <w:tabs>
          <w:tab w:val="left" w:pos="284"/>
        </w:tabs>
        <w:spacing w:after="0" w:line="240" w:lineRule="auto"/>
        <w:ind w:firstLine="284"/>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Основаниями не допуска заявителя к участию в аукционе являются:</w:t>
      </w:r>
    </w:p>
    <w:p w:rsidR="005D2F7A" w:rsidRPr="005D2F7A" w:rsidRDefault="005D2F7A" w:rsidP="005D2F7A">
      <w:pPr>
        <w:tabs>
          <w:tab w:val="left" w:pos="284"/>
        </w:tabs>
        <w:spacing w:after="0" w:line="240" w:lineRule="auto"/>
        <w:ind w:firstLine="284"/>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1) непредставление необходимых для участия в аукционе документов или представление недостоверных сведений;</w:t>
      </w:r>
    </w:p>
    <w:p w:rsidR="005D2F7A" w:rsidRPr="005D2F7A" w:rsidRDefault="005D2F7A" w:rsidP="005D2F7A">
      <w:pPr>
        <w:tabs>
          <w:tab w:val="left" w:pos="284"/>
        </w:tabs>
        <w:spacing w:after="0" w:line="240" w:lineRule="auto"/>
        <w:ind w:firstLine="284"/>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 xml:space="preserve">2) </w:t>
      </w:r>
      <w:proofErr w:type="gramStart"/>
      <w:r w:rsidRPr="005D2F7A">
        <w:rPr>
          <w:rFonts w:ascii="Times New Roman" w:eastAsia="Calibri" w:hAnsi="Times New Roman" w:cs="Times New Roman"/>
          <w:sz w:val="12"/>
          <w:szCs w:val="12"/>
        </w:rPr>
        <w:t>не поступление</w:t>
      </w:r>
      <w:proofErr w:type="gramEnd"/>
      <w:r w:rsidRPr="005D2F7A">
        <w:rPr>
          <w:rFonts w:ascii="Times New Roman" w:eastAsia="Calibri" w:hAnsi="Times New Roman" w:cs="Times New Roman"/>
          <w:sz w:val="12"/>
          <w:szCs w:val="12"/>
        </w:rPr>
        <w:t xml:space="preserve"> задатка на дату рассмотрения заявок на участие в аукционе;</w:t>
      </w:r>
    </w:p>
    <w:p w:rsidR="005D2F7A" w:rsidRPr="005D2F7A" w:rsidRDefault="005D2F7A" w:rsidP="005D2F7A">
      <w:pPr>
        <w:tabs>
          <w:tab w:val="left" w:pos="284"/>
        </w:tabs>
        <w:spacing w:after="0" w:line="240" w:lineRule="auto"/>
        <w:ind w:firstLine="284"/>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3) подача заявки на участие в аукционе лицом, которое в соответствии с Земел</w:t>
      </w:r>
      <w:r w:rsidR="008C7AA6">
        <w:rPr>
          <w:rFonts w:ascii="Times New Roman" w:eastAsia="Calibri" w:hAnsi="Times New Roman" w:cs="Times New Roman"/>
          <w:sz w:val="12"/>
          <w:szCs w:val="12"/>
        </w:rPr>
        <w:t>ьным кодексом Российской Федера</w:t>
      </w:r>
      <w:r w:rsidRPr="005D2F7A">
        <w:rPr>
          <w:rFonts w:ascii="Times New Roman" w:eastAsia="Calibri" w:hAnsi="Times New Roman" w:cs="Times New Roman"/>
          <w:sz w:val="12"/>
          <w:szCs w:val="12"/>
        </w:rPr>
        <w:t>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D2F7A" w:rsidRPr="005D2F7A" w:rsidRDefault="005D2F7A" w:rsidP="005D2F7A">
      <w:pPr>
        <w:tabs>
          <w:tab w:val="left" w:pos="284"/>
        </w:tabs>
        <w:spacing w:after="0" w:line="240" w:lineRule="auto"/>
        <w:ind w:firstLine="284"/>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5D2F7A" w:rsidRPr="005D2F7A" w:rsidRDefault="005D2F7A" w:rsidP="005D2F7A">
      <w:pPr>
        <w:tabs>
          <w:tab w:val="left" w:pos="284"/>
        </w:tabs>
        <w:spacing w:after="0" w:line="240" w:lineRule="auto"/>
        <w:ind w:firstLine="284"/>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Порядок проведения аукциона.</w:t>
      </w:r>
    </w:p>
    <w:p w:rsidR="005D2F7A" w:rsidRPr="005D2F7A" w:rsidRDefault="005D2F7A" w:rsidP="005D2F7A">
      <w:pPr>
        <w:tabs>
          <w:tab w:val="left" w:pos="284"/>
        </w:tabs>
        <w:spacing w:after="0" w:line="240" w:lineRule="auto"/>
        <w:ind w:firstLine="284"/>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 xml:space="preserve">1. Аукцион проводится в указанном в извещении о проведении аукциона месте, в </w:t>
      </w:r>
      <w:proofErr w:type="gramStart"/>
      <w:r w:rsidRPr="005D2F7A">
        <w:rPr>
          <w:rFonts w:ascii="Times New Roman" w:eastAsia="Calibri" w:hAnsi="Times New Roman" w:cs="Times New Roman"/>
          <w:sz w:val="12"/>
          <w:szCs w:val="12"/>
        </w:rPr>
        <w:t>соответствующие</w:t>
      </w:r>
      <w:proofErr w:type="gramEnd"/>
      <w:r w:rsidRPr="005D2F7A">
        <w:rPr>
          <w:rFonts w:ascii="Times New Roman" w:eastAsia="Calibri" w:hAnsi="Times New Roman" w:cs="Times New Roman"/>
          <w:sz w:val="12"/>
          <w:szCs w:val="12"/>
        </w:rPr>
        <w:t xml:space="preserve"> день и час.</w:t>
      </w:r>
    </w:p>
    <w:p w:rsidR="005D2F7A" w:rsidRPr="005D2F7A" w:rsidRDefault="005D2F7A" w:rsidP="005D2F7A">
      <w:pPr>
        <w:tabs>
          <w:tab w:val="left" w:pos="284"/>
        </w:tabs>
        <w:spacing w:after="0" w:line="240" w:lineRule="auto"/>
        <w:ind w:firstLine="284"/>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2. Аукцион проводится в следующем порядке:</w:t>
      </w:r>
    </w:p>
    <w:p w:rsidR="005D2F7A" w:rsidRPr="005D2F7A" w:rsidRDefault="005D2F7A" w:rsidP="005D2F7A">
      <w:pPr>
        <w:tabs>
          <w:tab w:val="left" w:pos="284"/>
        </w:tabs>
        <w:spacing w:after="0" w:line="240" w:lineRule="auto"/>
        <w:ind w:firstLine="284"/>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а) аукцион ведет аукционист;</w:t>
      </w:r>
    </w:p>
    <w:p w:rsidR="005D2F7A" w:rsidRPr="005D2F7A" w:rsidRDefault="005D2F7A" w:rsidP="005D2F7A">
      <w:pPr>
        <w:tabs>
          <w:tab w:val="left" w:pos="284"/>
        </w:tabs>
        <w:spacing w:after="0" w:line="240" w:lineRule="auto"/>
        <w:ind w:firstLine="284"/>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б) аукцион начинается с оглашения аукционистом наименования, основных ха</w:t>
      </w:r>
      <w:r w:rsidR="008C7AA6">
        <w:rPr>
          <w:rFonts w:ascii="Times New Roman" w:eastAsia="Calibri" w:hAnsi="Times New Roman" w:cs="Times New Roman"/>
          <w:sz w:val="12"/>
          <w:szCs w:val="12"/>
        </w:rPr>
        <w:t>рактеристик и начальной цены зе</w:t>
      </w:r>
      <w:r w:rsidRPr="005D2F7A">
        <w:rPr>
          <w:rFonts w:ascii="Times New Roman" w:eastAsia="Calibri" w:hAnsi="Times New Roman" w:cs="Times New Roman"/>
          <w:sz w:val="12"/>
          <w:szCs w:val="12"/>
        </w:rPr>
        <w:t>мельного участка, «шага аукциона» и порядка проведения аукциона.</w:t>
      </w:r>
    </w:p>
    <w:p w:rsidR="005D2F7A" w:rsidRPr="005D2F7A" w:rsidRDefault="005D2F7A" w:rsidP="005D2F7A">
      <w:pPr>
        <w:tabs>
          <w:tab w:val="left" w:pos="284"/>
        </w:tabs>
        <w:spacing w:after="0" w:line="240" w:lineRule="auto"/>
        <w:ind w:firstLine="284"/>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«Шаг аукциона» устанавливается в размере 3 процентов начальной цены земельно</w:t>
      </w:r>
      <w:r w:rsidR="008C7AA6">
        <w:rPr>
          <w:rFonts w:ascii="Times New Roman" w:eastAsia="Calibri" w:hAnsi="Times New Roman" w:cs="Times New Roman"/>
          <w:sz w:val="12"/>
          <w:szCs w:val="12"/>
        </w:rPr>
        <w:t>го участка и не изменяется в те</w:t>
      </w:r>
      <w:r w:rsidRPr="005D2F7A">
        <w:rPr>
          <w:rFonts w:ascii="Times New Roman" w:eastAsia="Calibri" w:hAnsi="Times New Roman" w:cs="Times New Roman"/>
          <w:sz w:val="12"/>
          <w:szCs w:val="12"/>
        </w:rPr>
        <w:t>чение всего аукциона;</w:t>
      </w:r>
    </w:p>
    <w:p w:rsidR="005D2F7A" w:rsidRPr="005D2F7A" w:rsidRDefault="005D2F7A" w:rsidP="005D2F7A">
      <w:pPr>
        <w:tabs>
          <w:tab w:val="left" w:pos="284"/>
        </w:tabs>
        <w:spacing w:after="0" w:line="240" w:lineRule="auto"/>
        <w:ind w:firstLine="284"/>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5D2F7A" w:rsidRPr="005D2F7A" w:rsidRDefault="005D2F7A" w:rsidP="005D2F7A">
      <w:pPr>
        <w:tabs>
          <w:tab w:val="left" w:pos="284"/>
        </w:tabs>
        <w:spacing w:after="0" w:line="240" w:lineRule="auto"/>
        <w:ind w:firstLine="284"/>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 xml:space="preserve">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w:t>
      </w:r>
      <w:proofErr w:type="spellStart"/>
      <w:proofErr w:type="gramStart"/>
      <w:r w:rsidRPr="005D2F7A">
        <w:rPr>
          <w:rFonts w:ascii="Times New Roman" w:eastAsia="Calibri" w:hAnsi="Times New Roman" w:cs="Times New Roman"/>
          <w:sz w:val="12"/>
          <w:szCs w:val="12"/>
        </w:rPr>
        <w:t>аукцио</w:t>
      </w:r>
      <w:proofErr w:type="spellEnd"/>
      <w:r w:rsidRPr="005D2F7A">
        <w:rPr>
          <w:rFonts w:ascii="Times New Roman" w:eastAsia="Calibri" w:hAnsi="Times New Roman" w:cs="Times New Roman"/>
          <w:sz w:val="12"/>
          <w:szCs w:val="12"/>
        </w:rPr>
        <w:t>-на</w:t>
      </w:r>
      <w:proofErr w:type="gramEnd"/>
      <w:r w:rsidRPr="005D2F7A">
        <w:rPr>
          <w:rFonts w:ascii="Times New Roman" w:eastAsia="Calibri" w:hAnsi="Times New Roman" w:cs="Times New Roman"/>
          <w:sz w:val="12"/>
          <w:szCs w:val="12"/>
        </w:rPr>
        <w:t>»;</w:t>
      </w:r>
    </w:p>
    <w:p w:rsidR="005D2F7A" w:rsidRPr="005D2F7A" w:rsidRDefault="005D2F7A" w:rsidP="005D2F7A">
      <w:pPr>
        <w:tabs>
          <w:tab w:val="left" w:pos="284"/>
        </w:tabs>
        <w:spacing w:after="0" w:line="240" w:lineRule="auto"/>
        <w:ind w:firstLine="284"/>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аукционист повторяет эту цену или размер арендной платы  3 раза.</w:t>
      </w:r>
    </w:p>
    <w:p w:rsidR="005D2F7A" w:rsidRPr="005D2F7A" w:rsidRDefault="005D2F7A" w:rsidP="005D2F7A">
      <w:pPr>
        <w:tabs>
          <w:tab w:val="left" w:pos="284"/>
        </w:tabs>
        <w:spacing w:after="0" w:line="240" w:lineRule="auto"/>
        <w:ind w:firstLine="284"/>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 xml:space="preserve">Если после троекратного объявления очередной цены или размера арендной платы  ни один из участников </w:t>
      </w:r>
      <w:proofErr w:type="spellStart"/>
      <w:proofErr w:type="gramStart"/>
      <w:r w:rsidRPr="005D2F7A">
        <w:rPr>
          <w:rFonts w:ascii="Times New Roman" w:eastAsia="Calibri" w:hAnsi="Times New Roman" w:cs="Times New Roman"/>
          <w:sz w:val="12"/>
          <w:szCs w:val="12"/>
        </w:rPr>
        <w:t>аукци</w:t>
      </w:r>
      <w:proofErr w:type="spellEnd"/>
      <w:r w:rsidRPr="005D2F7A">
        <w:rPr>
          <w:rFonts w:ascii="Times New Roman" w:eastAsia="Calibri" w:hAnsi="Times New Roman" w:cs="Times New Roman"/>
          <w:sz w:val="12"/>
          <w:szCs w:val="12"/>
        </w:rPr>
        <w:t>-она</w:t>
      </w:r>
      <w:proofErr w:type="gramEnd"/>
      <w:r w:rsidRPr="005D2F7A">
        <w:rPr>
          <w:rFonts w:ascii="Times New Roman" w:eastAsia="Calibri" w:hAnsi="Times New Roman" w:cs="Times New Roman"/>
          <w:sz w:val="12"/>
          <w:szCs w:val="12"/>
        </w:rPr>
        <w:t xml:space="preserve">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5D2F7A" w:rsidRPr="005D2F7A" w:rsidRDefault="005D2F7A" w:rsidP="005D2F7A">
      <w:pPr>
        <w:tabs>
          <w:tab w:val="left" w:pos="284"/>
        </w:tabs>
        <w:spacing w:after="0" w:line="240" w:lineRule="auto"/>
        <w:ind w:firstLine="284"/>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е) по завершен</w:t>
      </w:r>
      <w:proofErr w:type="gramStart"/>
      <w:r w:rsidRPr="005D2F7A">
        <w:rPr>
          <w:rFonts w:ascii="Times New Roman" w:eastAsia="Calibri" w:hAnsi="Times New Roman" w:cs="Times New Roman"/>
          <w:sz w:val="12"/>
          <w:szCs w:val="12"/>
        </w:rPr>
        <w:t>ии ау</w:t>
      </w:r>
      <w:proofErr w:type="gramEnd"/>
      <w:r w:rsidRPr="005D2F7A">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5D2F7A" w:rsidRPr="005D2F7A" w:rsidRDefault="005D2F7A" w:rsidP="005D2F7A">
      <w:pPr>
        <w:tabs>
          <w:tab w:val="left" w:pos="284"/>
        </w:tabs>
        <w:spacing w:after="0" w:line="240" w:lineRule="auto"/>
        <w:ind w:firstLine="284"/>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5D2F7A" w:rsidRPr="005D2F7A" w:rsidRDefault="005D2F7A" w:rsidP="005D2F7A">
      <w:pPr>
        <w:tabs>
          <w:tab w:val="left" w:pos="284"/>
        </w:tabs>
        <w:spacing w:after="0" w:line="240" w:lineRule="auto"/>
        <w:ind w:firstLine="284"/>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5D2F7A" w:rsidRPr="005D2F7A" w:rsidRDefault="005D2F7A" w:rsidP="005D2F7A">
      <w:pPr>
        <w:tabs>
          <w:tab w:val="left" w:pos="284"/>
        </w:tabs>
        <w:spacing w:after="0" w:line="240" w:lineRule="auto"/>
        <w:ind w:firstLine="284"/>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В случае</w:t>
      </w:r>
      <w:proofErr w:type="gramStart"/>
      <w:r w:rsidRPr="005D2F7A">
        <w:rPr>
          <w:rFonts w:ascii="Times New Roman" w:eastAsia="Calibri" w:hAnsi="Times New Roman" w:cs="Times New Roman"/>
          <w:sz w:val="12"/>
          <w:szCs w:val="12"/>
        </w:rPr>
        <w:t>,</w:t>
      </w:r>
      <w:proofErr w:type="gramEnd"/>
      <w:r w:rsidRPr="005D2F7A">
        <w:rPr>
          <w:rFonts w:ascii="Times New Roman" w:eastAsia="Calibri" w:hAnsi="Times New Roman" w:cs="Times New Roman"/>
          <w:sz w:val="12"/>
          <w:szCs w:val="12"/>
        </w:rPr>
        <w:t xml:space="preserve">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w:t>
      </w:r>
      <w:r w:rsidR="008C7AA6">
        <w:rPr>
          <w:rFonts w:ascii="Times New Roman" w:eastAsia="Calibri" w:hAnsi="Times New Roman" w:cs="Times New Roman"/>
          <w:sz w:val="12"/>
          <w:szCs w:val="12"/>
        </w:rPr>
        <w:t>укциона задаток ему не возвраща</w:t>
      </w:r>
      <w:r w:rsidRPr="005D2F7A">
        <w:rPr>
          <w:rFonts w:ascii="Times New Roman" w:eastAsia="Calibri" w:hAnsi="Times New Roman" w:cs="Times New Roman"/>
          <w:sz w:val="12"/>
          <w:szCs w:val="12"/>
        </w:rPr>
        <w:t>ется.</w:t>
      </w:r>
    </w:p>
    <w:p w:rsidR="005D2F7A" w:rsidRPr="005D2F7A" w:rsidRDefault="005D2F7A" w:rsidP="005D2F7A">
      <w:pPr>
        <w:tabs>
          <w:tab w:val="left" w:pos="284"/>
        </w:tabs>
        <w:spacing w:after="0" w:line="240" w:lineRule="auto"/>
        <w:ind w:firstLine="284"/>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Аукцион признается не состоявшимся, если: 1) в аукционе участвовало менее двух участн</w:t>
      </w:r>
      <w:bookmarkStart w:id="0" w:name="_GoBack"/>
      <w:bookmarkEnd w:id="0"/>
      <w:r w:rsidRPr="005D2F7A">
        <w:rPr>
          <w:rFonts w:ascii="Times New Roman" w:eastAsia="Calibri" w:hAnsi="Times New Roman" w:cs="Times New Roman"/>
          <w:sz w:val="12"/>
          <w:szCs w:val="12"/>
        </w:rPr>
        <w:t xml:space="preserve">иков; 2) после </w:t>
      </w:r>
      <w:proofErr w:type="gramStart"/>
      <w:r w:rsidRPr="005D2F7A">
        <w:rPr>
          <w:rFonts w:ascii="Times New Roman" w:eastAsia="Calibri" w:hAnsi="Times New Roman" w:cs="Times New Roman"/>
          <w:sz w:val="12"/>
          <w:szCs w:val="12"/>
        </w:rPr>
        <w:t>трое-кратного</w:t>
      </w:r>
      <w:proofErr w:type="gramEnd"/>
      <w:r w:rsidRPr="005D2F7A">
        <w:rPr>
          <w:rFonts w:ascii="Times New Roman" w:eastAsia="Calibri" w:hAnsi="Times New Roman" w:cs="Times New Roman"/>
          <w:sz w:val="12"/>
          <w:szCs w:val="12"/>
        </w:rPr>
        <w:t xml:space="preserve">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5D2F7A">
        <w:rPr>
          <w:rFonts w:ascii="Times New Roman" w:eastAsia="Calibri" w:hAnsi="Times New Roman" w:cs="Times New Roman"/>
          <w:sz w:val="12"/>
          <w:szCs w:val="12"/>
        </w:rPr>
        <w:t>,</w:t>
      </w:r>
      <w:proofErr w:type="gramEnd"/>
      <w:r w:rsidRPr="005D2F7A">
        <w:rPr>
          <w:rFonts w:ascii="Times New Roman" w:eastAsia="Calibri" w:hAnsi="Times New Roman" w:cs="Times New Roman"/>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купли-продажи в десятидневный срок со дня составления протокола о результатах аукциона.</w:t>
      </w:r>
    </w:p>
    <w:p w:rsidR="005D2F7A" w:rsidRPr="005D2F7A" w:rsidRDefault="005D2F7A" w:rsidP="005D2F7A">
      <w:pPr>
        <w:tabs>
          <w:tab w:val="left" w:pos="284"/>
        </w:tabs>
        <w:spacing w:after="0" w:line="240" w:lineRule="auto"/>
        <w:ind w:firstLine="284"/>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w:t>
      </w:r>
    </w:p>
    <w:p w:rsidR="005D2F7A" w:rsidRPr="005D2F7A" w:rsidRDefault="005D2F7A" w:rsidP="005D2F7A">
      <w:pPr>
        <w:tabs>
          <w:tab w:val="left" w:pos="284"/>
        </w:tabs>
        <w:spacing w:after="0" w:line="240" w:lineRule="auto"/>
        <w:ind w:firstLine="284"/>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5D2F7A" w:rsidRPr="005D2F7A" w:rsidRDefault="005D2F7A" w:rsidP="005D2F7A">
      <w:pPr>
        <w:tabs>
          <w:tab w:val="left" w:pos="284"/>
        </w:tabs>
        <w:spacing w:after="0" w:line="240" w:lineRule="auto"/>
        <w:ind w:firstLine="284"/>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D2F7A" w:rsidRPr="005D2F7A" w:rsidRDefault="005D2F7A" w:rsidP="005D2F7A">
      <w:pPr>
        <w:tabs>
          <w:tab w:val="left" w:pos="284"/>
        </w:tabs>
        <w:spacing w:after="0" w:line="240" w:lineRule="auto"/>
        <w:ind w:firstLine="284"/>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5D2F7A" w:rsidRPr="005D2F7A" w:rsidRDefault="005D2F7A" w:rsidP="005D2F7A">
      <w:pPr>
        <w:tabs>
          <w:tab w:val="left" w:pos="284"/>
        </w:tabs>
        <w:spacing w:after="0" w:line="240" w:lineRule="auto"/>
        <w:ind w:firstLine="284"/>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 xml:space="preserve">Банковские реквизиты для внесения задатка: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5D2F7A">
        <w:rPr>
          <w:rFonts w:ascii="Times New Roman" w:eastAsia="Calibri" w:hAnsi="Times New Roman" w:cs="Times New Roman"/>
          <w:sz w:val="12"/>
          <w:szCs w:val="12"/>
        </w:rPr>
        <w:t>Р</w:t>
      </w:r>
      <w:proofErr w:type="gramEnd"/>
      <w:r w:rsidRPr="005D2F7A">
        <w:rPr>
          <w:rFonts w:ascii="Times New Roman" w:eastAsia="Calibri" w:hAnsi="Times New Roman" w:cs="Times New Roman"/>
          <w:sz w:val="12"/>
          <w:szCs w:val="12"/>
        </w:rPr>
        <w:t xml:space="preserve">/С 40302810636015000068 в Отделении Самара г. Самара, БИК 043601001, КБК 60811105013050000120, ОКТМО 36638430 (Светлодольск), с пометкой – задаток для участия в аукционе, адрес земельного участка в отношении которого внесен задаток. Задаток можно внести </w:t>
      </w:r>
      <w:proofErr w:type="gramStart"/>
      <w:r w:rsidRPr="005D2F7A">
        <w:rPr>
          <w:rFonts w:ascii="Times New Roman" w:eastAsia="Calibri" w:hAnsi="Times New Roman" w:cs="Times New Roman"/>
          <w:sz w:val="12"/>
          <w:szCs w:val="12"/>
        </w:rPr>
        <w:t>с первого дня приема заявок на участие в аукционе по продаже права на заключение</w:t>
      </w:r>
      <w:proofErr w:type="gramEnd"/>
      <w:r w:rsidRPr="005D2F7A">
        <w:rPr>
          <w:rFonts w:ascii="Times New Roman" w:eastAsia="Calibri" w:hAnsi="Times New Roman" w:cs="Times New Roman"/>
          <w:sz w:val="12"/>
          <w:szCs w:val="12"/>
        </w:rPr>
        <w:t xml:space="preserve"> договора аренды земельного участка по день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5D2F7A" w:rsidRPr="005D2F7A" w:rsidRDefault="005D2F7A" w:rsidP="005D2F7A">
      <w:pPr>
        <w:tabs>
          <w:tab w:val="left" w:pos="284"/>
        </w:tabs>
        <w:spacing w:after="0" w:line="240" w:lineRule="auto"/>
        <w:rPr>
          <w:rFonts w:ascii="Times New Roman" w:eastAsia="Calibri" w:hAnsi="Times New Roman" w:cs="Times New Roman"/>
          <w:sz w:val="12"/>
          <w:szCs w:val="12"/>
        </w:rPr>
      </w:pPr>
    </w:p>
    <w:p w:rsidR="005D2F7A" w:rsidRPr="005D2F7A" w:rsidRDefault="005D2F7A" w:rsidP="005D2F7A">
      <w:pPr>
        <w:tabs>
          <w:tab w:val="left" w:pos="284"/>
        </w:tabs>
        <w:spacing w:after="0" w:line="240" w:lineRule="auto"/>
        <w:jc w:val="center"/>
        <w:rPr>
          <w:rFonts w:ascii="Times New Roman" w:eastAsia="Calibri" w:hAnsi="Times New Roman" w:cs="Times New Roman"/>
          <w:b/>
          <w:sz w:val="12"/>
          <w:szCs w:val="12"/>
        </w:rPr>
      </w:pPr>
      <w:r w:rsidRPr="005D2F7A">
        <w:rPr>
          <w:rFonts w:ascii="Times New Roman" w:eastAsia="Calibri" w:hAnsi="Times New Roman" w:cs="Times New Roman"/>
          <w:b/>
          <w:sz w:val="12"/>
          <w:szCs w:val="12"/>
        </w:rPr>
        <w:t>Проект договора аренды земельного участка</w:t>
      </w:r>
    </w:p>
    <w:p w:rsidR="005D2F7A" w:rsidRPr="005D2F7A" w:rsidRDefault="005D2F7A" w:rsidP="005D2F7A">
      <w:pPr>
        <w:tabs>
          <w:tab w:val="left" w:pos="284"/>
        </w:tabs>
        <w:spacing w:after="0" w:line="240" w:lineRule="auto"/>
        <w:rPr>
          <w:rFonts w:ascii="Times New Roman" w:eastAsia="Calibri" w:hAnsi="Times New Roman" w:cs="Times New Roman"/>
          <w:sz w:val="12"/>
          <w:szCs w:val="12"/>
        </w:rPr>
      </w:pPr>
      <w:r w:rsidRPr="005D2F7A">
        <w:rPr>
          <w:rFonts w:ascii="Times New Roman" w:eastAsia="Calibri" w:hAnsi="Times New Roman" w:cs="Times New Roman"/>
          <w:sz w:val="12"/>
          <w:szCs w:val="12"/>
        </w:rPr>
        <w:lastRenderedPageBreak/>
        <w:t xml:space="preserve"> </w:t>
      </w:r>
    </w:p>
    <w:p w:rsidR="005D2F7A" w:rsidRPr="005D2F7A" w:rsidRDefault="005D2F7A" w:rsidP="005D2F7A">
      <w:pPr>
        <w:tabs>
          <w:tab w:val="left" w:pos="284"/>
        </w:tabs>
        <w:spacing w:after="0" w:line="240" w:lineRule="auto"/>
        <w:jc w:val="center"/>
        <w:rPr>
          <w:rFonts w:ascii="Times New Roman" w:eastAsia="Calibri" w:hAnsi="Times New Roman" w:cs="Times New Roman"/>
          <w:sz w:val="12"/>
          <w:szCs w:val="12"/>
        </w:rPr>
      </w:pPr>
      <w:r w:rsidRPr="005D2F7A">
        <w:rPr>
          <w:rFonts w:ascii="Times New Roman" w:eastAsia="Calibri" w:hAnsi="Times New Roman" w:cs="Times New Roman"/>
          <w:sz w:val="12"/>
          <w:szCs w:val="12"/>
        </w:rPr>
        <w:t>с</w:t>
      </w:r>
      <w:r>
        <w:rPr>
          <w:rFonts w:ascii="Times New Roman" w:eastAsia="Calibri" w:hAnsi="Times New Roman" w:cs="Times New Roman"/>
          <w:sz w:val="12"/>
          <w:szCs w:val="12"/>
        </w:rPr>
        <w:t xml:space="preserve">ело Сергиевск Самарской области                                                                                                                                                </w:t>
      </w:r>
      <w:r w:rsidRPr="005D2F7A">
        <w:rPr>
          <w:rFonts w:ascii="Times New Roman" w:eastAsia="Calibri" w:hAnsi="Times New Roman" w:cs="Times New Roman"/>
          <w:sz w:val="12"/>
          <w:szCs w:val="12"/>
        </w:rPr>
        <w:t>Дата заключения договора</w:t>
      </w:r>
    </w:p>
    <w:p w:rsidR="005D2F7A" w:rsidRPr="005D2F7A" w:rsidRDefault="005D2F7A" w:rsidP="005D2F7A">
      <w:pPr>
        <w:tabs>
          <w:tab w:val="left" w:pos="284"/>
        </w:tabs>
        <w:spacing w:after="0" w:line="240" w:lineRule="auto"/>
        <w:rPr>
          <w:rFonts w:ascii="Times New Roman" w:eastAsia="Calibri" w:hAnsi="Times New Roman" w:cs="Times New Roman"/>
          <w:sz w:val="12"/>
          <w:szCs w:val="12"/>
        </w:rPr>
      </w:pPr>
    </w:p>
    <w:p w:rsidR="005D2F7A" w:rsidRPr="005D2F7A" w:rsidRDefault="005D2F7A" w:rsidP="005D2F7A">
      <w:pPr>
        <w:tabs>
          <w:tab w:val="left" w:pos="284"/>
        </w:tabs>
        <w:spacing w:after="0" w:line="240" w:lineRule="auto"/>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настоящий  договор  о  нижеследующем:</w:t>
      </w:r>
    </w:p>
    <w:p w:rsidR="005D2F7A" w:rsidRDefault="005D2F7A" w:rsidP="005D2F7A">
      <w:pPr>
        <w:tabs>
          <w:tab w:val="left" w:pos="284"/>
        </w:tabs>
        <w:spacing w:after="0" w:line="240" w:lineRule="auto"/>
        <w:jc w:val="center"/>
        <w:rPr>
          <w:rFonts w:ascii="Times New Roman" w:eastAsia="Calibri" w:hAnsi="Times New Roman" w:cs="Times New Roman"/>
          <w:b/>
          <w:sz w:val="12"/>
          <w:szCs w:val="12"/>
        </w:rPr>
      </w:pPr>
    </w:p>
    <w:p w:rsidR="005D2F7A" w:rsidRPr="005D2F7A" w:rsidRDefault="005D2F7A" w:rsidP="005D2F7A">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5D2F7A">
        <w:rPr>
          <w:rFonts w:ascii="Times New Roman" w:eastAsia="Calibri" w:hAnsi="Times New Roman" w:cs="Times New Roman"/>
          <w:b/>
          <w:sz w:val="12"/>
          <w:szCs w:val="12"/>
        </w:rPr>
        <w:t>Предмет договора.</w:t>
      </w:r>
    </w:p>
    <w:p w:rsidR="005D2F7A" w:rsidRPr="005D2F7A" w:rsidRDefault="005D2F7A" w:rsidP="005D2F7A">
      <w:pPr>
        <w:tabs>
          <w:tab w:val="left" w:pos="284"/>
        </w:tabs>
        <w:spacing w:after="0" w:line="240" w:lineRule="auto"/>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 xml:space="preserve">1.1. </w:t>
      </w:r>
      <w:proofErr w:type="gramStart"/>
      <w:r w:rsidRPr="005D2F7A">
        <w:rPr>
          <w:rFonts w:ascii="Times New Roman" w:eastAsia="Calibri" w:hAnsi="Times New Roman" w:cs="Times New Roman"/>
          <w:sz w:val="12"/>
          <w:szCs w:val="12"/>
        </w:rPr>
        <w:t>"Арендодатель" передал, а "Арендатор" принял на праве аренды сроком на 49 лет, по результатам аукциона открытого по форме подачи предложения о размере арендной платы на право заключения договора аренды земельного участка, имеющего кадастровый номер: ______, площадь ____ кв. м., категория земель: земли сельскохозяйственного назначения, расположенный по адресу: _________, ____________________________________, вид разрешенного использования: ________________________(в дальнейшем именуемый "Участок") в качественном состоянии, как он есть.</w:t>
      </w:r>
      <w:proofErr w:type="gramEnd"/>
    </w:p>
    <w:p w:rsidR="005D2F7A" w:rsidRDefault="005D2F7A" w:rsidP="005D2F7A">
      <w:pPr>
        <w:tabs>
          <w:tab w:val="left" w:pos="284"/>
        </w:tabs>
        <w:spacing w:after="0" w:line="240" w:lineRule="auto"/>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5D2F7A" w:rsidRPr="005D2F7A" w:rsidRDefault="005D2F7A" w:rsidP="005D2F7A">
      <w:pPr>
        <w:tabs>
          <w:tab w:val="left" w:pos="284"/>
        </w:tabs>
        <w:spacing w:after="0" w:line="240" w:lineRule="auto"/>
        <w:jc w:val="both"/>
        <w:rPr>
          <w:rFonts w:ascii="Times New Roman" w:eastAsia="Calibri" w:hAnsi="Times New Roman" w:cs="Times New Roman"/>
          <w:sz w:val="12"/>
          <w:szCs w:val="12"/>
        </w:rPr>
      </w:pPr>
    </w:p>
    <w:p w:rsidR="005D2F7A" w:rsidRPr="005D2F7A" w:rsidRDefault="005D2F7A" w:rsidP="005D2F7A">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Pr="005D2F7A">
        <w:rPr>
          <w:rFonts w:ascii="Times New Roman" w:eastAsia="Calibri" w:hAnsi="Times New Roman" w:cs="Times New Roman"/>
          <w:b/>
          <w:sz w:val="12"/>
          <w:szCs w:val="12"/>
        </w:rPr>
        <w:t>Обременения земельного участка.</w:t>
      </w:r>
    </w:p>
    <w:p w:rsidR="005D2F7A" w:rsidRDefault="005D2F7A" w:rsidP="005D2F7A">
      <w:pPr>
        <w:tabs>
          <w:tab w:val="left" w:pos="284"/>
        </w:tabs>
        <w:spacing w:after="0" w:line="240" w:lineRule="auto"/>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2.1. Не зарегистрированы.</w:t>
      </w:r>
    </w:p>
    <w:p w:rsidR="005D2F7A" w:rsidRPr="005D2F7A" w:rsidRDefault="005D2F7A" w:rsidP="005D2F7A">
      <w:pPr>
        <w:tabs>
          <w:tab w:val="left" w:pos="284"/>
        </w:tabs>
        <w:spacing w:after="0" w:line="240" w:lineRule="auto"/>
        <w:jc w:val="both"/>
        <w:rPr>
          <w:rFonts w:ascii="Times New Roman" w:eastAsia="Calibri" w:hAnsi="Times New Roman" w:cs="Times New Roman"/>
          <w:sz w:val="12"/>
          <w:szCs w:val="12"/>
        </w:rPr>
      </w:pPr>
    </w:p>
    <w:p w:rsidR="005D2F7A" w:rsidRPr="005D2F7A" w:rsidRDefault="005D2F7A" w:rsidP="005D2F7A">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Pr="005D2F7A">
        <w:rPr>
          <w:rFonts w:ascii="Times New Roman" w:eastAsia="Calibri" w:hAnsi="Times New Roman" w:cs="Times New Roman"/>
          <w:b/>
          <w:sz w:val="12"/>
          <w:szCs w:val="12"/>
        </w:rPr>
        <w:t>Срок договора.</w:t>
      </w:r>
    </w:p>
    <w:p w:rsidR="005D2F7A" w:rsidRPr="005D2F7A" w:rsidRDefault="005D2F7A" w:rsidP="005D2F7A">
      <w:pPr>
        <w:tabs>
          <w:tab w:val="left" w:pos="284"/>
        </w:tabs>
        <w:spacing w:after="0" w:line="240" w:lineRule="auto"/>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3.1</w:t>
      </w:r>
      <w:r w:rsidRPr="005D2F7A">
        <w:rPr>
          <w:rFonts w:ascii="Times New Roman" w:eastAsia="Calibri" w:hAnsi="Times New Roman" w:cs="Times New Roman"/>
          <w:sz w:val="12"/>
          <w:szCs w:val="12"/>
        </w:rPr>
        <w:tab/>
        <w:t xml:space="preserve">Срок аренды Участка устанавливается </w:t>
      </w:r>
      <w:proofErr w:type="gramStart"/>
      <w:r w:rsidRPr="005D2F7A">
        <w:rPr>
          <w:rFonts w:ascii="Times New Roman" w:eastAsia="Calibri" w:hAnsi="Times New Roman" w:cs="Times New Roman"/>
          <w:sz w:val="12"/>
          <w:szCs w:val="12"/>
        </w:rPr>
        <w:t>с</w:t>
      </w:r>
      <w:proofErr w:type="gramEnd"/>
      <w:r w:rsidRPr="005D2F7A">
        <w:rPr>
          <w:rFonts w:ascii="Times New Roman" w:eastAsia="Calibri" w:hAnsi="Times New Roman" w:cs="Times New Roman"/>
          <w:sz w:val="12"/>
          <w:szCs w:val="12"/>
        </w:rPr>
        <w:t xml:space="preserve"> _____ по _______.</w:t>
      </w:r>
    </w:p>
    <w:p w:rsidR="005D2F7A" w:rsidRPr="005D2F7A" w:rsidRDefault="005D2F7A" w:rsidP="005D2F7A">
      <w:pPr>
        <w:tabs>
          <w:tab w:val="left" w:pos="284"/>
        </w:tabs>
        <w:spacing w:after="0" w:line="240" w:lineRule="auto"/>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3.2</w:t>
      </w:r>
      <w:r w:rsidRPr="005D2F7A">
        <w:rPr>
          <w:rFonts w:ascii="Times New Roman" w:eastAsia="Calibri" w:hAnsi="Times New Roman" w:cs="Times New Roman"/>
          <w:sz w:val="12"/>
          <w:szCs w:val="12"/>
        </w:rPr>
        <w:tab/>
        <w:t xml:space="preserve">Договор вступает в силу с даты его государственной регистрации и распространяет свое действие на </w:t>
      </w:r>
      <w:proofErr w:type="gramStart"/>
      <w:r w:rsidRPr="005D2F7A">
        <w:rPr>
          <w:rFonts w:ascii="Times New Roman" w:eastAsia="Calibri" w:hAnsi="Times New Roman" w:cs="Times New Roman"/>
          <w:sz w:val="12"/>
          <w:szCs w:val="12"/>
        </w:rPr>
        <w:t>отношения</w:t>
      </w:r>
      <w:proofErr w:type="gramEnd"/>
      <w:r w:rsidRPr="005D2F7A">
        <w:rPr>
          <w:rFonts w:ascii="Times New Roman" w:eastAsia="Calibri" w:hAnsi="Times New Roman" w:cs="Times New Roman"/>
          <w:sz w:val="12"/>
          <w:szCs w:val="12"/>
        </w:rPr>
        <w:t xml:space="preserve"> возникшие с _______.</w:t>
      </w:r>
    </w:p>
    <w:p w:rsidR="005D2F7A" w:rsidRDefault="005D2F7A" w:rsidP="005D2F7A">
      <w:pPr>
        <w:tabs>
          <w:tab w:val="left" w:pos="284"/>
        </w:tabs>
        <w:spacing w:after="0" w:line="240" w:lineRule="auto"/>
        <w:jc w:val="center"/>
        <w:rPr>
          <w:rFonts w:ascii="Times New Roman" w:eastAsia="Calibri" w:hAnsi="Times New Roman" w:cs="Times New Roman"/>
          <w:b/>
          <w:sz w:val="12"/>
          <w:szCs w:val="12"/>
        </w:rPr>
      </w:pPr>
    </w:p>
    <w:p w:rsidR="005D2F7A" w:rsidRPr="005D2F7A" w:rsidRDefault="005D2F7A" w:rsidP="005D2F7A">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Pr="005D2F7A">
        <w:rPr>
          <w:rFonts w:ascii="Times New Roman" w:eastAsia="Calibri" w:hAnsi="Times New Roman" w:cs="Times New Roman"/>
          <w:b/>
          <w:sz w:val="12"/>
          <w:szCs w:val="12"/>
        </w:rPr>
        <w:t>Арендная плата.</w:t>
      </w:r>
    </w:p>
    <w:p w:rsidR="005D2F7A" w:rsidRPr="005D2F7A" w:rsidRDefault="005D2F7A" w:rsidP="005D2F7A">
      <w:pPr>
        <w:tabs>
          <w:tab w:val="left" w:pos="284"/>
        </w:tabs>
        <w:spacing w:after="0" w:line="240" w:lineRule="auto"/>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 xml:space="preserve">4.1. Размер арендной платы за земельный участок, расположенный по адресу: _____________, </w:t>
      </w:r>
      <w:proofErr w:type="gramStart"/>
      <w:r w:rsidRPr="005D2F7A">
        <w:rPr>
          <w:rFonts w:ascii="Times New Roman" w:eastAsia="Calibri" w:hAnsi="Times New Roman" w:cs="Times New Roman"/>
          <w:sz w:val="12"/>
          <w:szCs w:val="12"/>
        </w:rPr>
        <w:t>согласно Протокола</w:t>
      </w:r>
      <w:proofErr w:type="gramEnd"/>
      <w:r w:rsidRPr="005D2F7A">
        <w:rPr>
          <w:rFonts w:ascii="Times New Roman" w:eastAsia="Calibri" w:hAnsi="Times New Roman" w:cs="Times New Roman"/>
          <w:sz w:val="12"/>
          <w:szCs w:val="12"/>
        </w:rPr>
        <w:t xml:space="preserve"> «_____________________» от ____ ___________ ________года,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5D2F7A" w:rsidRPr="005D2F7A" w:rsidRDefault="005D2F7A" w:rsidP="005D2F7A">
      <w:pPr>
        <w:tabs>
          <w:tab w:val="left" w:pos="284"/>
        </w:tabs>
        <w:spacing w:after="0" w:line="240" w:lineRule="auto"/>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 xml:space="preserve">4.2. Ранее уплаченный задаток по договору о задатке в размере ____ рублей засчитывается в счет арендной платы. </w:t>
      </w:r>
      <w:proofErr w:type="gramStart"/>
      <w:r w:rsidRPr="005D2F7A">
        <w:rPr>
          <w:rFonts w:ascii="Times New Roman" w:eastAsia="Calibri" w:hAnsi="Times New Roman" w:cs="Times New Roman"/>
          <w:sz w:val="12"/>
          <w:szCs w:val="12"/>
        </w:rPr>
        <w:t>Арендная плата за период с _______ по ______ внесена Арендатором на момент заключения Договора полностью.</w:t>
      </w:r>
      <w:proofErr w:type="gramEnd"/>
    </w:p>
    <w:p w:rsidR="005D2F7A" w:rsidRPr="005D2F7A" w:rsidRDefault="005D2F7A" w:rsidP="005D2F7A">
      <w:pPr>
        <w:tabs>
          <w:tab w:val="left" w:pos="284"/>
        </w:tabs>
        <w:spacing w:after="0" w:line="240" w:lineRule="auto"/>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 xml:space="preserve">Начиная </w:t>
      </w:r>
      <w:proofErr w:type="gramStart"/>
      <w:r w:rsidRPr="005D2F7A">
        <w:rPr>
          <w:rFonts w:ascii="Times New Roman" w:eastAsia="Calibri" w:hAnsi="Times New Roman" w:cs="Times New Roman"/>
          <w:sz w:val="12"/>
          <w:szCs w:val="12"/>
        </w:rPr>
        <w:t>с</w:t>
      </w:r>
      <w:proofErr w:type="gramEnd"/>
      <w:r w:rsidRPr="005D2F7A">
        <w:rPr>
          <w:rFonts w:ascii="Times New Roman" w:eastAsia="Calibri" w:hAnsi="Times New Roman" w:cs="Times New Roman"/>
          <w:sz w:val="12"/>
          <w:szCs w:val="12"/>
        </w:rPr>
        <w:t xml:space="preserve"> ______ </w:t>
      </w:r>
      <w:proofErr w:type="gramStart"/>
      <w:r w:rsidRPr="005D2F7A">
        <w:rPr>
          <w:rFonts w:ascii="Times New Roman" w:eastAsia="Calibri" w:hAnsi="Times New Roman" w:cs="Times New Roman"/>
          <w:sz w:val="12"/>
          <w:szCs w:val="12"/>
        </w:rPr>
        <w:t>арендная</w:t>
      </w:r>
      <w:proofErr w:type="gramEnd"/>
      <w:r w:rsidRPr="005D2F7A">
        <w:rPr>
          <w:rFonts w:ascii="Times New Roman" w:eastAsia="Calibri" w:hAnsi="Times New Roman" w:cs="Times New Roman"/>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5D2F7A" w:rsidRPr="005D2F7A" w:rsidRDefault="005D2F7A" w:rsidP="005D2F7A">
      <w:pPr>
        <w:tabs>
          <w:tab w:val="left" w:pos="284"/>
        </w:tabs>
        <w:spacing w:after="0" w:line="240" w:lineRule="auto"/>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 xml:space="preserve">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5D2F7A">
        <w:rPr>
          <w:rFonts w:ascii="Times New Roman" w:eastAsia="Calibri" w:hAnsi="Times New Roman" w:cs="Times New Roman"/>
          <w:sz w:val="12"/>
          <w:szCs w:val="12"/>
        </w:rPr>
        <w:t>Р</w:t>
      </w:r>
      <w:proofErr w:type="gramEnd"/>
      <w:r w:rsidRPr="005D2F7A">
        <w:rPr>
          <w:rFonts w:ascii="Times New Roman" w:eastAsia="Calibri" w:hAnsi="Times New Roman" w:cs="Times New Roman"/>
          <w:sz w:val="12"/>
          <w:szCs w:val="12"/>
        </w:rPr>
        <w:t>/С 40302810636015000068 в Отделении Самара г. Самара, БИК 043601001, КБК 60811105013050000120, ОКТМО 36638430 (Светлодольск)</w:t>
      </w:r>
    </w:p>
    <w:p w:rsidR="005D2F7A" w:rsidRPr="005D2F7A" w:rsidRDefault="005D2F7A" w:rsidP="005D2F7A">
      <w:pPr>
        <w:tabs>
          <w:tab w:val="left" w:pos="284"/>
        </w:tabs>
        <w:spacing w:after="0" w:line="240" w:lineRule="auto"/>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5D2F7A" w:rsidRPr="005D2F7A" w:rsidRDefault="005D2F7A" w:rsidP="005D2F7A">
      <w:pPr>
        <w:tabs>
          <w:tab w:val="left" w:pos="284"/>
        </w:tabs>
        <w:spacing w:after="0" w:line="240" w:lineRule="auto"/>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 xml:space="preserve">4.4. Арендная плата начисляется </w:t>
      </w:r>
      <w:proofErr w:type="gramStart"/>
      <w:r w:rsidRPr="005D2F7A">
        <w:rPr>
          <w:rFonts w:ascii="Times New Roman" w:eastAsia="Calibri" w:hAnsi="Times New Roman" w:cs="Times New Roman"/>
          <w:sz w:val="12"/>
          <w:szCs w:val="12"/>
        </w:rPr>
        <w:t>с</w:t>
      </w:r>
      <w:proofErr w:type="gramEnd"/>
      <w:r w:rsidRPr="005D2F7A">
        <w:rPr>
          <w:rFonts w:ascii="Times New Roman" w:eastAsia="Calibri" w:hAnsi="Times New Roman" w:cs="Times New Roman"/>
          <w:sz w:val="12"/>
          <w:szCs w:val="12"/>
        </w:rPr>
        <w:t xml:space="preserve"> _______.</w:t>
      </w:r>
    </w:p>
    <w:p w:rsidR="005D2F7A" w:rsidRPr="005D2F7A" w:rsidRDefault="005D2F7A" w:rsidP="005D2F7A">
      <w:pPr>
        <w:tabs>
          <w:tab w:val="left" w:pos="284"/>
        </w:tabs>
        <w:spacing w:after="0" w:line="240" w:lineRule="auto"/>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w:t>
      </w:r>
    </w:p>
    <w:p w:rsidR="005D2F7A" w:rsidRPr="005D2F7A" w:rsidRDefault="005D2F7A" w:rsidP="005D2F7A">
      <w:pPr>
        <w:tabs>
          <w:tab w:val="left" w:pos="284"/>
        </w:tabs>
        <w:spacing w:after="0" w:line="240" w:lineRule="auto"/>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4.6. Не использование Участка Арендатором не может служить основанием невнесения арендной платы.</w:t>
      </w:r>
    </w:p>
    <w:p w:rsidR="005D2F7A" w:rsidRDefault="005D2F7A" w:rsidP="005D2F7A">
      <w:pPr>
        <w:tabs>
          <w:tab w:val="left" w:pos="284"/>
        </w:tabs>
        <w:spacing w:after="0" w:line="240" w:lineRule="auto"/>
        <w:jc w:val="center"/>
        <w:rPr>
          <w:rFonts w:ascii="Times New Roman" w:eastAsia="Calibri" w:hAnsi="Times New Roman" w:cs="Times New Roman"/>
          <w:b/>
          <w:sz w:val="12"/>
          <w:szCs w:val="12"/>
        </w:rPr>
      </w:pPr>
    </w:p>
    <w:p w:rsidR="005D2F7A" w:rsidRPr="005D2F7A" w:rsidRDefault="005D2F7A" w:rsidP="005D2F7A">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5. </w:t>
      </w:r>
      <w:r w:rsidRPr="005D2F7A">
        <w:rPr>
          <w:rFonts w:ascii="Times New Roman" w:eastAsia="Calibri" w:hAnsi="Times New Roman" w:cs="Times New Roman"/>
          <w:b/>
          <w:sz w:val="12"/>
          <w:szCs w:val="12"/>
        </w:rPr>
        <w:t>Права и обязанности сторон.</w:t>
      </w:r>
    </w:p>
    <w:p w:rsidR="005D2F7A" w:rsidRPr="005D2F7A" w:rsidRDefault="005D2F7A" w:rsidP="005D2F7A">
      <w:pPr>
        <w:tabs>
          <w:tab w:val="left" w:pos="284"/>
        </w:tabs>
        <w:spacing w:after="0" w:line="240" w:lineRule="auto"/>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5.1. "Арендодатель" имеет право:</w:t>
      </w:r>
    </w:p>
    <w:p w:rsidR="005D2F7A" w:rsidRPr="005D2F7A" w:rsidRDefault="005D2F7A" w:rsidP="005D2F7A">
      <w:pPr>
        <w:tabs>
          <w:tab w:val="left" w:pos="284"/>
        </w:tabs>
        <w:spacing w:after="0" w:line="240" w:lineRule="auto"/>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5D2F7A" w:rsidRPr="005D2F7A" w:rsidRDefault="005D2F7A" w:rsidP="005D2F7A">
      <w:pPr>
        <w:tabs>
          <w:tab w:val="left" w:pos="284"/>
        </w:tabs>
        <w:spacing w:after="0" w:line="240" w:lineRule="auto"/>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5D2F7A" w:rsidRPr="005D2F7A" w:rsidRDefault="005D2F7A" w:rsidP="005D2F7A">
      <w:pPr>
        <w:tabs>
          <w:tab w:val="left" w:pos="284"/>
        </w:tabs>
        <w:spacing w:after="0" w:line="240" w:lineRule="auto"/>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rsidR="005D2F7A" w:rsidRPr="005D2F7A" w:rsidRDefault="005D2F7A" w:rsidP="005D2F7A">
      <w:pPr>
        <w:tabs>
          <w:tab w:val="left" w:pos="284"/>
        </w:tabs>
        <w:spacing w:after="0" w:line="240" w:lineRule="auto"/>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5.2. «Арендодатель» обязан:</w:t>
      </w:r>
    </w:p>
    <w:p w:rsidR="005D2F7A" w:rsidRPr="005D2F7A" w:rsidRDefault="005D2F7A" w:rsidP="005D2F7A">
      <w:pPr>
        <w:tabs>
          <w:tab w:val="left" w:pos="284"/>
        </w:tabs>
        <w:spacing w:after="0" w:line="240" w:lineRule="auto"/>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5.2.1. Выполнять в полном объеме все условия Договора.</w:t>
      </w:r>
    </w:p>
    <w:p w:rsidR="005D2F7A" w:rsidRPr="005D2F7A" w:rsidRDefault="005D2F7A" w:rsidP="005D2F7A">
      <w:pPr>
        <w:tabs>
          <w:tab w:val="left" w:pos="284"/>
        </w:tabs>
        <w:spacing w:after="0" w:line="240" w:lineRule="auto"/>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5D2F7A" w:rsidRPr="005D2F7A" w:rsidRDefault="005D2F7A" w:rsidP="005D2F7A">
      <w:pPr>
        <w:tabs>
          <w:tab w:val="left" w:pos="284"/>
        </w:tabs>
        <w:spacing w:after="0" w:line="240" w:lineRule="auto"/>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5D2F7A" w:rsidRPr="005D2F7A" w:rsidRDefault="005D2F7A" w:rsidP="005D2F7A">
      <w:pPr>
        <w:tabs>
          <w:tab w:val="left" w:pos="284"/>
        </w:tabs>
        <w:spacing w:after="0" w:line="240" w:lineRule="auto"/>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5.3. «Арендатор» имеет право:</w:t>
      </w:r>
    </w:p>
    <w:p w:rsidR="005D2F7A" w:rsidRPr="005D2F7A" w:rsidRDefault="005D2F7A" w:rsidP="005D2F7A">
      <w:pPr>
        <w:tabs>
          <w:tab w:val="left" w:pos="284"/>
        </w:tabs>
        <w:spacing w:after="0" w:line="240" w:lineRule="auto"/>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5.3.1. Использовать Участок на условиях, установленных Договором.</w:t>
      </w:r>
    </w:p>
    <w:p w:rsidR="005D2F7A" w:rsidRPr="005D2F7A" w:rsidRDefault="005D2F7A" w:rsidP="005D2F7A">
      <w:pPr>
        <w:tabs>
          <w:tab w:val="left" w:pos="284"/>
        </w:tabs>
        <w:spacing w:after="0" w:line="240" w:lineRule="auto"/>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5.4. «Арендатор» обязан:</w:t>
      </w:r>
    </w:p>
    <w:p w:rsidR="005D2F7A" w:rsidRPr="005D2F7A" w:rsidRDefault="005D2F7A" w:rsidP="005D2F7A">
      <w:pPr>
        <w:tabs>
          <w:tab w:val="left" w:pos="284"/>
        </w:tabs>
        <w:spacing w:after="0" w:line="240" w:lineRule="auto"/>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5.4.1. Выполнять в полном объеме все условия Договора.</w:t>
      </w:r>
    </w:p>
    <w:p w:rsidR="005D2F7A" w:rsidRPr="005D2F7A" w:rsidRDefault="005D2F7A" w:rsidP="005D2F7A">
      <w:pPr>
        <w:tabs>
          <w:tab w:val="left" w:pos="284"/>
        </w:tabs>
        <w:spacing w:after="0" w:line="240" w:lineRule="auto"/>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5.4.2.Использовать участок в соответствии с целевым назначением и разрешенным использованием.</w:t>
      </w:r>
    </w:p>
    <w:p w:rsidR="005D2F7A" w:rsidRPr="005D2F7A" w:rsidRDefault="005D2F7A" w:rsidP="005D2F7A">
      <w:pPr>
        <w:tabs>
          <w:tab w:val="left" w:pos="284"/>
        </w:tabs>
        <w:spacing w:after="0" w:line="240" w:lineRule="auto"/>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5.4.3. Уплачивать в размере и на условиях, установленных договором, арендную плату.</w:t>
      </w:r>
    </w:p>
    <w:p w:rsidR="005D2F7A" w:rsidRPr="005D2F7A" w:rsidRDefault="005D2F7A" w:rsidP="005D2F7A">
      <w:pPr>
        <w:tabs>
          <w:tab w:val="left" w:pos="284"/>
        </w:tabs>
        <w:spacing w:after="0" w:line="240" w:lineRule="auto"/>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5D2F7A" w:rsidRPr="005D2F7A" w:rsidRDefault="005D2F7A" w:rsidP="005D2F7A">
      <w:pPr>
        <w:tabs>
          <w:tab w:val="left" w:pos="284"/>
        </w:tabs>
        <w:spacing w:after="0" w:line="240" w:lineRule="auto"/>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5D2F7A" w:rsidRPr="005D2F7A" w:rsidRDefault="005D2F7A" w:rsidP="005D2F7A">
      <w:pPr>
        <w:tabs>
          <w:tab w:val="left" w:pos="284"/>
        </w:tabs>
        <w:spacing w:after="0" w:line="240" w:lineRule="auto"/>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5D2F7A" w:rsidRPr="005D2F7A" w:rsidRDefault="005D2F7A" w:rsidP="005D2F7A">
      <w:pPr>
        <w:tabs>
          <w:tab w:val="left" w:pos="284"/>
        </w:tabs>
        <w:spacing w:after="0" w:line="240" w:lineRule="auto"/>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5.4.7. Письменно в десятидневный срок уведомить Арендодателя об изменении своих реквизитов.</w:t>
      </w:r>
    </w:p>
    <w:p w:rsidR="005D2F7A" w:rsidRPr="005D2F7A" w:rsidRDefault="005D2F7A" w:rsidP="005D2F7A">
      <w:pPr>
        <w:tabs>
          <w:tab w:val="left" w:pos="284"/>
        </w:tabs>
        <w:spacing w:after="0" w:line="240" w:lineRule="auto"/>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 xml:space="preserve">5.5. Арендодатель и Арендатор имеют иные права и </w:t>
      </w:r>
      <w:proofErr w:type="gramStart"/>
      <w:r w:rsidRPr="005D2F7A">
        <w:rPr>
          <w:rFonts w:ascii="Times New Roman" w:eastAsia="Calibri" w:hAnsi="Times New Roman" w:cs="Times New Roman"/>
          <w:sz w:val="12"/>
          <w:szCs w:val="12"/>
        </w:rPr>
        <w:t>несут иные обязанности</w:t>
      </w:r>
      <w:proofErr w:type="gramEnd"/>
      <w:r w:rsidRPr="005D2F7A">
        <w:rPr>
          <w:rFonts w:ascii="Times New Roman" w:eastAsia="Calibri" w:hAnsi="Times New Roman" w:cs="Times New Roman"/>
          <w:sz w:val="12"/>
          <w:szCs w:val="12"/>
        </w:rPr>
        <w:t>, установленные законодательством РФ.</w:t>
      </w:r>
    </w:p>
    <w:p w:rsidR="005D2F7A" w:rsidRDefault="005D2F7A" w:rsidP="005D2F7A">
      <w:pPr>
        <w:tabs>
          <w:tab w:val="left" w:pos="284"/>
        </w:tabs>
        <w:spacing w:after="0" w:line="240" w:lineRule="auto"/>
        <w:jc w:val="center"/>
        <w:rPr>
          <w:rFonts w:ascii="Times New Roman" w:eastAsia="Calibri" w:hAnsi="Times New Roman" w:cs="Times New Roman"/>
          <w:b/>
          <w:sz w:val="12"/>
          <w:szCs w:val="12"/>
        </w:rPr>
      </w:pPr>
    </w:p>
    <w:p w:rsidR="005D2F7A" w:rsidRPr="005D2F7A" w:rsidRDefault="005D2F7A" w:rsidP="005D2F7A">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Pr="005D2F7A">
        <w:rPr>
          <w:rFonts w:ascii="Times New Roman" w:eastAsia="Calibri" w:hAnsi="Times New Roman" w:cs="Times New Roman"/>
          <w:b/>
          <w:sz w:val="12"/>
          <w:szCs w:val="12"/>
        </w:rPr>
        <w:t>Ответственность сторон.</w:t>
      </w:r>
    </w:p>
    <w:p w:rsidR="005D2F7A" w:rsidRPr="005D2F7A" w:rsidRDefault="005D2F7A" w:rsidP="005D2F7A">
      <w:pPr>
        <w:tabs>
          <w:tab w:val="left" w:pos="284"/>
        </w:tabs>
        <w:spacing w:after="0" w:line="240" w:lineRule="auto"/>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6.1.  За нарушение условий Договора Стороны несут ответственность, предусмотренную законодательством РФ.</w:t>
      </w:r>
    </w:p>
    <w:p w:rsidR="005D2F7A" w:rsidRPr="005D2F7A" w:rsidRDefault="005D2F7A" w:rsidP="005D2F7A">
      <w:pPr>
        <w:tabs>
          <w:tab w:val="left" w:pos="284"/>
        </w:tabs>
        <w:spacing w:after="0" w:line="240" w:lineRule="auto"/>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6.2.  За нарушение срока внесения арендной платы по Договору Арендатор выплачивает Арендодателю пени.</w:t>
      </w:r>
    </w:p>
    <w:p w:rsidR="005D2F7A" w:rsidRPr="005D2F7A" w:rsidRDefault="005D2F7A" w:rsidP="005D2F7A">
      <w:pPr>
        <w:tabs>
          <w:tab w:val="left" w:pos="284"/>
        </w:tabs>
        <w:spacing w:after="0" w:line="240" w:lineRule="auto"/>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lastRenderedPageBreak/>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5D2F7A" w:rsidRDefault="005D2F7A" w:rsidP="005D2F7A">
      <w:pPr>
        <w:tabs>
          <w:tab w:val="left" w:pos="284"/>
        </w:tabs>
        <w:spacing w:after="0" w:line="240" w:lineRule="auto"/>
        <w:jc w:val="center"/>
        <w:rPr>
          <w:rFonts w:ascii="Times New Roman" w:eastAsia="Calibri" w:hAnsi="Times New Roman" w:cs="Times New Roman"/>
          <w:b/>
          <w:sz w:val="12"/>
          <w:szCs w:val="12"/>
        </w:rPr>
      </w:pPr>
    </w:p>
    <w:p w:rsidR="005D2F7A" w:rsidRPr="005D2F7A" w:rsidRDefault="005D2F7A" w:rsidP="005D2F7A">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r w:rsidRPr="005D2F7A">
        <w:rPr>
          <w:rFonts w:ascii="Times New Roman" w:eastAsia="Calibri" w:hAnsi="Times New Roman" w:cs="Times New Roman"/>
          <w:b/>
          <w:sz w:val="12"/>
          <w:szCs w:val="12"/>
        </w:rPr>
        <w:t>Изменение, расторжение и прекращение Договора.</w:t>
      </w:r>
    </w:p>
    <w:p w:rsidR="005D2F7A" w:rsidRPr="005D2F7A" w:rsidRDefault="005D2F7A" w:rsidP="005D2F7A">
      <w:pPr>
        <w:tabs>
          <w:tab w:val="left" w:pos="284"/>
        </w:tabs>
        <w:spacing w:after="0" w:line="240" w:lineRule="auto"/>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5D2F7A">
        <w:rPr>
          <w:rFonts w:ascii="Times New Roman" w:eastAsia="Calibri" w:hAnsi="Times New Roman" w:cs="Times New Roman"/>
          <w:sz w:val="12"/>
          <w:szCs w:val="12"/>
        </w:rPr>
        <w:t>с даты</w:t>
      </w:r>
      <w:proofErr w:type="gramEnd"/>
      <w:r w:rsidRPr="005D2F7A">
        <w:rPr>
          <w:rFonts w:ascii="Times New Roman" w:eastAsia="Calibri" w:hAnsi="Times New Roman" w:cs="Times New Roman"/>
          <w:sz w:val="12"/>
          <w:szCs w:val="12"/>
        </w:rPr>
        <w:t xml:space="preserve"> государственной регистрации и является неотъемлемой частью Договора.</w:t>
      </w:r>
    </w:p>
    <w:p w:rsidR="005D2F7A" w:rsidRPr="005D2F7A" w:rsidRDefault="005D2F7A" w:rsidP="005D2F7A">
      <w:pPr>
        <w:tabs>
          <w:tab w:val="left" w:pos="284"/>
        </w:tabs>
        <w:spacing w:after="0" w:line="240" w:lineRule="auto"/>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 xml:space="preserve">7.2. </w:t>
      </w:r>
      <w:proofErr w:type="gramStart"/>
      <w:r w:rsidRPr="005D2F7A">
        <w:rPr>
          <w:rFonts w:ascii="Times New Roman" w:eastAsia="Calibri" w:hAnsi="Times New Roman" w:cs="Times New Roman"/>
          <w:sz w:val="12"/>
          <w:szCs w:val="12"/>
        </w:rPr>
        <w:t>Договор</w:t>
      </w:r>
      <w:proofErr w:type="gramEnd"/>
      <w:r w:rsidRPr="005D2F7A">
        <w:rPr>
          <w:rFonts w:ascii="Times New Roman" w:eastAsia="Calibri"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5D2F7A" w:rsidRDefault="005D2F7A" w:rsidP="005D2F7A">
      <w:pPr>
        <w:tabs>
          <w:tab w:val="left" w:pos="284"/>
        </w:tabs>
        <w:spacing w:after="0" w:line="240" w:lineRule="auto"/>
        <w:jc w:val="center"/>
        <w:rPr>
          <w:rFonts w:ascii="Times New Roman" w:eastAsia="Calibri" w:hAnsi="Times New Roman" w:cs="Times New Roman"/>
          <w:b/>
          <w:sz w:val="12"/>
          <w:szCs w:val="12"/>
        </w:rPr>
      </w:pPr>
    </w:p>
    <w:p w:rsidR="005D2F7A" w:rsidRPr="005D2F7A" w:rsidRDefault="005D2F7A" w:rsidP="005D2F7A">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8. </w:t>
      </w:r>
      <w:r w:rsidRPr="005D2F7A">
        <w:rPr>
          <w:rFonts w:ascii="Times New Roman" w:eastAsia="Calibri" w:hAnsi="Times New Roman" w:cs="Times New Roman"/>
          <w:b/>
          <w:sz w:val="12"/>
          <w:szCs w:val="12"/>
        </w:rPr>
        <w:t>Рассмотрение и урегулирование споров.</w:t>
      </w:r>
    </w:p>
    <w:p w:rsidR="005D2F7A" w:rsidRPr="005D2F7A" w:rsidRDefault="005D2F7A" w:rsidP="005D2F7A">
      <w:pPr>
        <w:tabs>
          <w:tab w:val="left" w:pos="284"/>
        </w:tabs>
        <w:spacing w:after="0" w:line="240" w:lineRule="auto"/>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8.1.</w:t>
      </w:r>
      <w:r w:rsidRPr="005D2F7A">
        <w:rPr>
          <w:rFonts w:ascii="Times New Roman" w:eastAsia="Calibri" w:hAnsi="Times New Roman" w:cs="Times New Roman"/>
          <w:sz w:val="12"/>
          <w:szCs w:val="12"/>
        </w:rPr>
        <w:tab/>
        <w:t>Все споры между Сторонами, возникающие по Договору, разрешаются в соответствии с законодательством РФ.</w:t>
      </w:r>
    </w:p>
    <w:p w:rsidR="005D2F7A" w:rsidRDefault="005D2F7A" w:rsidP="005D2F7A">
      <w:pPr>
        <w:tabs>
          <w:tab w:val="left" w:pos="284"/>
        </w:tabs>
        <w:spacing w:after="0" w:line="240" w:lineRule="auto"/>
        <w:jc w:val="center"/>
        <w:rPr>
          <w:rFonts w:ascii="Times New Roman" w:eastAsia="Calibri" w:hAnsi="Times New Roman" w:cs="Times New Roman"/>
          <w:b/>
          <w:sz w:val="12"/>
          <w:szCs w:val="12"/>
        </w:rPr>
      </w:pPr>
    </w:p>
    <w:p w:rsidR="005D2F7A" w:rsidRPr="005D2F7A" w:rsidRDefault="005D2F7A" w:rsidP="005D2F7A">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9. </w:t>
      </w:r>
      <w:r w:rsidRPr="005D2F7A">
        <w:rPr>
          <w:rFonts w:ascii="Times New Roman" w:eastAsia="Calibri" w:hAnsi="Times New Roman" w:cs="Times New Roman"/>
          <w:b/>
          <w:sz w:val="12"/>
          <w:szCs w:val="12"/>
        </w:rPr>
        <w:t>Неотъемлемой частью договора является.</w:t>
      </w:r>
    </w:p>
    <w:p w:rsidR="005D2F7A" w:rsidRPr="005D2F7A" w:rsidRDefault="005D2F7A" w:rsidP="005D2F7A">
      <w:pPr>
        <w:tabs>
          <w:tab w:val="left" w:pos="284"/>
        </w:tabs>
        <w:spacing w:after="0" w:line="240" w:lineRule="auto"/>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9.1. Договор составлен и подписан в 3-х экземплярах на ___ листах, имеющих одинаковую юридическую силу.</w:t>
      </w:r>
    </w:p>
    <w:p w:rsidR="005D2F7A" w:rsidRPr="005D2F7A" w:rsidRDefault="005D2F7A" w:rsidP="005D2F7A">
      <w:pPr>
        <w:tabs>
          <w:tab w:val="left" w:pos="284"/>
        </w:tabs>
        <w:spacing w:after="0" w:line="240" w:lineRule="auto"/>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9.2. Неотъемлемой частью договора является акт приема-передачи земельного участка.</w:t>
      </w:r>
    </w:p>
    <w:p w:rsidR="005D2F7A" w:rsidRPr="005D2F7A" w:rsidRDefault="005D2F7A" w:rsidP="005D2F7A">
      <w:pPr>
        <w:tabs>
          <w:tab w:val="left" w:pos="284"/>
        </w:tabs>
        <w:spacing w:after="0" w:line="240" w:lineRule="auto"/>
        <w:jc w:val="both"/>
        <w:rPr>
          <w:rFonts w:ascii="Times New Roman" w:eastAsia="Calibri" w:hAnsi="Times New Roman" w:cs="Times New Roman"/>
          <w:sz w:val="12"/>
          <w:szCs w:val="12"/>
        </w:rPr>
      </w:pPr>
    </w:p>
    <w:p w:rsidR="005D2F7A" w:rsidRPr="005D2F7A" w:rsidRDefault="005D2F7A" w:rsidP="005D2F7A">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10. </w:t>
      </w:r>
      <w:r w:rsidRPr="005D2F7A">
        <w:rPr>
          <w:rFonts w:ascii="Times New Roman" w:eastAsia="Calibri" w:hAnsi="Times New Roman" w:cs="Times New Roman"/>
          <w:b/>
          <w:sz w:val="12"/>
          <w:szCs w:val="12"/>
        </w:rPr>
        <w:t>Адреса и подписи  сторон.</w:t>
      </w:r>
    </w:p>
    <w:p w:rsidR="005D2F7A" w:rsidRPr="005D2F7A" w:rsidRDefault="005D2F7A" w:rsidP="005D2F7A">
      <w:pPr>
        <w:tabs>
          <w:tab w:val="left" w:pos="284"/>
        </w:tabs>
        <w:spacing w:after="0" w:line="240" w:lineRule="auto"/>
        <w:jc w:val="both"/>
        <w:rPr>
          <w:rFonts w:ascii="Times New Roman" w:eastAsia="Calibri" w:hAnsi="Times New Roman" w:cs="Times New Roman"/>
          <w:b/>
          <w:sz w:val="12"/>
          <w:szCs w:val="12"/>
        </w:rPr>
      </w:pPr>
      <w:r w:rsidRPr="005D2F7A">
        <w:rPr>
          <w:rFonts w:ascii="Times New Roman" w:eastAsia="Calibri" w:hAnsi="Times New Roman" w:cs="Times New Roman"/>
          <w:b/>
          <w:sz w:val="12"/>
          <w:szCs w:val="12"/>
        </w:rPr>
        <w:t>«Арендодатель»:</w:t>
      </w:r>
    </w:p>
    <w:p w:rsidR="005D2F7A" w:rsidRPr="005D2F7A" w:rsidRDefault="005D2F7A" w:rsidP="005D2F7A">
      <w:pPr>
        <w:tabs>
          <w:tab w:val="left" w:pos="284"/>
        </w:tabs>
        <w:spacing w:after="0" w:line="240" w:lineRule="auto"/>
        <w:jc w:val="both"/>
        <w:rPr>
          <w:rFonts w:ascii="Times New Roman" w:eastAsia="Calibri" w:hAnsi="Times New Roman" w:cs="Times New Roman"/>
          <w:sz w:val="12"/>
          <w:szCs w:val="12"/>
        </w:rPr>
      </w:pPr>
      <w:r w:rsidRPr="005D2F7A">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5D2F7A" w:rsidRPr="005D2F7A" w:rsidRDefault="005D2F7A" w:rsidP="005D2F7A">
      <w:pPr>
        <w:tabs>
          <w:tab w:val="left" w:pos="284"/>
        </w:tabs>
        <w:spacing w:after="0" w:line="240" w:lineRule="auto"/>
        <w:jc w:val="both"/>
        <w:rPr>
          <w:rFonts w:ascii="Times New Roman" w:eastAsia="Calibri" w:hAnsi="Times New Roman" w:cs="Times New Roman"/>
          <w:sz w:val="12"/>
          <w:szCs w:val="12"/>
        </w:rPr>
      </w:pPr>
    </w:p>
    <w:p w:rsidR="00D03657" w:rsidRPr="005D2F7A" w:rsidRDefault="005D2F7A" w:rsidP="005D2F7A">
      <w:pPr>
        <w:tabs>
          <w:tab w:val="left" w:pos="284"/>
        </w:tabs>
        <w:spacing w:after="0" w:line="240" w:lineRule="auto"/>
        <w:jc w:val="both"/>
        <w:rPr>
          <w:rFonts w:ascii="Times New Roman" w:eastAsia="Calibri" w:hAnsi="Times New Roman" w:cs="Times New Roman"/>
          <w:b/>
          <w:sz w:val="12"/>
          <w:szCs w:val="12"/>
        </w:rPr>
      </w:pPr>
      <w:r w:rsidRPr="005D2F7A">
        <w:rPr>
          <w:rFonts w:ascii="Times New Roman" w:eastAsia="Calibri" w:hAnsi="Times New Roman" w:cs="Times New Roman"/>
          <w:b/>
          <w:sz w:val="12"/>
          <w:szCs w:val="12"/>
        </w:rPr>
        <w:t>«Арендатор»:</w:t>
      </w:r>
    </w:p>
    <w:p w:rsidR="00F03825" w:rsidRDefault="00F03825" w:rsidP="003C0C77">
      <w:pPr>
        <w:tabs>
          <w:tab w:val="left" w:pos="284"/>
        </w:tabs>
        <w:spacing w:after="0" w:line="240" w:lineRule="auto"/>
        <w:rPr>
          <w:rFonts w:ascii="Times New Roman" w:eastAsia="Calibri" w:hAnsi="Times New Roman" w:cs="Times New Roman"/>
          <w:sz w:val="12"/>
          <w:szCs w:val="12"/>
        </w:rPr>
      </w:pPr>
    </w:p>
    <w:p w:rsidR="00414DC8" w:rsidRPr="00625EE6" w:rsidRDefault="00414DC8" w:rsidP="00414DC8">
      <w:pPr>
        <w:tabs>
          <w:tab w:val="left" w:pos="284"/>
        </w:tabs>
        <w:spacing w:after="0" w:line="240" w:lineRule="auto"/>
        <w:jc w:val="center"/>
        <w:rPr>
          <w:rFonts w:ascii="Times New Roman" w:eastAsia="Calibri" w:hAnsi="Times New Roman" w:cs="Times New Roman"/>
          <w:b/>
          <w:sz w:val="12"/>
          <w:szCs w:val="12"/>
        </w:rPr>
      </w:pPr>
      <w:r w:rsidRPr="00201068">
        <w:rPr>
          <w:rFonts w:ascii="Times New Roman" w:eastAsia="Calibri" w:hAnsi="Times New Roman" w:cs="Times New Roman"/>
          <w:b/>
          <w:sz w:val="12"/>
          <w:szCs w:val="12"/>
        </w:rPr>
        <w:t>Форма заявки на участие в аукционе</w:t>
      </w:r>
    </w:p>
    <w:p w:rsidR="00414DC8" w:rsidRPr="00201068" w:rsidRDefault="00414DC8" w:rsidP="00414DC8">
      <w:pPr>
        <w:tabs>
          <w:tab w:val="left" w:pos="284"/>
        </w:tabs>
        <w:spacing w:after="0" w:line="240" w:lineRule="auto"/>
        <w:jc w:val="right"/>
        <w:rPr>
          <w:rFonts w:ascii="Times New Roman" w:eastAsia="Calibri" w:hAnsi="Times New Roman" w:cs="Times New Roman"/>
          <w:sz w:val="12"/>
          <w:szCs w:val="12"/>
        </w:rPr>
      </w:pPr>
      <w:r w:rsidRPr="00201068">
        <w:rPr>
          <w:rFonts w:ascii="Times New Roman" w:eastAsia="Calibri" w:hAnsi="Times New Roman" w:cs="Times New Roman"/>
          <w:sz w:val="12"/>
          <w:szCs w:val="12"/>
        </w:rPr>
        <w:t>Регистрационный  номер_______</w:t>
      </w:r>
    </w:p>
    <w:p w:rsidR="00414DC8" w:rsidRPr="00201068" w:rsidRDefault="00414DC8" w:rsidP="00414DC8">
      <w:pPr>
        <w:tabs>
          <w:tab w:val="left" w:pos="284"/>
        </w:tabs>
        <w:spacing w:after="0" w:line="240" w:lineRule="auto"/>
        <w:jc w:val="right"/>
        <w:rPr>
          <w:rFonts w:ascii="Times New Roman" w:eastAsia="Calibri" w:hAnsi="Times New Roman" w:cs="Times New Roman"/>
          <w:sz w:val="12"/>
          <w:szCs w:val="12"/>
        </w:rPr>
      </w:pPr>
      <w:r w:rsidRPr="00201068">
        <w:rPr>
          <w:rFonts w:ascii="Times New Roman" w:eastAsia="Calibri" w:hAnsi="Times New Roman" w:cs="Times New Roman"/>
          <w:sz w:val="12"/>
          <w:szCs w:val="12"/>
        </w:rPr>
        <w:t>от "_____" ___________2018года</w:t>
      </w:r>
    </w:p>
    <w:p w:rsidR="00414DC8" w:rsidRPr="00201068" w:rsidRDefault="00414DC8" w:rsidP="00414DC8">
      <w:pPr>
        <w:tabs>
          <w:tab w:val="left" w:pos="284"/>
        </w:tabs>
        <w:spacing w:after="0" w:line="240" w:lineRule="auto"/>
        <w:jc w:val="right"/>
        <w:rPr>
          <w:rFonts w:ascii="Times New Roman" w:eastAsia="Calibri" w:hAnsi="Times New Roman" w:cs="Times New Roman"/>
          <w:sz w:val="12"/>
          <w:szCs w:val="12"/>
        </w:rPr>
      </w:pPr>
    </w:p>
    <w:p w:rsidR="00414DC8" w:rsidRPr="00201068" w:rsidRDefault="00414DC8" w:rsidP="00414DC8">
      <w:pPr>
        <w:tabs>
          <w:tab w:val="left" w:pos="284"/>
        </w:tabs>
        <w:spacing w:after="0" w:line="240" w:lineRule="auto"/>
        <w:jc w:val="right"/>
        <w:rPr>
          <w:rFonts w:ascii="Times New Roman" w:eastAsia="Calibri" w:hAnsi="Times New Roman" w:cs="Times New Roman"/>
          <w:sz w:val="12"/>
          <w:szCs w:val="12"/>
        </w:rPr>
      </w:pPr>
      <w:r w:rsidRPr="00201068">
        <w:rPr>
          <w:rFonts w:ascii="Times New Roman" w:eastAsia="Calibri" w:hAnsi="Times New Roman" w:cs="Times New Roman"/>
          <w:sz w:val="12"/>
          <w:szCs w:val="12"/>
        </w:rPr>
        <w:t>Продавец: Комитет по управлению</w:t>
      </w:r>
    </w:p>
    <w:p w:rsidR="00414DC8" w:rsidRPr="00201068" w:rsidRDefault="00414DC8" w:rsidP="00414DC8">
      <w:pPr>
        <w:tabs>
          <w:tab w:val="left" w:pos="284"/>
        </w:tabs>
        <w:spacing w:after="0" w:line="240" w:lineRule="auto"/>
        <w:jc w:val="right"/>
        <w:rPr>
          <w:rFonts w:ascii="Times New Roman" w:eastAsia="Calibri" w:hAnsi="Times New Roman" w:cs="Times New Roman"/>
          <w:sz w:val="12"/>
          <w:szCs w:val="12"/>
        </w:rPr>
      </w:pPr>
      <w:r w:rsidRPr="00201068">
        <w:rPr>
          <w:rFonts w:ascii="Times New Roman" w:eastAsia="Calibri" w:hAnsi="Times New Roman" w:cs="Times New Roman"/>
          <w:sz w:val="12"/>
          <w:szCs w:val="12"/>
        </w:rPr>
        <w:t>муниципальным имуществом</w:t>
      </w:r>
    </w:p>
    <w:p w:rsidR="00414DC8" w:rsidRPr="00201068" w:rsidRDefault="00414DC8" w:rsidP="00414DC8">
      <w:pPr>
        <w:tabs>
          <w:tab w:val="left" w:pos="284"/>
        </w:tabs>
        <w:spacing w:after="0" w:line="240" w:lineRule="auto"/>
        <w:jc w:val="right"/>
        <w:rPr>
          <w:rFonts w:ascii="Times New Roman" w:eastAsia="Calibri" w:hAnsi="Times New Roman" w:cs="Times New Roman"/>
          <w:sz w:val="12"/>
          <w:szCs w:val="12"/>
        </w:rPr>
      </w:pPr>
      <w:r w:rsidRPr="00201068">
        <w:rPr>
          <w:rFonts w:ascii="Times New Roman" w:eastAsia="Calibri" w:hAnsi="Times New Roman" w:cs="Times New Roman"/>
          <w:sz w:val="12"/>
          <w:szCs w:val="12"/>
        </w:rPr>
        <w:t>муниципального района Сергиевский</w:t>
      </w:r>
    </w:p>
    <w:p w:rsidR="00414DC8" w:rsidRPr="00201068" w:rsidRDefault="00414DC8" w:rsidP="00414DC8">
      <w:pPr>
        <w:tabs>
          <w:tab w:val="left" w:pos="284"/>
        </w:tabs>
        <w:spacing w:after="0" w:line="240" w:lineRule="auto"/>
        <w:jc w:val="right"/>
        <w:rPr>
          <w:rFonts w:ascii="Times New Roman" w:eastAsia="Calibri" w:hAnsi="Times New Roman" w:cs="Times New Roman"/>
          <w:sz w:val="12"/>
          <w:szCs w:val="12"/>
        </w:rPr>
      </w:pPr>
      <w:r w:rsidRPr="00201068">
        <w:rPr>
          <w:rFonts w:ascii="Times New Roman" w:eastAsia="Calibri" w:hAnsi="Times New Roman" w:cs="Times New Roman"/>
          <w:sz w:val="12"/>
          <w:szCs w:val="12"/>
        </w:rPr>
        <w:t>Самарской области</w:t>
      </w:r>
    </w:p>
    <w:p w:rsidR="00414DC8" w:rsidRPr="00201068" w:rsidRDefault="00414DC8" w:rsidP="00414DC8">
      <w:pPr>
        <w:tabs>
          <w:tab w:val="left" w:pos="284"/>
        </w:tabs>
        <w:spacing w:after="0" w:line="240" w:lineRule="auto"/>
        <w:jc w:val="center"/>
        <w:rPr>
          <w:rFonts w:ascii="Times New Roman" w:eastAsia="Calibri" w:hAnsi="Times New Roman" w:cs="Times New Roman"/>
          <w:b/>
          <w:sz w:val="12"/>
          <w:szCs w:val="12"/>
        </w:rPr>
      </w:pPr>
      <w:r w:rsidRPr="00201068">
        <w:rPr>
          <w:rFonts w:ascii="Times New Roman" w:eastAsia="Calibri" w:hAnsi="Times New Roman" w:cs="Times New Roman"/>
          <w:b/>
          <w:sz w:val="12"/>
          <w:szCs w:val="12"/>
        </w:rPr>
        <w:t>Заявка на участие в аукционе</w:t>
      </w:r>
    </w:p>
    <w:p w:rsidR="00414DC8" w:rsidRPr="00201068" w:rsidRDefault="00414DC8" w:rsidP="00414DC8">
      <w:pPr>
        <w:tabs>
          <w:tab w:val="left" w:pos="284"/>
        </w:tabs>
        <w:spacing w:after="0" w:line="240" w:lineRule="auto"/>
        <w:rPr>
          <w:rFonts w:ascii="Times New Roman" w:eastAsia="Calibri" w:hAnsi="Times New Roman" w:cs="Times New Roman"/>
          <w:sz w:val="12"/>
          <w:szCs w:val="12"/>
        </w:rPr>
      </w:pPr>
    </w:p>
    <w:p w:rsidR="00414DC8" w:rsidRPr="00201068" w:rsidRDefault="00414DC8" w:rsidP="00414DC8">
      <w:pPr>
        <w:tabs>
          <w:tab w:val="left" w:pos="284"/>
        </w:tabs>
        <w:spacing w:after="0" w:line="240" w:lineRule="auto"/>
        <w:rPr>
          <w:rFonts w:ascii="Times New Roman" w:eastAsia="Calibri" w:hAnsi="Times New Roman" w:cs="Times New Roman"/>
          <w:sz w:val="12"/>
          <w:szCs w:val="12"/>
        </w:rPr>
      </w:pPr>
      <w:r w:rsidRPr="00201068">
        <w:rPr>
          <w:rFonts w:ascii="Times New Roman" w:eastAsia="Calibri" w:hAnsi="Times New Roman" w:cs="Times New Roman"/>
          <w:sz w:val="12"/>
          <w:szCs w:val="12"/>
        </w:rPr>
        <w:t>_____________________________________________________________________________________________________________________________</w:t>
      </w:r>
    </w:p>
    <w:p w:rsidR="00414DC8" w:rsidRPr="00201068" w:rsidRDefault="00414DC8" w:rsidP="00414DC8">
      <w:pPr>
        <w:tabs>
          <w:tab w:val="left" w:pos="284"/>
        </w:tabs>
        <w:spacing w:after="0" w:line="240" w:lineRule="auto"/>
        <w:jc w:val="center"/>
        <w:rPr>
          <w:rFonts w:ascii="Times New Roman" w:eastAsia="Calibri" w:hAnsi="Times New Roman" w:cs="Times New Roman"/>
          <w:sz w:val="12"/>
          <w:szCs w:val="12"/>
        </w:rPr>
      </w:pPr>
      <w:r w:rsidRPr="00201068">
        <w:rPr>
          <w:rFonts w:ascii="Times New Roman" w:eastAsia="Calibri" w:hAnsi="Times New Roman" w:cs="Times New Roman"/>
          <w:sz w:val="12"/>
          <w:szCs w:val="12"/>
        </w:rPr>
        <w:t>( ФИО и  паспортные данные физ. лица)</w:t>
      </w:r>
    </w:p>
    <w:p w:rsidR="00414DC8" w:rsidRPr="00201068" w:rsidRDefault="00414DC8" w:rsidP="00414DC8">
      <w:pPr>
        <w:tabs>
          <w:tab w:val="left" w:pos="284"/>
        </w:tabs>
        <w:spacing w:after="0" w:line="240" w:lineRule="auto"/>
        <w:rPr>
          <w:rFonts w:ascii="Times New Roman" w:eastAsia="Calibri" w:hAnsi="Times New Roman" w:cs="Times New Roman"/>
          <w:sz w:val="12"/>
          <w:szCs w:val="12"/>
        </w:rPr>
      </w:pPr>
      <w:r w:rsidRPr="00201068">
        <w:rPr>
          <w:rFonts w:ascii="Times New Roman" w:eastAsia="Calibri" w:hAnsi="Times New Roman" w:cs="Times New Roman"/>
          <w:sz w:val="12"/>
          <w:szCs w:val="12"/>
        </w:rPr>
        <w:t>_____________________________________________________________________________________________________________________________</w:t>
      </w:r>
    </w:p>
    <w:p w:rsidR="00414DC8" w:rsidRPr="00201068" w:rsidRDefault="00414DC8" w:rsidP="00414DC8">
      <w:pPr>
        <w:tabs>
          <w:tab w:val="left" w:pos="284"/>
        </w:tabs>
        <w:spacing w:after="0" w:line="240" w:lineRule="auto"/>
        <w:rPr>
          <w:rFonts w:ascii="Times New Roman" w:eastAsia="Calibri" w:hAnsi="Times New Roman" w:cs="Times New Roman"/>
          <w:sz w:val="12"/>
          <w:szCs w:val="12"/>
        </w:rPr>
      </w:pPr>
    </w:p>
    <w:p w:rsidR="00414DC8" w:rsidRPr="00201068" w:rsidRDefault="00414DC8" w:rsidP="00414DC8">
      <w:pPr>
        <w:tabs>
          <w:tab w:val="left" w:pos="284"/>
        </w:tabs>
        <w:spacing w:after="0" w:line="240" w:lineRule="auto"/>
        <w:rPr>
          <w:rFonts w:ascii="Times New Roman" w:eastAsia="Calibri" w:hAnsi="Times New Roman" w:cs="Times New Roman"/>
          <w:sz w:val="12"/>
          <w:szCs w:val="12"/>
        </w:rPr>
      </w:pPr>
      <w:r w:rsidRPr="00201068">
        <w:rPr>
          <w:rFonts w:ascii="Times New Roman" w:eastAsia="Calibri" w:hAnsi="Times New Roman" w:cs="Times New Roman"/>
          <w:sz w:val="12"/>
          <w:szCs w:val="12"/>
        </w:rPr>
        <w:t>именуемый в дальнейшем ПРЕТЕНДЕНТ, принимая решение об участии в аукционе на право на заключения договора аренды земельного участка, расположенного по адресу:_____________________________________________________________________________________________,  площадь ________________ м</w:t>
      </w:r>
      <w:proofErr w:type="gramStart"/>
      <w:r w:rsidRPr="00201068">
        <w:rPr>
          <w:rFonts w:ascii="Times New Roman" w:eastAsia="Calibri" w:hAnsi="Times New Roman" w:cs="Times New Roman"/>
          <w:sz w:val="12"/>
          <w:szCs w:val="12"/>
        </w:rPr>
        <w:t>2</w:t>
      </w:r>
      <w:proofErr w:type="gramEnd"/>
      <w:r w:rsidRPr="00201068">
        <w:rPr>
          <w:rFonts w:ascii="Times New Roman" w:eastAsia="Calibri" w:hAnsi="Times New Roman" w:cs="Times New Roman"/>
          <w:sz w:val="12"/>
          <w:szCs w:val="12"/>
        </w:rPr>
        <w:t xml:space="preserve">,  кадастровый номер участка  ______________________________________. </w:t>
      </w:r>
    </w:p>
    <w:p w:rsidR="00414DC8" w:rsidRPr="00201068" w:rsidRDefault="00414DC8" w:rsidP="00414DC8">
      <w:pPr>
        <w:tabs>
          <w:tab w:val="left" w:pos="284"/>
        </w:tabs>
        <w:spacing w:after="0" w:line="240" w:lineRule="auto"/>
        <w:rPr>
          <w:rFonts w:ascii="Times New Roman" w:eastAsia="Calibri" w:hAnsi="Times New Roman" w:cs="Times New Roman"/>
          <w:b/>
          <w:sz w:val="12"/>
          <w:szCs w:val="12"/>
        </w:rPr>
      </w:pPr>
      <w:r w:rsidRPr="00201068">
        <w:rPr>
          <w:rFonts w:ascii="Times New Roman" w:eastAsia="Calibri" w:hAnsi="Times New Roman" w:cs="Times New Roman"/>
          <w:b/>
          <w:sz w:val="12"/>
          <w:szCs w:val="12"/>
        </w:rPr>
        <w:t>ОБЯЗУЮСЬ:</w:t>
      </w:r>
    </w:p>
    <w:p w:rsidR="00414DC8" w:rsidRPr="00414DC8" w:rsidRDefault="00414DC8" w:rsidP="00414DC8">
      <w:pPr>
        <w:tabs>
          <w:tab w:val="left" w:pos="284"/>
        </w:tabs>
        <w:spacing w:after="0" w:line="240" w:lineRule="auto"/>
        <w:rPr>
          <w:rFonts w:ascii="Times New Roman" w:eastAsia="Calibri" w:hAnsi="Times New Roman" w:cs="Times New Roman"/>
          <w:sz w:val="12"/>
          <w:szCs w:val="12"/>
        </w:rPr>
      </w:pPr>
      <w:r w:rsidRPr="00414DC8">
        <w:rPr>
          <w:rFonts w:ascii="Times New Roman" w:eastAsia="Calibri" w:hAnsi="Times New Roman" w:cs="Times New Roman"/>
          <w:sz w:val="12"/>
          <w:szCs w:val="12"/>
        </w:rPr>
        <w:t>ОБЯЗУЮСЬ:</w:t>
      </w:r>
    </w:p>
    <w:p w:rsidR="00414DC8" w:rsidRPr="00414DC8" w:rsidRDefault="00414DC8" w:rsidP="00414DC8">
      <w:pPr>
        <w:tabs>
          <w:tab w:val="left" w:pos="284"/>
        </w:tabs>
        <w:spacing w:after="0" w:line="240" w:lineRule="auto"/>
        <w:jc w:val="both"/>
        <w:rPr>
          <w:rFonts w:ascii="Times New Roman" w:eastAsia="Calibri" w:hAnsi="Times New Roman" w:cs="Times New Roman"/>
          <w:sz w:val="12"/>
          <w:szCs w:val="12"/>
        </w:rPr>
      </w:pPr>
      <w:r w:rsidRPr="00414DC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14DC8">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Pr="00414DC8">
        <w:rPr>
          <w:rFonts w:ascii="Times New Roman" w:eastAsia="Calibri" w:hAnsi="Times New Roman" w:cs="Times New Roman"/>
          <w:sz w:val="12"/>
          <w:szCs w:val="12"/>
        </w:rPr>
        <w:t>ии ау</w:t>
      </w:r>
      <w:proofErr w:type="gramEnd"/>
      <w:r w:rsidRPr="00414DC8">
        <w:rPr>
          <w:rFonts w:ascii="Times New Roman" w:eastAsia="Calibri" w:hAnsi="Times New Roman" w:cs="Times New Roman"/>
          <w:sz w:val="12"/>
          <w:szCs w:val="12"/>
        </w:rPr>
        <w:t>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414DC8" w:rsidRPr="00414DC8" w:rsidRDefault="00414DC8" w:rsidP="00414DC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14DC8">
        <w:rPr>
          <w:rFonts w:ascii="Times New Roman" w:eastAsia="Calibri" w:hAnsi="Times New Roman" w:cs="Times New Roman"/>
          <w:sz w:val="12"/>
          <w:szCs w:val="12"/>
        </w:rPr>
        <w:t>В случае признания победителем аукциона ОБЯЗУЮСЬ заключить с Продавцом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аренды земельного участка, установленную по результатам аукциона, открытого по форме подачи предложения о цене, в сроки, определяемые договором аренды.</w:t>
      </w:r>
    </w:p>
    <w:p w:rsidR="00414DC8" w:rsidRPr="00414DC8" w:rsidRDefault="00414DC8" w:rsidP="00414DC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14DC8">
        <w:rPr>
          <w:rFonts w:ascii="Times New Roman" w:eastAsia="Calibri" w:hAnsi="Times New Roman" w:cs="Times New Roman"/>
          <w:sz w:val="12"/>
          <w:szCs w:val="12"/>
        </w:rPr>
        <w:t xml:space="preserve">Я согласен с тем, что в случае признания меня победителем аукциона и моего отказа от заключения договора аренды, либо </w:t>
      </w:r>
      <w:proofErr w:type="gramStart"/>
      <w:r w:rsidRPr="00414DC8">
        <w:rPr>
          <w:rFonts w:ascii="Times New Roman" w:eastAsia="Calibri" w:hAnsi="Times New Roman" w:cs="Times New Roman"/>
          <w:sz w:val="12"/>
          <w:szCs w:val="12"/>
        </w:rPr>
        <w:t>не внесения</w:t>
      </w:r>
      <w:proofErr w:type="gramEnd"/>
      <w:r w:rsidRPr="00414DC8">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414DC8" w:rsidRPr="00414DC8" w:rsidRDefault="00414DC8" w:rsidP="00414DC8">
      <w:pPr>
        <w:tabs>
          <w:tab w:val="left" w:pos="284"/>
        </w:tabs>
        <w:spacing w:after="0" w:line="240" w:lineRule="auto"/>
        <w:jc w:val="both"/>
        <w:rPr>
          <w:rFonts w:ascii="Times New Roman" w:eastAsia="Calibri" w:hAnsi="Times New Roman" w:cs="Times New Roman"/>
          <w:sz w:val="12"/>
          <w:szCs w:val="12"/>
        </w:rPr>
      </w:pPr>
    </w:p>
    <w:p w:rsidR="00F03825" w:rsidRDefault="00414DC8" w:rsidP="00414DC8">
      <w:pPr>
        <w:tabs>
          <w:tab w:val="left" w:pos="284"/>
        </w:tabs>
        <w:spacing w:after="0" w:line="240" w:lineRule="auto"/>
        <w:jc w:val="both"/>
        <w:rPr>
          <w:rFonts w:ascii="Times New Roman" w:eastAsia="Calibri" w:hAnsi="Times New Roman" w:cs="Times New Roman"/>
          <w:sz w:val="12"/>
          <w:szCs w:val="12"/>
        </w:rPr>
      </w:pPr>
      <w:r w:rsidRPr="00414DC8">
        <w:rPr>
          <w:rFonts w:ascii="Times New Roman" w:eastAsia="Calibri" w:hAnsi="Times New Roman" w:cs="Times New Roman"/>
          <w:sz w:val="12"/>
          <w:szCs w:val="12"/>
        </w:rPr>
        <w:t>Адрес, реквизиты и телефон ЗАЯВИТЕЛЯ:</w:t>
      </w:r>
    </w:p>
    <w:p w:rsidR="00414DC8" w:rsidRPr="00201068" w:rsidRDefault="00414DC8" w:rsidP="00414DC8">
      <w:pPr>
        <w:tabs>
          <w:tab w:val="left" w:pos="284"/>
        </w:tabs>
        <w:spacing w:after="0" w:line="240" w:lineRule="auto"/>
        <w:rPr>
          <w:rFonts w:ascii="Times New Roman" w:eastAsia="Calibri" w:hAnsi="Times New Roman" w:cs="Times New Roman"/>
          <w:sz w:val="12"/>
          <w:szCs w:val="12"/>
        </w:rPr>
      </w:pPr>
      <w:r w:rsidRPr="00201068">
        <w:rPr>
          <w:rFonts w:ascii="Times New Roman" w:eastAsia="Calibri" w:hAnsi="Times New Roman" w:cs="Times New Roman"/>
          <w:sz w:val="12"/>
          <w:szCs w:val="12"/>
        </w:rPr>
        <w:t>_____________________________________________________________________________________________________________________________</w:t>
      </w:r>
    </w:p>
    <w:p w:rsidR="00414DC8" w:rsidRPr="00201068" w:rsidRDefault="00414DC8" w:rsidP="00414DC8">
      <w:pPr>
        <w:tabs>
          <w:tab w:val="left" w:pos="284"/>
        </w:tabs>
        <w:spacing w:after="0" w:line="240" w:lineRule="auto"/>
        <w:rPr>
          <w:rFonts w:ascii="Times New Roman" w:eastAsia="Calibri" w:hAnsi="Times New Roman" w:cs="Times New Roman"/>
          <w:sz w:val="12"/>
          <w:szCs w:val="12"/>
        </w:rPr>
      </w:pPr>
      <w:r w:rsidRPr="00201068">
        <w:rPr>
          <w:rFonts w:ascii="Times New Roman" w:eastAsia="Calibri" w:hAnsi="Times New Roman" w:cs="Times New Roman"/>
          <w:sz w:val="12"/>
          <w:szCs w:val="12"/>
        </w:rPr>
        <w:t>_____________________________________________________________________________________________________________________________</w:t>
      </w:r>
    </w:p>
    <w:p w:rsidR="00414DC8" w:rsidRPr="00201068" w:rsidRDefault="00414DC8" w:rsidP="00414DC8">
      <w:pPr>
        <w:tabs>
          <w:tab w:val="left" w:pos="284"/>
        </w:tabs>
        <w:spacing w:after="0" w:line="240" w:lineRule="auto"/>
        <w:rPr>
          <w:rFonts w:ascii="Times New Roman" w:eastAsia="Calibri" w:hAnsi="Times New Roman" w:cs="Times New Roman"/>
          <w:sz w:val="12"/>
          <w:szCs w:val="12"/>
        </w:rPr>
      </w:pPr>
    </w:p>
    <w:p w:rsidR="00414DC8" w:rsidRPr="00201068" w:rsidRDefault="00414DC8" w:rsidP="00414DC8">
      <w:pPr>
        <w:tabs>
          <w:tab w:val="left" w:pos="284"/>
        </w:tabs>
        <w:spacing w:after="0" w:line="240" w:lineRule="auto"/>
        <w:rPr>
          <w:rFonts w:ascii="Times New Roman" w:eastAsia="Calibri" w:hAnsi="Times New Roman" w:cs="Times New Roman"/>
          <w:sz w:val="12"/>
          <w:szCs w:val="12"/>
        </w:rPr>
      </w:pPr>
      <w:r w:rsidRPr="00201068">
        <w:rPr>
          <w:rFonts w:ascii="Times New Roman" w:eastAsia="Calibri" w:hAnsi="Times New Roman" w:cs="Times New Roman"/>
          <w:sz w:val="12"/>
          <w:szCs w:val="12"/>
        </w:rPr>
        <w:t>ПРИЛОЖЕНИЯ:</w:t>
      </w:r>
    </w:p>
    <w:p w:rsidR="00414DC8" w:rsidRPr="00201068" w:rsidRDefault="00414DC8" w:rsidP="00414DC8">
      <w:pPr>
        <w:tabs>
          <w:tab w:val="left" w:pos="284"/>
        </w:tabs>
        <w:spacing w:after="0" w:line="240" w:lineRule="auto"/>
        <w:rPr>
          <w:rFonts w:ascii="Times New Roman" w:eastAsia="Calibri" w:hAnsi="Times New Roman" w:cs="Times New Roman"/>
          <w:sz w:val="12"/>
          <w:szCs w:val="12"/>
        </w:rPr>
      </w:pPr>
      <w:r w:rsidRPr="00201068">
        <w:rPr>
          <w:rFonts w:ascii="Times New Roman" w:eastAsia="Calibri" w:hAnsi="Times New Roman" w:cs="Times New Roman"/>
          <w:sz w:val="12"/>
          <w:szCs w:val="12"/>
        </w:rPr>
        <w:t>_____________________________________________________________________________________________________________________________</w:t>
      </w:r>
    </w:p>
    <w:p w:rsidR="00414DC8" w:rsidRPr="00201068" w:rsidRDefault="00414DC8" w:rsidP="00414DC8">
      <w:pPr>
        <w:tabs>
          <w:tab w:val="left" w:pos="284"/>
        </w:tabs>
        <w:spacing w:after="0" w:line="240" w:lineRule="auto"/>
        <w:rPr>
          <w:rFonts w:ascii="Times New Roman" w:eastAsia="Calibri" w:hAnsi="Times New Roman" w:cs="Times New Roman"/>
          <w:sz w:val="12"/>
          <w:szCs w:val="12"/>
        </w:rPr>
      </w:pPr>
    </w:p>
    <w:p w:rsidR="00414DC8" w:rsidRPr="00201068" w:rsidRDefault="00414DC8" w:rsidP="00414DC8">
      <w:pPr>
        <w:tabs>
          <w:tab w:val="left" w:pos="284"/>
        </w:tabs>
        <w:spacing w:after="0" w:line="240" w:lineRule="auto"/>
        <w:jc w:val="right"/>
        <w:rPr>
          <w:rFonts w:ascii="Times New Roman" w:eastAsia="Calibri" w:hAnsi="Times New Roman" w:cs="Times New Roman"/>
          <w:sz w:val="12"/>
          <w:szCs w:val="12"/>
        </w:rPr>
      </w:pPr>
      <w:r w:rsidRPr="00201068">
        <w:rPr>
          <w:rFonts w:ascii="Times New Roman" w:eastAsia="Calibri" w:hAnsi="Times New Roman" w:cs="Times New Roman"/>
          <w:sz w:val="12"/>
          <w:szCs w:val="12"/>
        </w:rPr>
        <w:t>Заявка принята ПРОДАВЦОМ</w:t>
      </w:r>
    </w:p>
    <w:p w:rsidR="00414DC8" w:rsidRPr="00201068" w:rsidRDefault="00414DC8" w:rsidP="00414DC8">
      <w:pPr>
        <w:tabs>
          <w:tab w:val="left" w:pos="284"/>
        </w:tabs>
        <w:spacing w:after="0" w:line="240" w:lineRule="auto"/>
        <w:jc w:val="right"/>
        <w:rPr>
          <w:rFonts w:ascii="Times New Roman" w:eastAsia="Calibri" w:hAnsi="Times New Roman" w:cs="Times New Roman"/>
          <w:sz w:val="12"/>
          <w:szCs w:val="12"/>
        </w:rPr>
      </w:pPr>
    </w:p>
    <w:p w:rsidR="00414DC8" w:rsidRPr="00201068" w:rsidRDefault="00414DC8" w:rsidP="00414DC8">
      <w:pPr>
        <w:tabs>
          <w:tab w:val="left" w:pos="284"/>
        </w:tabs>
        <w:spacing w:after="0" w:line="240" w:lineRule="auto"/>
        <w:jc w:val="right"/>
        <w:rPr>
          <w:rFonts w:ascii="Times New Roman" w:eastAsia="Calibri" w:hAnsi="Times New Roman" w:cs="Times New Roman"/>
          <w:sz w:val="12"/>
          <w:szCs w:val="12"/>
        </w:rPr>
      </w:pPr>
      <w:r w:rsidRPr="00201068">
        <w:rPr>
          <w:rFonts w:ascii="Times New Roman" w:eastAsia="Calibri" w:hAnsi="Times New Roman" w:cs="Times New Roman"/>
          <w:sz w:val="12"/>
          <w:szCs w:val="12"/>
        </w:rPr>
        <w:t>«___»____________2018г.  в ____ч. _____мин.</w:t>
      </w:r>
    </w:p>
    <w:p w:rsidR="00414DC8" w:rsidRPr="00201068" w:rsidRDefault="00414DC8" w:rsidP="00414DC8">
      <w:pPr>
        <w:tabs>
          <w:tab w:val="left" w:pos="284"/>
        </w:tabs>
        <w:spacing w:after="0" w:line="240" w:lineRule="auto"/>
        <w:rPr>
          <w:rFonts w:ascii="Times New Roman" w:eastAsia="Calibri" w:hAnsi="Times New Roman" w:cs="Times New Roman"/>
          <w:sz w:val="12"/>
          <w:szCs w:val="12"/>
        </w:rPr>
      </w:pPr>
    </w:p>
    <w:p w:rsidR="00414DC8" w:rsidRPr="00201068" w:rsidRDefault="00414DC8" w:rsidP="00414DC8">
      <w:pPr>
        <w:tabs>
          <w:tab w:val="left" w:pos="284"/>
        </w:tabs>
        <w:spacing w:after="0" w:line="240" w:lineRule="auto"/>
        <w:rPr>
          <w:rFonts w:ascii="Times New Roman" w:eastAsia="Calibri" w:hAnsi="Times New Roman" w:cs="Times New Roman"/>
          <w:sz w:val="12"/>
          <w:szCs w:val="12"/>
        </w:rPr>
      </w:pPr>
      <w:r w:rsidRPr="00201068">
        <w:rPr>
          <w:rFonts w:ascii="Times New Roman" w:eastAsia="Calibri" w:hAnsi="Times New Roman" w:cs="Times New Roman"/>
          <w:sz w:val="12"/>
          <w:szCs w:val="12"/>
        </w:rPr>
        <w:t xml:space="preserve">Подпись ПРЕТЕНДЕНТА                                                                                                                       Подпись ПРОДАВЦА              </w:t>
      </w:r>
    </w:p>
    <w:p w:rsidR="00414DC8" w:rsidRPr="00201068" w:rsidRDefault="00414DC8" w:rsidP="00414DC8">
      <w:pPr>
        <w:tabs>
          <w:tab w:val="left" w:pos="284"/>
        </w:tabs>
        <w:spacing w:after="0" w:line="240" w:lineRule="auto"/>
        <w:rPr>
          <w:rFonts w:ascii="Times New Roman" w:eastAsia="Calibri" w:hAnsi="Times New Roman" w:cs="Times New Roman"/>
          <w:sz w:val="12"/>
          <w:szCs w:val="12"/>
        </w:rPr>
      </w:pPr>
    </w:p>
    <w:p w:rsidR="00414DC8" w:rsidRPr="00201068" w:rsidRDefault="00414DC8" w:rsidP="00414DC8">
      <w:pPr>
        <w:tabs>
          <w:tab w:val="left" w:pos="284"/>
        </w:tabs>
        <w:spacing w:after="0" w:line="240" w:lineRule="auto"/>
        <w:rPr>
          <w:rFonts w:ascii="Times New Roman" w:eastAsia="Calibri" w:hAnsi="Times New Roman" w:cs="Times New Roman"/>
          <w:sz w:val="12"/>
          <w:szCs w:val="12"/>
        </w:rPr>
      </w:pPr>
      <w:r w:rsidRPr="00201068">
        <w:rPr>
          <w:rFonts w:ascii="Times New Roman" w:eastAsia="Calibri" w:hAnsi="Times New Roman" w:cs="Times New Roman"/>
          <w:sz w:val="12"/>
          <w:szCs w:val="12"/>
        </w:rPr>
        <w:t xml:space="preserve">_______________________                                                                                                                     _____________________            </w:t>
      </w:r>
    </w:p>
    <w:p w:rsidR="00F03825" w:rsidRDefault="00F03825" w:rsidP="003C0C77">
      <w:pPr>
        <w:tabs>
          <w:tab w:val="left" w:pos="284"/>
        </w:tabs>
        <w:spacing w:after="0" w:line="240" w:lineRule="auto"/>
        <w:rPr>
          <w:rFonts w:ascii="Times New Roman" w:eastAsia="Calibri" w:hAnsi="Times New Roman" w:cs="Times New Roman"/>
          <w:sz w:val="12"/>
          <w:szCs w:val="12"/>
        </w:rPr>
      </w:pPr>
    </w:p>
    <w:p w:rsidR="00F47008" w:rsidRPr="000318BE" w:rsidRDefault="00F47008" w:rsidP="00F47008">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F47008" w:rsidRPr="000318BE" w:rsidRDefault="00F47008" w:rsidP="00F47008">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F47008" w:rsidRPr="000318BE" w:rsidRDefault="00F47008" w:rsidP="00F47008">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F47008" w:rsidRPr="000318BE" w:rsidRDefault="00F47008" w:rsidP="00F47008">
      <w:pPr>
        <w:tabs>
          <w:tab w:val="left" w:pos="284"/>
        </w:tabs>
        <w:spacing w:after="0" w:line="240" w:lineRule="auto"/>
        <w:jc w:val="center"/>
        <w:rPr>
          <w:rFonts w:ascii="Times New Roman" w:eastAsia="Calibri" w:hAnsi="Times New Roman" w:cs="Times New Roman"/>
          <w:sz w:val="12"/>
          <w:szCs w:val="12"/>
        </w:rPr>
      </w:pPr>
    </w:p>
    <w:p w:rsidR="00F47008" w:rsidRPr="000318BE" w:rsidRDefault="00F47008" w:rsidP="00F47008">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F47008" w:rsidRPr="000318BE" w:rsidRDefault="00F47008" w:rsidP="00F4700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03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№1458</w:t>
      </w:r>
    </w:p>
    <w:p w:rsidR="00F47008" w:rsidRDefault="00F47008" w:rsidP="00F47008">
      <w:pPr>
        <w:tabs>
          <w:tab w:val="left" w:pos="284"/>
        </w:tabs>
        <w:spacing w:after="0" w:line="240" w:lineRule="auto"/>
        <w:jc w:val="center"/>
        <w:rPr>
          <w:rFonts w:ascii="Times New Roman" w:eastAsia="Calibri" w:hAnsi="Times New Roman" w:cs="Times New Roman"/>
          <w:b/>
          <w:sz w:val="12"/>
          <w:szCs w:val="12"/>
        </w:rPr>
      </w:pPr>
      <w:r w:rsidRPr="00F47008">
        <w:rPr>
          <w:rFonts w:ascii="Times New Roman" w:eastAsia="Calibri" w:hAnsi="Times New Roman" w:cs="Times New Roman"/>
          <w:b/>
          <w:sz w:val="12"/>
          <w:szCs w:val="12"/>
        </w:rPr>
        <w:t xml:space="preserve">Об установлении и утверждении границ зоны с особыми условиями использования </w:t>
      </w:r>
    </w:p>
    <w:p w:rsidR="00F47008" w:rsidRDefault="00F47008" w:rsidP="00F47008">
      <w:pPr>
        <w:tabs>
          <w:tab w:val="left" w:pos="284"/>
        </w:tabs>
        <w:spacing w:after="0" w:line="240" w:lineRule="auto"/>
        <w:jc w:val="center"/>
        <w:rPr>
          <w:rFonts w:ascii="Times New Roman" w:eastAsia="Calibri" w:hAnsi="Times New Roman" w:cs="Times New Roman"/>
          <w:b/>
          <w:sz w:val="12"/>
          <w:szCs w:val="12"/>
        </w:rPr>
      </w:pPr>
      <w:proofErr w:type="gramStart"/>
      <w:r w:rsidRPr="00F47008">
        <w:rPr>
          <w:rFonts w:ascii="Times New Roman" w:eastAsia="Calibri" w:hAnsi="Times New Roman" w:cs="Times New Roman"/>
          <w:b/>
          <w:sz w:val="12"/>
          <w:szCs w:val="12"/>
        </w:rPr>
        <w:t>территории – охранной зоны газопровода – отвода на г. Самара (0-53 км.), газопровода – отвода на г. Самара (53-68 км.)</w:t>
      </w:r>
      <w:proofErr w:type="gramEnd"/>
    </w:p>
    <w:p w:rsidR="00F47008" w:rsidRDefault="00F47008" w:rsidP="00F47008">
      <w:pPr>
        <w:tabs>
          <w:tab w:val="left" w:pos="284"/>
        </w:tabs>
        <w:spacing w:after="0" w:line="240" w:lineRule="auto"/>
        <w:jc w:val="center"/>
        <w:rPr>
          <w:rFonts w:ascii="Times New Roman" w:eastAsia="Calibri" w:hAnsi="Times New Roman" w:cs="Times New Roman"/>
          <w:b/>
          <w:sz w:val="12"/>
          <w:szCs w:val="12"/>
        </w:rPr>
      </w:pPr>
    </w:p>
    <w:p w:rsidR="00B0345A" w:rsidRPr="00B0345A" w:rsidRDefault="00B0345A" w:rsidP="00B0345A">
      <w:pPr>
        <w:tabs>
          <w:tab w:val="left" w:pos="284"/>
        </w:tabs>
        <w:spacing w:after="0" w:line="240" w:lineRule="auto"/>
        <w:ind w:firstLine="284"/>
        <w:jc w:val="both"/>
        <w:rPr>
          <w:rFonts w:ascii="Times New Roman" w:eastAsia="Calibri" w:hAnsi="Times New Roman" w:cs="Times New Roman"/>
          <w:sz w:val="12"/>
          <w:szCs w:val="12"/>
        </w:rPr>
      </w:pPr>
      <w:proofErr w:type="gramStart"/>
      <w:r w:rsidRPr="00B0345A">
        <w:rPr>
          <w:rFonts w:ascii="Times New Roman" w:eastAsia="Calibri" w:hAnsi="Times New Roman" w:cs="Times New Roman"/>
          <w:sz w:val="12"/>
          <w:szCs w:val="12"/>
        </w:rPr>
        <w:lastRenderedPageBreak/>
        <w:t>В соответствии со статьей 104 Земельного кодекса Российской Федерации №136-ФЗ от 25.10.2001г., статьей 28 Федерального закона «О газоснабжении в Российской Федерации" №69-ФЗ от 31.03.1999г., Федеральным законом «О промышленной безопасности опасных производственных объектов» № 116-ФЗ от 21.07.1997г., Федеральным законом «О государственной регистрации недвижимости» №218-ФЗ от 13.07.2015г., Правилами охраны магистральных газопроводов, утвержденными постановлением Правительства Российской Федерации от 08.09.2017г</w:t>
      </w:r>
      <w:proofErr w:type="gramEnd"/>
      <w:r w:rsidRPr="00B0345A">
        <w:rPr>
          <w:rFonts w:ascii="Times New Roman" w:eastAsia="Calibri" w:hAnsi="Times New Roman" w:cs="Times New Roman"/>
          <w:sz w:val="12"/>
          <w:szCs w:val="12"/>
        </w:rPr>
        <w:t>. №1083, рассмотрев письм</w:t>
      </w:r>
      <w:proofErr w:type="gramStart"/>
      <w:r w:rsidRPr="00B0345A">
        <w:rPr>
          <w:rFonts w:ascii="Times New Roman" w:eastAsia="Calibri" w:hAnsi="Times New Roman" w:cs="Times New Roman"/>
          <w:sz w:val="12"/>
          <w:szCs w:val="12"/>
        </w:rPr>
        <w:t>о ООО</w:t>
      </w:r>
      <w:proofErr w:type="gramEnd"/>
      <w:r w:rsidRPr="00B0345A">
        <w:rPr>
          <w:rFonts w:ascii="Times New Roman" w:eastAsia="Calibri" w:hAnsi="Times New Roman" w:cs="Times New Roman"/>
          <w:sz w:val="12"/>
          <w:szCs w:val="12"/>
        </w:rPr>
        <w:t xml:space="preserve"> «Газпром </w:t>
      </w:r>
      <w:proofErr w:type="spellStart"/>
      <w:r w:rsidRPr="00B0345A">
        <w:rPr>
          <w:rFonts w:ascii="Times New Roman" w:eastAsia="Calibri" w:hAnsi="Times New Roman" w:cs="Times New Roman"/>
          <w:sz w:val="12"/>
          <w:szCs w:val="12"/>
        </w:rPr>
        <w:t>трансгаз</w:t>
      </w:r>
      <w:proofErr w:type="spellEnd"/>
      <w:r w:rsidRPr="00B0345A">
        <w:rPr>
          <w:rFonts w:ascii="Times New Roman" w:eastAsia="Calibri" w:hAnsi="Times New Roman" w:cs="Times New Roman"/>
          <w:sz w:val="12"/>
          <w:szCs w:val="12"/>
        </w:rPr>
        <w:t xml:space="preserve"> Самара» №01-18/6134 от 15.11.2018г. (</w:t>
      </w:r>
      <w:proofErr w:type="spellStart"/>
      <w:r w:rsidRPr="00B0345A">
        <w:rPr>
          <w:rFonts w:ascii="Times New Roman" w:eastAsia="Calibri" w:hAnsi="Times New Roman" w:cs="Times New Roman"/>
          <w:sz w:val="12"/>
          <w:szCs w:val="12"/>
        </w:rPr>
        <w:t>вх</w:t>
      </w:r>
      <w:proofErr w:type="spellEnd"/>
      <w:r w:rsidRPr="00B0345A">
        <w:rPr>
          <w:rFonts w:ascii="Times New Roman" w:eastAsia="Calibri" w:hAnsi="Times New Roman" w:cs="Times New Roman"/>
          <w:sz w:val="12"/>
          <w:szCs w:val="12"/>
        </w:rPr>
        <w:t>. №7732 от 20.11.2018г.), представленное текстовое и графическое описание местоположения границ и сведений зоны с особыми условиями использования территорий (ЗОУИТ), подготовленное кадастровым инженером Морозовой Н.С., Администрация муниципального района Сергиевский</w:t>
      </w:r>
    </w:p>
    <w:p w:rsidR="00B0345A" w:rsidRPr="00B0345A" w:rsidRDefault="00B0345A" w:rsidP="00B0345A">
      <w:pPr>
        <w:tabs>
          <w:tab w:val="left" w:pos="284"/>
        </w:tabs>
        <w:spacing w:after="0" w:line="240" w:lineRule="auto"/>
        <w:ind w:firstLine="284"/>
        <w:jc w:val="both"/>
        <w:rPr>
          <w:rFonts w:ascii="Times New Roman" w:eastAsia="Calibri" w:hAnsi="Times New Roman" w:cs="Times New Roman"/>
          <w:sz w:val="12"/>
          <w:szCs w:val="12"/>
        </w:rPr>
      </w:pPr>
      <w:r w:rsidRPr="00B0345A">
        <w:rPr>
          <w:rFonts w:ascii="Times New Roman" w:eastAsia="Calibri" w:hAnsi="Times New Roman" w:cs="Times New Roman"/>
          <w:sz w:val="12"/>
          <w:szCs w:val="12"/>
        </w:rPr>
        <w:t>ПОСТАНОВЛЯЕТ:</w:t>
      </w:r>
    </w:p>
    <w:p w:rsidR="00B0345A" w:rsidRPr="00B0345A" w:rsidRDefault="00B0345A" w:rsidP="00B0345A">
      <w:pPr>
        <w:tabs>
          <w:tab w:val="left" w:pos="284"/>
        </w:tabs>
        <w:spacing w:after="0" w:line="240" w:lineRule="auto"/>
        <w:ind w:firstLine="284"/>
        <w:jc w:val="both"/>
        <w:rPr>
          <w:rFonts w:ascii="Times New Roman" w:eastAsia="Calibri" w:hAnsi="Times New Roman" w:cs="Times New Roman"/>
          <w:sz w:val="12"/>
          <w:szCs w:val="12"/>
        </w:rPr>
      </w:pPr>
      <w:r w:rsidRPr="00B0345A">
        <w:rPr>
          <w:rFonts w:ascii="Times New Roman" w:eastAsia="Calibri" w:hAnsi="Times New Roman" w:cs="Times New Roman"/>
          <w:sz w:val="12"/>
          <w:szCs w:val="12"/>
        </w:rPr>
        <w:t>1. Установить зону с особыми условиями использования территории – охранную зону газопровода-отвода на г. Самара (0-53 км.), газопровода-отвода на г. Самара (53-68 км.). Местоположение: Самарская область, Сергиевский р-н.</w:t>
      </w:r>
    </w:p>
    <w:p w:rsidR="00B0345A" w:rsidRPr="00B0345A" w:rsidRDefault="00B0345A" w:rsidP="00B0345A">
      <w:pPr>
        <w:tabs>
          <w:tab w:val="left" w:pos="284"/>
        </w:tabs>
        <w:spacing w:after="0" w:line="240" w:lineRule="auto"/>
        <w:ind w:firstLine="284"/>
        <w:jc w:val="both"/>
        <w:rPr>
          <w:rFonts w:ascii="Times New Roman" w:eastAsia="Calibri" w:hAnsi="Times New Roman" w:cs="Times New Roman"/>
          <w:sz w:val="12"/>
          <w:szCs w:val="12"/>
        </w:rPr>
      </w:pPr>
      <w:r w:rsidRPr="00B0345A">
        <w:rPr>
          <w:rFonts w:ascii="Times New Roman" w:eastAsia="Calibri" w:hAnsi="Times New Roman" w:cs="Times New Roman"/>
          <w:sz w:val="12"/>
          <w:szCs w:val="12"/>
        </w:rPr>
        <w:t xml:space="preserve">2. Утвердить границы зоны с особыми условиями использования территории – охранной зоны газопровода-отвода на г. Самара (0-53 км.), газопровода-отвода на г. Самара (53-68 км.). Местоположение: Самарская область, Сергиевский р-н. Площадь зоны с особыми условиями использования территории – 991564 +/- 349 </w:t>
      </w:r>
      <w:proofErr w:type="spellStart"/>
      <w:r w:rsidRPr="00B0345A">
        <w:rPr>
          <w:rFonts w:ascii="Times New Roman" w:eastAsia="Calibri" w:hAnsi="Times New Roman" w:cs="Times New Roman"/>
          <w:sz w:val="12"/>
          <w:szCs w:val="12"/>
        </w:rPr>
        <w:t>кв.м</w:t>
      </w:r>
      <w:proofErr w:type="spellEnd"/>
      <w:r w:rsidRPr="00B0345A">
        <w:rPr>
          <w:rFonts w:ascii="Times New Roman" w:eastAsia="Calibri" w:hAnsi="Times New Roman" w:cs="Times New Roman"/>
          <w:sz w:val="12"/>
          <w:szCs w:val="12"/>
        </w:rPr>
        <w:t>.</w:t>
      </w:r>
    </w:p>
    <w:p w:rsidR="00B0345A" w:rsidRPr="00B0345A" w:rsidRDefault="00B0345A" w:rsidP="00B0345A">
      <w:pPr>
        <w:tabs>
          <w:tab w:val="left" w:pos="284"/>
        </w:tabs>
        <w:spacing w:after="0" w:line="240" w:lineRule="auto"/>
        <w:ind w:firstLine="284"/>
        <w:jc w:val="both"/>
        <w:rPr>
          <w:rFonts w:ascii="Times New Roman" w:eastAsia="Calibri" w:hAnsi="Times New Roman" w:cs="Times New Roman"/>
          <w:sz w:val="12"/>
          <w:szCs w:val="12"/>
        </w:rPr>
      </w:pPr>
      <w:r w:rsidRPr="00B0345A">
        <w:rPr>
          <w:rFonts w:ascii="Times New Roman" w:eastAsia="Calibri" w:hAnsi="Times New Roman" w:cs="Times New Roman"/>
          <w:sz w:val="12"/>
          <w:szCs w:val="12"/>
        </w:rPr>
        <w:t xml:space="preserve">3. В зоне с особыми условиями использования территории – охранной зоне газопровода-отвода на г. Самара (0-53 км.), газопровода-отвода на г. Самара (53-68 км.) </w:t>
      </w:r>
      <w:proofErr w:type="gramStart"/>
      <w:r w:rsidRPr="00B0345A">
        <w:rPr>
          <w:rFonts w:ascii="Times New Roman" w:eastAsia="Calibri" w:hAnsi="Times New Roman" w:cs="Times New Roman"/>
          <w:sz w:val="12"/>
          <w:szCs w:val="12"/>
        </w:rPr>
        <w:t>установить особые условия</w:t>
      </w:r>
      <w:proofErr w:type="gramEnd"/>
      <w:r w:rsidRPr="00B0345A">
        <w:rPr>
          <w:rFonts w:ascii="Times New Roman" w:eastAsia="Calibri" w:hAnsi="Times New Roman" w:cs="Times New Roman"/>
          <w:sz w:val="12"/>
          <w:szCs w:val="12"/>
        </w:rPr>
        <w:t xml:space="preserve"> использования территории охранной зоны согласно Правил охраны магистральных трубопроводов, утвержденных Постановлением Правительства Российской Федерации от 08.09.2017г. №1083.</w:t>
      </w:r>
    </w:p>
    <w:p w:rsidR="00B0345A" w:rsidRPr="00B0345A" w:rsidRDefault="00B0345A" w:rsidP="00B0345A">
      <w:pPr>
        <w:tabs>
          <w:tab w:val="left" w:pos="284"/>
        </w:tabs>
        <w:spacing w:after="0" w:line="240" w:lineRule="auto"/>
        <w:ind w:firstLine="284"/>
        <w:jc w:val="both"/>
        <w:rPr>
          <w:rFonts w:ascii="Times New Roman" w:eastAsia="Calibri" w:hAnsi="Times New Roman" w:cs="Times New Roman"/>
          <w:sz w:val="12"/>
          <w:szCs w:val="12"/>
        </w:rPr>
      </w:pPr>
      <w:r w:rsidRPr="00B0345A">
        <w:rPr>
          <w:rFonts w:ascii="Times New Roman" w:eastAsia="Calibri" w:hAnsi="Times New Roman" w:cs="Times New Roman"/>
          <w:sz w:val="12"/>
          <w:szCs w:val="12"/>
        </w:rPr>
        <w:t>4. Рекомендовать предприятиям, организациям, гражданам на территории муниципального района Сергиевский соблюдать установленный режим использования в зоне с особыми условиями использования территории – охранной зоне газопровода-отвода на г. Самара (0-53 км.), газопровода-отвода на г. Самара (53-68 км.).</w:t>
      </w:r>
    </w:p>
    <w:p w:rsidR="00B0345A" w:rsidRPr="00B0345A" w:rsidRDefault="00B0345A" w:rsidP="00B0345A">
      <w:pPr>
        <w:tabs>
          <w:tab w:val="left" w:pos="284"/>
        </w:tabs>
        <w:spacing w:after="0" w:line="240" w:lineRule="auto"/>
        <w:ind w:firstLine="284"/>
        <w:jc w:val="both"/>
        <w:rPr>
          <w:rFonts w:ascii="Times New Roman" w:eastAsia="Calibri" w:hAnsi="Times New Roman" w:cs="Times New Roman"/>
          <w:sz w:val="12"/>
          <w:szCs w:val="12"/>
        </w:rPr>
      </w:pPr>
      <w:r w:rsidRPr="00B0345A">
        <w:rPr>
          <w:rFonts w:ascii="Times New Roman" w:eastAsia="Calibri" w:hAnsi="Times New Roman" w:cs="Times New Roman"/>
          <w:sz w:val="12"/>
          <w:szCs w:val="12"/>
        </w:rPr>
        <w:t>5. Предоставить прав</w:t>
      </w:r>
      <w:proofErr w:type="gramStart"/>
      <w:r w:rsidRPr="00B0345A">
        <w:rPr>
          <w:rFonts w:ascii="Times New Roman" w:eastAsia="Calibri" w:hAnsi="Times New Roman" w:cs="Times New Roman"/>
          <w:sz w:val="12"/>
          <w:szCs w:val="12"/>
        </w:rPr>
        <w:t>о ООО</w:t>
      </w:r>
      <w:proofErr w:type="gramEnd"/>
      <w:r w:rsidRPr="00B0345A">
        <w:rPr>
          <w:rFonts w:ascii="Times New Roman" w:eastAsia="Calibri" w:hAnsi="Times New Roman" w:cs="Times New Roman"/>
          <w:sz w:val="12"/>
          <w:szCs w:val="12"/>
        </w:rPr>
        <w:t xml:space="preserve"> "Газпром </w:t>
      </w:r>
      <w:proofErr w:type="spellStart"/>
      <w:r w:rsidRPr="00B0345A">
        <w:rPr>
          <w:rFonts w:ascii="Times New Roman" w:eastAsia="Calibri" w:hAnsi="Times New Roman" w:cs="Times New Roman"/>
          <w:sz w:val="12"/>
          <w:szCs w:val="12"/>
        </w:rPr>
        <w:t>трансгаз</w:t>
      </w:r>
      <w:proofErr w:type="spellEnd"/>
      <w:r w:rsidRPr="00B0345A">
        <w:rPr>
          <w:rFonts w:ascii="Times New Roman" w:eastAsia="Calibri" w:hAnsi="Times New Roman" w:cs="Times New Roman"/>
          <w:sz w:val="12"/>
          <w:szCs w:val="12"/>
        </w:rPr>
        <w:t xml:space="preserve"> Самара" обращаться без доверенности с заявлением о внесении в Единый государственный реестр недвижимости сведений о зоне с особыми условиями использования территории, указанной в пункте 1 настоящего постановления.</w:t>
      </w:r>
    </w:p>
    <w:p w:rsidR="00B0345A" w:rsidRPr="00B0345A" w:rsidRDefault="00B0345A" w:rsidP="00B0345A">
      <w:pPr>
        <w:tabs>
          <w:tab w:val="left" w:pos="284"/>
        </w:tabs>
        <w:spacing w:after="0" w:line="240" w:lineRule="auto"/>
        <w:ind w:firstLine="284"/>
        <w:jc w:val="both"/>
        <w:rPr>
          <w:rFonts w:ascii="Times New Roman" w:eastAsia="Calibri" w:hAnsi="Times New Roman" w:cs="Times New Roman"/>
          <w:sz w:val="12"/>
          <w:szCs w:val="12"/>
        </w:rPr>
      </w:pPr>
      <w:r w:rsidRPr="00B0345A">
        <w:rPr>
          <w:rFonts w:ascii="Times New Roman" w:eastAsia="Calibri" w:hAnsi="Times New Roman" w:cs="Times New Roman"/>
          <w:sz w:val="12"/>
          <w:szCs w:val="12"/>
        </w:rPr>
        <w:t>6. Опубликовать настоящее постановление в газете «Сергиевский Вестник».</w:t>
      </w:r>
    </w:p>
    <w:p w:rsidR="00B0345A" w:rsidRPr="00B0345A" w:rsidRDefault="00B0345A" w:rsidP="00B0345A">
      <w:pPr>
        <w:tabs>
          <w:tab w:val="left" w:pos="284"/>
        </w:tabs>
        <w:spacing w:after="0" w:line="240" w:lineRule="auto"/>
        <w:ind w:firstLine="284"/>
        <w:jc w:val="both"/>
        <w:rPr>
          <w:rFonts w:ascii="Times New Roman" w:eastAsia="Calibri" w:hAnsi="Times New Roman" w:cs="Times New Roman"/>
          <w:sz w:val="12"/>
          <w:szCs w:val="12"/>
        </w:rPr>
      </w:pPr>
      <w:r w:rsidRPr="00B0345A">
        <w:rPr>
          <w:rFonts w:ascii="Times New Roman" w:eastAsia="Calibri" w:hAnsi="Times New Roman" w:cs="Times New Roman"/>
          <w:sz w:val="12"/>
          <w:szCs w:val="12"/>
        </w:rPr>
        <w:t>7. Настоящее постановление вступает в силу с момента его официального опубликования.</w:t>
      </w:r>
    </w:p>
    <w:p w:rsidR="00B0345A" w:rsidRPr="00B0345A" w:rsidRDefault="00B0345A" w:rsidP="00B0345A">
      <w:pPr>
        <w:tabs>
          <w:tab w:val="left" w:pos="284"/>
        </w:tabs>
        <w:spacing w:after="0" w:line="240" w:lineRule="auto"/>
        <w:ind w:firstLine="284"/>
        <w:jc w:val="both"/>
        <w:rPr>
          <w:rFonts w:ascii="Times New Roman" w:eastAsia="Calibri" w:hAnsi="Times New Roman" w:cs="Times New Roman"/>
          <w:sz w:val="12"/>
          <w:szCs w:val="12"/>
        </w:rPr>
      </w:pPr>
      <w:r w:rsidRPr="00B0345A">
        <w:rPr>
          <w:rFonts w:ascii="Times New Roman" w:eastAsia="Calibri" w:hAnsi="Times New Roman" w:cs="Times New Roman"/>
          <w:sz w:val="12"/>
          <w:szCs w:val="12"/>
        </w:rPr>
        <w:t xml:space="preserve">8. </w:t>
      </w:r>
      <w:proofErr w:type="gramStart"/>
      <w:r w:rsidRPr="00B0345A">
        <w:rPr>
          <w:rFonts w:ascii="Times New Roman" w:eastAsia="Calibri" w:hAnsi="Times New Roman" w:cs="Times New Roman"/>
          <w:sz w:val="12"/>
          <w:szCs w:val="12"/>
        </w:rPr>
        <w:t>Направить настоящее постановление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для внесения в Единый государственный реестр недвижимости сведений о зоне с особыми условиями использования территории – охранной зоне газопровода-отвода на г. Самара (0-53 км.), газопровода-отвода на г. Самара (53-68 км.).</w:t>
      </w:r>
      <w:proofErr w:type="gramEnd"/>
    </w:p>
    <w:p w:rsidR="00B0345A" w:rsidRPr="00B0345A" w:rsidRDefault="00B0345A" w:rsidP="00B0345A">
      <w:pPr>
        <w:tabs>
          <w:tab w:val="left" w:pos="284"/>
        </w:tabs>
        <w:spacing w:after="0" w:line="240" w:lineRule="auto"/>
        <w:ind w:firstLine="284"/>
        <w:jc w:val="both"/>
        <w:rPr>
          <w:rFonts w:ascii="Times New Roman" w:eastAsia="Calibri" w:hAnsi="Times New Roman" w:cs="Times New Roman"/>
          <w:sz w:val="12"/>
          <w:szCs w:val="12"/>
        </w:rPr>
      </w:pPr>
      <w:r w:rsidRPr="00B0345A">
        <w:rPr>
          <w:rFonts w:ascii="Times New Roman" w:eastAsia="Calibri" w:hAnsi="Times New Roman" w:cs="Times New Roman"/>
          <w:sz w:val="12"/>
          <w:szCs w:val="12"/>
        </w:rPr>
        <w:t xml:space="preserve">9. </w:t>
      </w:r>
      <w:proofErr w:type="gramStart"/>
      <w:r w:rsidRPr="00B0345A">
        <w:rPr>
          <w:rFonts w:ascii="Times New Roman" w:eastAsia="Calibri" w:hAnsi="Times New Roman" w:cs="Times New Roman"/>
          <w:sz w:val="12"/>
          <w:szCs w:val="12"/>
        </w:rPr>
        <w:t>Контроль за</w:t>
      </w:r>
      <w:proofErr w:type="gramEnd"/>
      <w:r w:rsidRPr="00B0345A">
        <w:rPr>
          <w:rFonts w:ascii="Times New Roman" w:eastAsia="Calibri"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Н.А.</w:t>
      </w:r>
    </w:p>
    <w:p w:rsidR="00B0345A" w:rsidRDefault="00B0345A" w:rsidP="00B0345A">
      <w:pPr>
        <w:tabs>
          <w:tab w:val="left" w:pos="284"/>
        </w:tabs>
        <w:spacing w:after="0" w:line="240" w:lineRule="auto"/>
        <w:jc w:val="right"/>
        <w:rPr>
          <w:rFonts w:ascii="Times New Roman" w:eastAsia="Calibri" w:hAnsi="Times New Roman" w:cs="Times New Roman"/>
          <w:sz w:val="12"/>
          <w:szCs w:val="12"/>
        </w:rPr>
      </w:pPr>
      <w:r w:rsidRPr="00B0345A">
        <w:rPr>
          <w:rFonts w:ascii="Times New Roman" w:eastAsia="Calibri" w:hAnsi="Times New Roman" w:cs="Times New Roman"/>
          <w:sz w:val="12"/>
          <w:szCs w:val="12"/>
        </w:rPr>
        <w:t>Глава муниципального района Сергиевский</w:t>
      </w:r>
    </w:p>
    <w:p w:rsidR="00F03825" w:rsidRDefault="00B0345A" w:rsidP="00B0345A">
      <w:pPr>
        <w:tabs>
          <w:tab w:val="left" w:pos="284"/>
        </w:tabs>
        <w:spacing w:after="0" w:line="240" w:lineRule="auto"/>
        <w:jc w:val="right"/>
        <w:rPr>
          <w:rFonts w:ascii="Times New Roman" w:eastAsia="Calibri" w:hAnsi="Times New Roman" w:cs="Times New Roman"/>
          <w:sz w:val="12"/>
          <w:szCs w:val="12"/>
        </w:rPr>
      </w:pPr>
      <w:r w:rsidRPr="00B0345A">
        <w:rPr>
          <w:rFonts w:ascii="Times New Roman" w:eastAsia="Calibri" w:hAnsi="Times New Roman" w:cs="Times New Roman"/>
          <w:sz w:val="12"/>
          <w:szCs w:val="12"/>
        </w:rPr>
        <w:t>А.А. Веселов</w:t>
      </w:r>
    </w:p>
    <w:p w:rsidR="00822D95" w:rsidRDefault="00822D95" w:rsidP="00B0345A">
      <w:pPr>
        <w:tabs>
          <w:tab w:val="left" w:pos="284"/>
        </w:tabs>
        <w:spacing w:after="0" w:line="240" w:lineRule="auto"/>
        <w:jc w:val="right"/>
        <w:rPr>
          <w:rFonts w:ascii="Times New Roman" w:eastAsia="Calibri" w:hAnsi="Times New Roman" w:cs="Times New Roman"/>
          <w:sz w:val="12"/>
          <w:szCs w:val="12"/>
        </w:rPr>
      </w:pPr>
    </w:p>
    <w:p w:rsidR="00822D95" w:rsidRDefault="00822D95" w:rsidP="00822D95">
      <w:pPr>
        <w:tabs>
          <w:tab w:val="left" w:pos="284"/>
        </w:tabs>
        <w:spacing w:after="0" w:line="240" w:lineRule="auto"/>
        <w:ind w:firstLine="284"/>
        <w:jc w:val="center"/>
        <w:rPr>
          <w:rFonts w:ascii="Times New Roman" w:eastAsia="Calibri" w:hAnsi="Times New Roman" w:cs="Times New Roman"/>
          <w:b/>
          <w:sz w:val="12"/>
          <w:szCs w:val="12"/>
        </w:rPr>
      </w:pPr>
      <w:r w:rsidRPr="00822D95">
        <w:rPr>
          <w:rFonts w:ascii="Times New Roman" w:eastAsia="Calibri" w:hAnsi="Times New Roman" w:cs="Times New Roman"/>
          <w:b/>
          <w:sz w:val="12"/>
          <w:szCs w:val="12"/>
        </w:rPr>
        <w:t>Заключение о результатах публичных слушаний по проекту Решения</w:t>
      </w:r>
      <w:r>
        <w:rPr>
          <w:rFonts w:ascii="Times New Roman" w:eastAsia="Calibri" w:hAnsi="Times New Roman" w:cs="Times New Roman"/>
          <w:b/>
          <w:sz w:val="12"/>
          <w:szCs w:val="12"/>
        </w:rPr>
        <w:t xml:space="preserve"> </w:t>
      </w:r>
    </w:p>
    <w:p w:rsidR="00822D95" w:rsidRPr="00822D95" w:rsidRDefault="00822D95" w:rsidP="00822D95">
      <w:pPr>
        <w:tabs>
          <w:tab w:val="left" w:pos="284"/>
        </w:tabs>
        <w:spacing w:after="0" w:line="240" w:lineRule="auto"/>
        <w:ind w:firstLine="284"/>
        <w:jc w:val="center"/>
        <w:rPr>
          <w:rFonts w:ascii="Times New Roman" w:eastAsia="Calibri" w:hAnsi="Times New Roman" w:cs="Times New Roman"/>
          <w:b/>
          <w:sz w:val="12"/>
          <w:szCs w:val="12"/>
        </w:rPr>
      </w:pPr>
      <w:r w:rsidRPr="00822D95">
        <w:rPr>
          <w:rFonts w:ascii="Times New Roman" w:eastAsia="Calibri" w:hAnsi="Times New Roman" w:cs="Times New Roman"/>
          <w:b/>
          <w:sz w:val="12"/>
          <w:szCs w:val="12"/>
        </w:rPr>
        <w:t>«О бюджете муниципального р</w:t>
      </w:r>
      <w:r>
        <w:rPr>
          <w:rFonts w:ascii="Times New Roman" w:eastAsia="Calibri" w:hAnsi="Times New Roman" w:cs="Times New Roman"/>
          <w:b/>
          <w:sz w:val="12"/>
          <w:szCs w:val="12"/>
        </w:rPr>
        <w:t xml:space="preserve">айона Сергиевский на 2019 год и </w:t>
      </w:r>
      <w:r w:rsidRPr="00822D95">
        <w:rPr>
          <w:rFonts w:ascii="Times New Roman" w:eastAsia="Calibri" w:hAnsi="Times New Roman" w:cs="Times New Roman"/>
          <w:b/>
          <w:sz w:val="12"/>
          <w:szCs w:val="12"/>
        </w:rPr>
        <w:t>плановый период 2020 и 2021 годов»</w:t>
      </w:r>
    </w:p>
    <w:p w:rsidR="00822D95" w:rsidRPr="00822D95" w:rsidRDefault="00822D95" w:rsidP="00822D95">
      <w:pPr>
        <w:tabs>
          <w:tab w:val="left" w:pos="284"/>
        </w:tabs>
        <w:spacing w:after="0" w:line="240" w:lineRule="auto"/>
        <w:ind w:firstLine="284"/>
        <w:jc w:val="both"/>
        <w:rPr>
          <w:rFonts w:ascii="Times New Roman" w:eastAsia="Calibri" w:hAnsi="Times New Roman" w:cs="Times New Roman"/>
          <w:sz w:val="12"/>
          <w:szCs w:val="12"/>
        </w:rPr>
      </w:pPr>
    </w:p>
    <w:p w:rsidR="00822D95" w:rsidRPr="00822D95" w:rsidRDefault="00822D95" w:rsidP="00822D95">
      <w:pPr>
        <w:tabs>
          <w:tab w:val="left" w:pos="284"/>
        </w:tabs>
        <w:spacing w:after="0" w:line="240" w:lineRule="auto"/>
        <w:ind w:firstLine="284"/>
        <w:jc w:val="both"/>
        <w:rPr>
          <w:rFonts w:ascii="Times New Roman" w:eastAsia="Calibri" w:hAnsi="Times New Roman" w:cs="Times New Roman"/>
          <w:sz w:val="12"/>
          <w:szCs w:val="12"/>
        </w:rPr>
      </w:pPr>
      <w:r w:rsidRPr="00822D95">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22D95">
        <w:rPr>
          <w:rFonts w:ascii="Times New Roman" w:eastAsia="Calibri" w:hAnsi="Times New Roman" w:cs="Times New Roman"/>
          <w:sz w:val="12"/>
          <w:szCs w:val="12"/>
        </w:rPr>
        <w:t>Дата проведения публичных слушаний: с 22 ноября по 06  декабря 2018 года.</w:t>
      </w:r>
    </w:p>
    <w:p w:rsidR="00822D95" w:rsidRPr="00822D95" w:rsidRDefault="00822D95" w:rsidP="00822D95">
      <w:pPr>
        <w:tabs>
          <w:tab w:val="left" w:pos="284"/>
        </w:tabs>
        <w:spacing w:after="0" w:line="240" w:lineRule="auto"/>
        <w:ind w:firstLine="284"/>
        <w:jc w:val="both"/>
        <w:rPr>
          <w:rFonts w:ascii="Times New Roman" w:eastAsia="Calibri" w:hAnsi="Times New Roman" w:cs="Times New Roman"/>
          <w:sz w:val="12"/>
          <w:szCs w:val="12"/>
        </w:rPr>
      </w:pPr>
      <w:r w:rsidRPr="00822D95">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822D95">
        <w:rPr>
          <w:rFonts w:ascii="Times New Roman" w:eastAsia="Calibri" w:hAnsi="Times New Roman" w:cs="Times New Roman"/>
          <w:sz w:val="12"/>
          <w:szCs w:val="12"/>
        </w:rPr>
        <w:t>Место проведения публичных слушаний: 446540, Самарская область, Сергиевский район, село Сергиевск, ул. Ленина, д.22.</w:t>
      </w:r>
    </w:p>
    <w:p w:rsidR="00822D95" w:rsidRPr="00822D95" w:rsidRDefault="00822D95" w:rsidP="00822D95">
      <w:pPr>
        <w:tabs>
          <w:tab w:val="left" w:pos="284"/>
        </w:tabs>
        <w:spacing w:after="0" w:line="240" w:lineRule="auto"/>
        <w:ind w:firstLine="284"/>
        <w:jc w:val="both"/>
        <w:rPr>
          <w:rFonts w:ascii="Times New Roman" w:eastAsia="Calibri" w:hAnsi="Times New Roman" w:cs="Times New Roman"/>
          <w:sz w:val="12"/>
          <w:szCs w:val="12"/>
        </w:rPr>
      </w:pPr>
      <w:r w:rsidRPr="00822D95">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822D95">
        <w:rPr>
          <w:rFonts w:ascii="Times New Roman" w:eastAsia="Calibri" w:hAnsi="Times New Roman" w:cs="Times New Roman"/>
          <w:sz w:val="12"/>
          <w:szCs w:val="12"/>
        </w:rPr>
        <w:t>Основание проведения публичных слушаний: Постановление Главы муниципального района  Сергиевский  от 15.11.2019г. №3/г «О публичных слушаниях по проекту решения «О бюджете муниципального района Сергиевский на 2019 год и на плановый период  2020 и 2021 годов»,  опубликованное в газете «Сергиевский вестник» 16 ноября 2018г. № 49(300).</w:t>
      </w:r>
    </w:p>
    <w:p w:rsidR="00822D95" w:rsidRPr="00822D95" w:rsidRDefault="00822D95" w:rsidP="00822D95">
      <w:pPr>
        <w:tabs>
          <w:tab w:val="left" w:pos="284"/>
        </w:tabs>
        <w:spacing w:after="0" w:line="240" w:lineRule="auto"/>
        <w:ind w:firstLine="284"/>
        <w:jc w:val="both"/>
        <w:rPr>
          <w:rFonts w:ascii="Times New Roman" w:eastAsia="Calibri" w:hAnsi="Times New Roman" w:cs="Times New Roman"/>
          <w:sz w:val="12"/>
          <w:szCs w:val="12"/>
        </w:rPr>
      </w:pPr>
      <w:r w:rsidRPr="00822D95">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822D95">
        <w:rPr>
          <w:rFonts w:ascii="Times New Roman" w:eastAsia="Calibri" w:hAnsi="Times New Roman" w:cs="Times New Roman"/>
          <w:sz w:val="12"/>
          <w:szCs w:val="12"/>
        </w:rPr>
        <w:t>Вопрос, вынесенный на публичные слушания: проект Решения «О бюджете муниципального района Сергиевский на 2019год и на плановый период  2020 и 2021 годов».</w:t>
      </w:r>
    </w:p>
    <w:p w:rsidR="00822D95" w:rsidRPr="00822D95" w:rsidRDefault="00822D95" w:rsidP="00822D95">
      <w:pPr>
        <w:tabs>
          <w:tab w:val="left" w:pos="284"/>
        </w:tabs>
        <w:spacing w:after="0" w:line="240" w:lineRule="auto"/>
        <w:ind w:firstLine="284"/>
        <w:jc w:val="both"/>
        <w:rPr>
          <w:rFonts w:ascii="Times New Roman" w:eastAsia="Calibri" w:hAnsi="Times New Roman" w:cs="Times New Roman"/>
          <w:sz w:val="12"/>
          <w:szCs w:val="12"/>
        </w:rPr>
      </w:pPr>
      <w:r w:rsidRPr="00822D95">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822D95">
        <w:rPr>
          <w:rFonts w:ascii="Times New Roman" w:eastAsia="Calibri" w:hAnsi="Times New Roman" w:cs="Times New Roman"/>
          <w:sz w:val="12"/>
          <w:szCs w:val="12"/>
        </w:rPr>
        <w:t>27 ноября 2018 года по адресу: 446540, Самарская область, Сергиевский район, село Сергиевск, ул. Ленина, д.22 проведено мероприятие по информированию жителей муниципального района по вопросу публичных слушаний, в котором приняли участие 47 (сорок семь) человек.</w:t>
      </w:r>
    </w:p>
    <w:p w:rsidR="00822D95" w:rsidRPr="00822D95" w:rsidRDefault="00822D95" w:rsidP="00822D95">
      <w:pPr>
        <w:tabs>
          <w:tab w:val="left" w:pos="284"/>
        </w:tabs>
        <w:spacing w:after="0" w:line="240" w:lineRule="auto"/>
        <w:ind w:firstLine="284"/>
        <w:jc w:val="both"/>
        <w:rPr>
          <w:rFonts w:ascii="Times New Roman" w:eastAsia="Calibri" w:hAnsi="Times New Roman" w:cs="Times New Roman"/>
          <w:sz w:val="12"/>
          <w:szCs w:val="12"/>
        </w:rPr>
      </w:pPr>
      <w:r w:rsidRPr="00822D95">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822D95">
        <w:rPr>
          <w:rFonts w:ascii="Times New Roman" w:eastAsia="Calibri" w:hAnsi="Times New Roman" w:cs="Times New Roman"/>
          <w:sz w:val="12"/>
          <w:szCs w:val="12"/>
        </w:rPr>
        <w:t>Мнения, предложения и замечания по проекту Решения «О бюджете муниципального района Сергиевский на 2019 год и на плановый период  2020 и 2021годов» внесли в протокол публичных слушаний –1 (один) человека.</w:t>
      </w:r>
    </w:p>
    <w:p w:rsidR="00822D95" w:rsidRPr="00822D95" w:rsidRDefault="00822D95" w:rsidP="00822D95">
      <w:pPr>
        <w:tabs>
          <w:tab w:val="left" w:pos="284"/>
        </w:tabs>
        <w:spacing w:after="0" w:line="240" w:lineRule="auto"/>
        <w:ind w:firstLine="284"/>
        <w:jc w:val="both"/>
        <w:rPr>
          <w:rFonts w:ascii="Times New Roman" w:eastAsia="Calibri" w:hAnsi="Times New Roman" w:cs="Times New Roman"/>
          <w:sz w:val="12"/>
          <w:szCs w:val="12"/>
        </w:rPr>
      </w:pPr>
      <w:r w:rsidRPr="00822D95">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822D95">
        <w:rPr>
          <w:rFonts w:ascii="Times New Roman" w:eastAsia="Calibri" w:hAnsi="Times New Roman" w:cs="Times New Roman"/>
          <w:sz w:val="12"/>
          <w:szCs w:val="12"/>
        </w:rPr>
        <w:t>Обобщенные сведения, полученные при учете мнений, выраженных жителями муниципального района и иными заинтересованными лицами по вопросу, вынесенного на публичные слушания:</w:t>
      </w:r>
    </w:p>
    <w:p w:rsidR="00822D95" w:rsidRPr="00822D95" w:rsidRDefault="00822D95" w:rsidP="00822D95">
      <w:pPr>
        <w:tabs>
          <w:tab w:val="left" w:pos="284"/>
        </w:tabs>
        <w:spacing w:after="0" w:line="240" w:lineRule="auto"/>
        <w:ind w:firstLine="284"/>
        <w:jc w:val="both"/>
        <w:rPr>
          <w:rFonts w:ascii="Times New Roman" w:eastAsia="Calibri" w:hAnsi="Times New Roman" w:cs="Times New Roman"/>
          <w:sz w:val="12"/>
          <w:szCs w:val="12"/>
        </w:rPr>
      </w:pPr>
      <w:r w:rsidRPr="00822D95">
        <w:rPr>
          <w:rFonts w:ascii="Times New Roman" w:eastAsia="Calibri" w:hAnsi="Times New Roman" w:cs="Times New Roman"/>
          <w:sz w:val="12"/>
          <w:szCs w:val="12"/>
        </w:rPr>
        <w:t>7.1</w:t>
      </w:r>
      <w:r>
        <w:rPr>
          <w:rFonts w:ascii="Times New Roman" w:eastAsia="Calibri" w:hAnsi="Times New Roman" w:cs="Times New Roman"/>
          <w:sz w:val="12"/>
          <w:szCs w:val="12"/>
        </w:rPr>
        <w:t xml:space="preserve"> </w:t>
      </w:r>
      <w:r w:rsidRPr="00822D95">
        <w:rPr>
          <w:rFonts w:ascii="Times New Roman" w:eastAsia="Calibri" w:hAnsi="Times New Roman" w:cs="Times New Roman"/>
          <w:sz w:val="12"/>
          <w:szCs w:val="12"/>
        </w:rPr>
        <w:t>Мнения о том, что проект Решения «О бюджете муниципального района Сергиевский на 2019 год и на плановый период  2020 и 2021 годов» необходимо вынести для рассмотрения на заседании Собрания представителей муниципального района Сергиевский  высказали – 1  (один) человек.</w:t>
      </w:r>
    </w:p>
    <w:p w:rsidR="00822D95" w:rsidRPr="00822D95" w:rsidRDefault="00822D95" w:rsidP="00822D95">
      <w:pPr>
        <w:tabs>
          <w:tab w:val="left" w:pos="284"/>
        </w:tabs>
        <w:spacing w:after="0" w:line="240" w:lineRule="auto"/>
        <w:ind w:firstLine="284"/>
        <w:jc w:val="both"/>
        <w:rPr>
          <w:rFonts w:ascii="Times New Roman" w:eastAsia="Calibri" w:hAnsi="Times New Roman" w:cs="Times New Roman"/>
          <w:sz w:val="12"/>
          <w:szCs w:val="12"/>
        </w:rPr>
      </w:pPr>
      <w:r w:rsidRPr="00822D95">
        <w:rPr>
          <w:rFonts w:ascii="Times New Roman" w:eastAsia="Calibri" w:hAnsi="Times New Roman" w:cs="Times New Roman"/>
          <w:sz w:val="12"/>
          <w:szCs w:val="12"/>
        </w:rPr>
        <w:t>7.2</w:t>
      </w:r>
      <w:r>
        <w:rPr>
          <w:rFonts w:ascii="Times New Roman" w:eastAsia="Calibri" w:hAnsi="Times New Roman" w:cs="Times New Roman"/>
          <w:sz w:val="12"/>
          <w:szCs w:val="12"/>
        </w:rPr>
        <w:t xml:space="preserve"> </w:t>
      </w:r>
      <w:r w:rsidRPr="00822D95">
        <w:rPr>
          <w:rFonts w:ascii="Times New Roman" w:eastAsia="Calibri" w:hAnsi="Times New Roman" w:cs="Times New Roman"/>
          <w:sz w:val="12"/>
          <w:szCs w:val="12"/>
        </w:rPr>
        <w:t>Мнения, содержащие отрицательную оценку по вопросу публичных слушаний – не высказаны.</w:t>
      </w:r>
    </w:p>
    <w:p w:rsidR="00822D95" w:rsidRPr="00822D95" w:rsidRDefault="00822D95" w:rsidP="00822D95">
      <w:pPr>
        <w:tabs>
          <w:tab w:val="left" w:pos="284"/>
        </w:tabs>
        <w:spacing w:after="0" w:line="240" w:lineRule="auto"/>
        <w:ind w:firstLine="284"/>
        <w:jc w:val="both"/>
        <w:rPr>
          <w:rFonts w:ascii="Times New Roman" w:eastAsia="Calibri" w:hAnsi="Times New Roman" w:cs="Times New Roman"/>
          <w:sz w:val="12"/>
          <w:szCs w:val="12"/>
        </w:rPr>
      </w:pPr>
      <w:r w:rsidRPr="00822D95">
        <w:rPr>
          <w:rFonts w:ascii="Times New Roman" w:eastAsia="Calibri" w:hAnsi="Times New Roman" w:cs="Times New Roman"/>
          <w:sz w:val="12"/>
          <w:szCs w:val="12"/>
        </w:rPr>
        <w:t>7.3</w:t>
      </w:r>
      <w:r>
        <w:rPr>
          <w:rFonts w:ascii="Times New Roman" w:eastAsia="Calibri" w:hAnsi="Times New Roman" w:cs="Times New Roman"/>
          <w:sz w:val="12"/>
          <w:szCs w:val="12"/>
        </w:rPr>
        <w:t xml:space="preserve"> </w:t>
      </w:r>
      <w:r w:rsidRPr="00822D95">
        <w:rPr>
          <w:rFonts w:ascii="Times New Roman" w:eastAsia="Calibri" w:hAnsi="Times New Roman" w:cs="Times New Roman"/>
          <w:sz w:val="12"/>
          <w:szCs w:val="12"/>
        </w:rPr>
        <w:t>Значения и предложения по вопросу публичных слушаний:</w:t>
      </w:r>
    </w:p>
    <w:p w:rsidR="00822D95" w:rsidRPr="00822D95" w:rsidRDefault="00822D95" w:rsidP="00822D95">
      <w:pPr>
        <w:tabs>
          <w:tab w:val="left" w:pos="284"/>
        </w:tabs>
        <w:spacing w:after="0" w:line="240" w:lineRule="auto"/>
        <w:ind w:firstLine="284"/>
        <w:jc w:val="both"/>
        <w:rPr>
          <w:rFonts w:ascii="Times New Roman" w:eastAsia="Calibri" w:hAnsi="Times New Roman" w:cs="Times New Roman"/>
          <w:sz w:val="12"/>
          <w:szCs w:val="12"/>
        </w:rPr>
      </w:pPr>
      <w:r w:rsidRPr="00822D95">
        <w:rPr>
          <w:rFonts w:ascii="Times New Roman" w:eastAsia="Calibri" w:hAnsi="Times New Roman" w:cs="Times New Roman"/>
          <w:sz w:val="12"/>
          <w:szCs w:val="12"/>
        </w:rPr>
        <w:t>Проект  Решения «О  бюджете муниципального района Сергиевский на 2019 год и на плановый период 2020 и 2021 годов» вынести  для рассмотрения на заседании Собрания представителей муниципального района Сергиевский.</w:t>
      </w:r>
    </w:p>
    <w:p w:rsidR="00822D95" w:rsidRDefault="00822D95" w:rsidP="00822D95">
      <w:pPr>
        <w:tabs>
          <w:tab w:val="left" w:pos="284"/>
        </w:tabs>
        <w:spacing w:after="0" w:line="240" w:lineRule="auto"/>
        <w:jc w:val="right"/>
        <w:rPr>
          <w:rFonts w:ascii="Times New Roman" w:eastAsia="Calibri" w:hAnsi="Times New Roman" w:cs="Times New Roman"/>
          <w:sz w:val="12"/>
          <w:szCs w:val="12"/>
        </w:rPr>
      </w:pPr>
      <w:r w:rsidRPr="00822D95">
        <w:rPr>
          <w:rFonts w:ascii="Times New Roman" w:eastAsia="Calibri" w:hAnsi="Times New Roman" w:cs="Times New Roman"/>
          <w:sz w:val="12"/>
          <w:szCs w:val="12"/>
        </w:rPr>
        <w:t>Глава муниципального района Сергиевский</w:t>
      </w:r>
    </w:p>
    <w:p w:rsidR="00F03825" w:rsidRDefault="00822D95" w:rsidP="00822D95">
      <w:pPr>
        <w:tabs>
          <w:tab w:val="left" w:pos="284"/>
        </w:tabs>
        <w:spacing w:after="0" w:line="240" w:lineRule="auto"/>
        <w:jc w:val="right"/>
        <w:rPr>
          <w:rFonts w:ascii="Times New Roman" w:eastAsia="Calibri" w:hAnsi="Times New Roman" w:cs="Times New Roman"/>
          <w:sz w:val="12"/>
          <w:szCs w:val="12"/>
        </w:rPr>
      </w:pPr>
      <w:r w:rsidRPr="00822D95">
        <w:rPr>
          <w:rFonts w:ascii="Times New Roman" w:eastAsia="Calibri" w:hAnsi="Times New Roman" w:cs="Times New Roman"/>
          <w:sz w:val="12"/>
          <w:szCs w:val="12"/>
        </w:rPr>
        <w:t>А.А. Веселов</w:t>
      </w:r>
    </w:p>
    <w:p w:rsidR="00C83F61" w:rsidRPr="000318BE" w:rsidRDefault="00C83F61" w:rsidP="00C83F61">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C83F61" w:rsidRPr="000318BE" w:rsidRDefault="00C83F61" w:rsidP="00C83F61">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C83F61" w:rsidRPr="000318BE" w:rsidRDefault="00C83F61" w:rsidP="00C83F61">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C83F61" w:rsidRPr="000318BE" w:rsidRDefault="00C83F61" w:rsidP="00C83F61">
      <w:pPr>
        <w:tabs>
          <w:tab w:val="left" w:pos="284"/>
        </w:tabs>
        <w:spacing w:after="0" w:line="240" w:lineRule="auto"/>
        <w:jc w:val="center"/>
        <w:rPr>
          <w:rFonts w:ascii="Times New Roman" w:eastAsia="Calibri" w:hAnsi="Times New Roman" w:cs="Times New Roman"/>
          <w:sz w:val="12"/>
          <w:szCs w:val="12"/>
        </w:rPr>
      </w:pPr>
    </w:p>
    <w:p w:rsidR="00C83F61" w:rsidRPr="000318BE" w:rsidRDefault="00C83F61" w:rsidP="00C83F61">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C83F61" w:rsidRPr="000318BE" w:rsidRDefault="00C83F61" w:rsidP="00C83F6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07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№1492</w:t>
      </w:r>
    </w:p>
    <w:p w:rsidR="00C83F61" w:rsidRDefault="00C83F61" w:rsidP="00C83F61">
      <w:pPr>
        <w:tabs>
          <w:tab w:val="left" w:pos="284"/>
        </w:tabs>
        <w:spacing w:after="0" w:line="240" w:lineRule="auto"/>
        <w:jc w:val="center"/>
        <w:rPr>
          <w:rFonts w:ascii="Times New Roman" w:eastAsia="Calibri" w:hAnsi="Times New Roman" w:cs="Times New Roman"/>
          <w:b/>
          <w:sz w:val="12"/>
          <w:szCs w:val="12"/>
        </w:rPr>
      </w:pPr>
      <w:r w:rsidRPr="00C83F61">
        <w:rPr>
          <w:rFonts w:ascii="Times New Roman" w:eastAsia="Calibri" w:hAnsi="Times New Roman" w:cs="Times New Roman"/>
          <w:b/>
          <w:sz w:val="12"/>
          <w:szCs w:val="12"/>
        </w:rPr>
        <w:t xml:space="preserve">О внесении изменений в Приложение № 1к  постановлению администрации муниципального района Сергиевский </w:t>
      </w:r>
    </w:p>
    <w:p w:rsidR="00C83F61" w:rsidRDefault="00C83F61" w:rsidP="00C83F61">
      <w:pPr>
        <w:tabs>
          <w:tab w:val="left" w:pos="284"/>
        </w:tabs>
        <w:spacing w:after="0" w:line="240" w:lineRule="auto"/>
        <w:jc w:val="center"/>
        <w:rPr>
          <w:rFonts w:ascii="Times New Roman" w:eastAsia="Calibri" w:hAnsi="Times New Roman" w:cs="Times New Roman"/>
          <w:b/>
          <w:sz w:val="12"/>
          <w:szCs w:val="12"/>
        </w:rPr>
      </w:pPr>
      <w:r w:rsidRPr="00C83F61">
        <w:rPr>
          <w:rFonts w:ascii="Times New Roman" w:eastAsia="Calibri" w:hAnsi="Times New Roman" w:cs="Times New Roman"/>
          <w:b/>
          <w:sz w:val="12"/>
          <w:szCs w:val="12"/>
        </w:rPr>
        <w:t>№ 1130 от 20.10.2016г. «Об утверждении муниципальной Программы «Модернизация и развитие автомобильных дорог общего пользования местного значения в муни</w:t>
      </w:r>
      <w:r>
        <w:rPr>
          <w:rFonts w:ascii="Times New Roman" w:eastAsia="Calibri" w:hAnsi="Times New Roman" w:cs="Times New Roman"/>
          <w:b/>
          <w:sz w:val="12"/>
          <w:szCs w:val="12"/>
        </w:rPr>
        <w:t>ципальном районе Сергиевский Са</w:t>
      </w:r>
      <w:r w:rsidRPr="00C83F61">
        <w:rPr>
          <w:rFonts w:ascii="Times New Roman" w:eastAsia="Calibri" w:hAnsi="Times New Roman" w:cs="Times New Roman"/>
          <w:b/>
          <w:sz w:val="12"/>
          <w:szCs w:val="12"/>
        </w:rPr>
        <w:t>марской области на 2017-2019 годы»</w:t>
      </w:r>
    </w:p>
    <w:p w:rsidR="00C83F61" w:rsidRDefault="00C83F61" w:rsidP="00C83F61">
      <w:pPr>
        <w:tabs>
          <w:tab w:val="left" w:pos="284"/>
        </w:tabs>
        <w:spacing w:after="0" w:line="240" w:lineRule="auto"/>
        <w:jc w:val="center"/>
        <w:rPr>
          <w:rFonts w:ascii="Times New Roman" w:eastAsia="Calibri" w:hAnsi="Times New Roman" w:cs="Times New Roman"/>
          <w:b/>
          <w:sz w:val="12"/>
          <w:szCs w:val="12"/>
        </w:rPr>
      </w:pPr>
    </w:p>
    <w:p w:rsidR="00377E44" w:rsidRPr="00377E44" w:rsidRDefault="00377E44" w:rsidP="00377E44">
      <w:pPr>
        <w:tabs>
          <w:tab w:val="left" w:pos="284"/>
        </w:tabs>
        <w:spacing w:after="0" w:line="240" w:lineRule="auto"/>
        <w:ind w:firstLine="284"/>
        <w:jc w:val="both"/>
        <w:rPr>
          <w:rFonts w:ascii="Times New Roman" w:eastAsia="Calibri" w:hAnsi="Times New Roman" w:cs="Times New Roman"/>
          <w:sz w:val="12"/>
          <w:szCs w:val="12"/>
        </w:rPr>
      </w:pPr>
      <w:proofErr w:type="gramStart"/>
      <w:r w:rsidRPr="00377E44">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повышения уровня благоустройства дорог муниципального района Сергиевский и в целях уточнения объемов финансирования муниципальной Программы «Модернизация и развитие автомобильных дорог общего пользования местного значения в муниципальном районе Сергиевский</w:t>
      </w:r>
      <w:proofErr w:type="gramEnd"/>
      <w:r w:rsidRPr="00377E44">
        <w:rPr>
          <w:rFonts w:ascii="Times New Roman" w:eastAsia="Calibri" w:hAnsi="Times New Roman" w:cs="Times New Roman"/>
          <w:sz w:val="12"/>
          <w:szCs w:val="12"/>
        </w:rPr>
        <w:t xml:space="preserve"> Самарской области на 2017-2019 годы», администрация муниципального района Сергиевский,</w:t>
      </w:r>
    </w:p>
    <w:p w:rsidR="00377E44" w:rsidRPr="00377E44" w:rsidRDefault="00377E44" w:rsidP="00377E44">
      <w:pPr>
        <w:tabs>
          <w:tab w:val="left" w:pos="284"/>
        </w:tabs>
        <w:spacing w:after="0" w:line="240" w:lineRule="auto"/>
        <w:ind w:firstLine="284"/>
        <w:jc w:val="both"/>
        <w:rPr>
          <w:rFonts w:ascii="Times New Roman" w:eastAsia="Calibri" w:hAnsi="Times New Roman" w:cs="Times New Roman"/>
          <w:b/>
          <w:sz w:val="12"/>
          <w:szCs w:val="12"/>
        </w:rPr>
      </w:pPr>
      <w:r w:rsidRPr="00377E44">
        <w:rPr>
          <w:rFonts w:ascii="Times New Roman" w:eastAsia="Calibri" w:hAnsi="Times New Roman" w:cs="Times New Roman"/>
          <w:b/>
          <w:sz w:val="12"/>
          <w:szCs w:val="12"/>
        </w:rPr>
        <w:t>ПОСТАНОВЛЯЕТ:</w:t>
      </w:r>
    </w:p>
    <w:p w:rsidR="00377E44" w:rsidRPr="00377E44" w:rsidRDefault="00377E44" w:rsidP="00377E4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 </w:t>
      </w:r>
      <w:r w:rsidRPr="00377E44">
        <w:rPr>
          <w:rFonts w:ascii="Times New Roman" w:eastAsia="Calibri" w:hAnsi="Times New Roman" w:cs="Times New Roman"/>
          <w:sz w:val="12"/>
          <w:szCs w:val="12"/>
        </w:rPr>
        <w:t>Внести изменения в Приложение</w:t>
      </w:r>
      <w:r>
        <w:rPr>
          <w:rFonts w:ascii="Times New Roman" w:eastAsia="Calibri" w:hAnsi="Times New Roman" w:cs="Times New Roman"/>
          <w:sz w:val="12"/>
          <w:szCs w:val="12"/>
        </w:rPr>
        <w:t xml:space="preserve"> № 1 к постановлению администра</w:t>
      </w:r>
      <w:r w:rsidRPr="00377E44">
        <w:rPr>
          <w:rFonts w:ascii="Times New Roman" w:eastAsia="Calibri" w:hAnsi="Times New Roman" w:cs="Times New Roman"/>
          <w:sz w:val="12"/>
          <w:szCs w:val="12"/>
        </w:rPr>
        <w:t>ции муниципального района Сергиевский № 1130 от 20.10.2016 года «Об утверждении муниципальной Программы «Модернизация и развитие автомобильных дорог общего пользования местного значения в муниципальном районе Сергиевский Самарской области на 2017-2019 годы» (далее Программа) следующего содержания:</w:t>
      </w:r>
    </w:p>
    <w:p w:rsidR="00377E44" w:rsidRPr="00377E44" w:rsidRDefault="00377E44" w:rsidP="00377E44">
      <w:pPr>
        <w:tabs>
          <w:tab w:val="left" w:pos="284"/>
        </w:tabs>
        <w:spacing w:after="0" w:line="240" w:lineRule="auto"/>
        <w:ind w:firstLine="284"/>
        <w:jc w:val="both"/>
        <w:rPr>
          <w:rFonts w:ascii="Times New Roman" w:eastAsia="Calibri" w:hAnsi="Times New Roman" w:cs="Times New Roman"/>
          <w:sz w:val="12"/>
          <w:szCs w:val="12"/>
        </w:rPr>
      </w:pPr>
      <w:r w:rsidRPr="00377E44">
        <w:rPr>
          <w:rFonts w:ascii="Times New Roman" w:eastAsia="Calibri" w:hAnsi="Times New Roman" w:cs="Times New Roman"/>
          <w:sz w:val="12"/>
          <w:szCs w:val="12"/>
        </w:rPr>
        <w:t xml:space="preserve">1.1. В паспорте Программы раздел </w:t>
      </w:r>
      <w:r>
        <w:rPr>
          <w:rFonts w:ascii="Times New Roman" w:eastAsia="Calibri" w:hAnsi="Times New Roman" w:cs="Times New Roman"/>
          <w:sz w:val="12"/>
          <w:szCs w:val="12"/>
        </w:rPr>
        <w:t>«Объемы и источники финансирова</w:t>
      </w:r>
      <w:r w:rsidRPr="00377E44">
        <w:rPr>
          <w:rFonts w:ascii="Times New Roman" w:eastAsia="Calibri" w:hAnsi="Times New Roman" w:cs="Times New Roman"/>
          <w:sz w:val="12"/>
          <w:szCs w:val="12"/>
        </w:rPr>
        <w:t>ния Программных мероприятий» изложить в следующей редакции:</w:t>
      </w:r>
    </w:p>
    <w:p w:rsidR="00377E44" w:rsidRPr="00377E44" w:rsidRDefault="00377E44" w:rsidP="00377E44">
      <w:pPr>
        <w:tabs>
          <w:tab w:val="left" w:pos="284"/>
        </w:tabs>
        <w:spacing w:after="0" w:line="240" w:lineRule="auto"/>
        <w:ind w:firstLine="284"/>
        <w:jc w:val="both"/>
        <w:rPr>
          <w:rFonts w:ascii="Times New Roman" w:eastAsia="Calibri" w:hAnsi="Times New Roman" w:cs="Times New Roman"/>
          <w:sz w:val="12"/>
          <w:szCs w:val="12"/>
        </w:rPr>
      </w:pPr>
      <w:r w:rsidRPr="00377E44">
        <w:rPr>
          <w:rFonts w:ascii="Times New Roman" w:eastAsia="Calibri" w:hAnsi="Times New Roman" w:cs="Times New Roman"/>
          <w:sz w:val="12"/>
          <w:szCs w:val="12"/>
        </w:rPr>
        <w:t>«Реализация мероприятий Программы осущ</w:t>
      </w:r>
      <w:r>
        <w:rPr>
          <w:rFonts w:ascii="Times New Roman" w:eastAsia="Calibri" w:hAnsi="Times New Roman" w:cs="Times New Roman"/>
          <w:sz w:val="12"/>
          <w:szCs w:val="12"/>
        </w:rPr>
        <w:t>ествляется за счет средств мест</w:t>
      </w:r>
      <w:r w:rsidRPr="00377E44">
        <w:rPr>
          <w:rFonts w:ascii="Times New Roman" w:eastAsia="Calibri" w:hAnsi="Times New Roman" w:cs="Times New Roman"/>
          <w:sz w:val="12"/>
          <w:szCs w:val="12"/>
        </w:rPr>
        <w:t>ного бюджета, в том числе формируемых за счет поступающих в местный бюджет средств областного бюджета,  в п</w:t>
      </w:r>
      <w:r>
        <w:rPr>
          <w:rFonts w:ascii="Times New Roman" w:eastAsia="Calibri" w:hAnsi="Times New Roman" w:cs="Times New Roman"/>
          <w:sz w:val="12"/>
          <w:szCs w:val="12"/>
        </w:rPr>
        <w:t>ределах лимитов бюджетных обяза</w:t>
      </w:r>
      <w:r w:rsidRPr="00377E44">
        <w:rPr>
          <w:rFonts w:ascii="Times New Roman" w:eastAsia="Calibri" w:hAnsi="Times New Roman" w:cs="Times New Roman"/>
          <w:sz w:val="12"/>
          <w:szCs w:val="12"/>
        </w:rPr>
        <w:t xml:space="preserve">тельств по      реализации мероприятий </w:t>
      </w:r>
      <w:proofErr w:type="gramStart"/>
      <w:r w:rsidRPr="00377E44">
        <w:rPr>
          <w:rFonts w:ascii="Times New Roman" w:eastAsia="Calibri" w:hAnsi="Times New Roman" w:cs="Times New Roman"/>
          <w:sz w:val="12"/>
          <w:szCs w:val="12"/>
        </w:rPr>
        <w:t>Программы</w:t>
      </w:r>
      <w:proofErr w:type="gramEnd"/>
      <w:r w:rsidRPr="00377E44">
        <w:rPr>
          <w:rFonts w:ascii="Times New Roman" w:eastAsia="Calibri" w:hAnsi="Times New Roman" w:cs="Times New Roman"/>
          <w:sz w:val="12"/>
          <w:szCs w:val="12"/>
        </w:rPr>
        <w:t xml:space="preserve"> предусматриваемых на соответствующий финансовый год. Планируемый общий объем финансирования Программы составит:</w:t>
      </w:r>
    </w:p>
    <w:p w:rsidR="00377E44" w:rsidRPr="00377E44" w:rsidRDefault="00377E44" w:rsidP="00377E44">
      <w:pPr>
        <w:tabs>
          <w:tab w:val="left" w:pos="284"/>
        </w:tabs>
        <w:spacing w:after="0" w:line="240" w:lineRule="auto"/>
        <w:ind w:firstLine="284"/>
        <w:jc w:val="both"/>
        <w:rPr>
          <w:rFonts w:ascii="Times New Roman" w:eastAsia="Calibri" w:hAnsi="Times New Roman" w:cs="Times New Roman"/>
          <w:sz w:val="12"/>
          <w:szCs w:val="12"/>
        </w:rPr>
      </w:pPr>
      <w:r w:rsidRPr="00377E44">
        <w:rPr>
          <w:rFonts w:ascii="Times New Roman" w:eastAsia="Calibri" w:hAnsi="Times New Roman" w:cs="Times New Roman"/>
          <w:sz w:val="12"/>
          <w:szCs w:val="12"/>
        </w:rPr>
        <w:t>94 340 037,55 рублей, в том числе:</w:t>
      </w:r>
    </w:p>
    <w:p w:rsidR="00377E44" w:rsidRPr="00377E44" w:rsidRDefault="00377E44" w:rsidP="00377E44">
      <w:pPr>
        <w:tabs>
          <w:tab w:val="left" w:pos="284"/>
        </w:tabs>
        <w:spacing w:after="0" w:line="240" w:lineRule="auto"/>
        <w:ind w:firstLine="284"/>
        <w:jc w:val="both"/>
        <w:rPr>
          <w:rFonts w:ascii="Times New Roman" w:eastAsia="Calibri" w:hAnsi="Times New Roman" w:cs="Times New Roman"/>
          <w:sz w:val="12"/>
          <w:szCs w:val="12"/>
        </w:rPr>
      </w:pPr>
      <w:r w:rsidRPr="00377E44">
        <w:rPr>
          <w:rFonts w:ascii="Times New Roman" w:eastAsia="Calibri" w:hAnsi="Times New Roman" w:cs="Times New Roman"/>
          <w:sz w:val="12"/>
          <w:szCs w:val="12"/>
        </w:rPr>
        <w:t>-2017г. – 44 869 257,98 рублей:</w:t>
      </w:r>
    </w:p>
    <w:p w:rsidR="00377E44" w:rsidRPr="00377E44" w:rsidRDefault="00377E44" w:rsidP="00377E44">
      <w:pPr>
        <w:tabs>
          <w:tab w:val="left" w:pos="284"/>
        </w:tabs>
        <w:spacing w:after="0" w:line="240" w:lineRule="auto"/>
        <w:ind w:firstLine="284"/>
        <w:jc w:val="both"/>
        <w:rPr>
          <w:rFonts w:ascii="Times New Roman" w:eastAsia="Calibri" w:hAnsi="Times New Roman" w:cs="Times New Roman"/>
          <w:sz w:val="12"/>
          <w:szCs w:val="12"/>
        </w:rPr>
      </w:pPr>
      <w:r w:rsidRPr="00377E44">
        <w:rPr>
          <w:rFonts w:ascii="Times New Roman" w:eastAsia="Calibri" w:hAnsi="Times New Roman" w:cs="Times New Roman"/>
          <w:sz w:val="12"/>
          <w:szCs w:val="12"/>
        </w:rPr>
        <w:t>средства местного бюджета (прогноз) – 6 368 553,55 рублей;</w:t>
      </w:r>
    </w:p>
    <w:p w:rsidR="00377E44" w:rsidRPr="00377E44" w:rsidRDefault="00377E44" w:rsidP="00377E44">
      <w:pPr>
        <w:tabs>
          <w:tab w:val="left" w:pos="284"/>
        </w:tabs>
        <w:spacing w:after="0" w:line="240" w:lineRule="auto"/>
        <w:ind w:firstLine="284"/>
        <w:jc w:val="both"/>
        <w:rPr>
          <w:rFonts w:ascii="Times New Roman" w:eastAsia="Calibri" w:hAnsi="Times New Roman" w:cs="Times New Roman"/>
          <w:sz w:val="12"/>
          <w:szCs w:val="12"/>
        </w:rPr>
      </w:pPr>
      <w:r w:rsidRPr="00377E44">
        <w:rPr>
          <w:rFonts w:ascii="Times New Roman" w:eastAsia="Calibri" w:hAnsi="Times New Roman" w:cs="Times New Roman"/>
          <w:sz w:val="12"/>
          <w:szCs w:val="12"/>
        </w:rPr>
        <w:t>средства областного бюджета (прогноз) – 28 323 269,65 рублей;</w:t>
      </w:r>
    </w:p>
    <w:p w:rsidR="00377E44" w:rsidRPr="00377E44" w:rsidRDefault="00377E44" w:rsidP="00377E44">
      <w:pPr>
        <w:tabs>
          <w:tab w:val="left" w:pos="284"/>
        </w:tabs>
        <w:spacing w:after="0" w:line="240" w:lineRule="auto"/>
        <w:ind w:firstLine="284"/>
        <w:jc w:val="both"/>
        <w:rPr>
          <w:rFonts w:ascii="Times New Roman" w:eastAsia="Calibri" w:hAnsi="Times New Roman" w:cs="Times New Roman"/>
          <w:sz w:val="12"/>
          <w:szCs w:val="12"/>
        </w:rPr>
      </w:pPr>
      <w:r w:rsidRPr="00377E44">
        <w:rPr>
          <w:rFonts w:ascii="Times New Roman" w:eastAsia="Calibri" w:hAnsi="Times New Roman" w:cs="Times New Roman"/>
          <w:sz w:val="12"/>
          <w:szCs w:val="12"/>
        </w:rPr>
        <w:t>внебюджетные средства (прогноз) – 10 177 434,78 рублей;</w:t>
      </w:r>
    </w:p>
    <w:p w:rsidR="00377E44" w:rsidRPr="00377E44" w:rsidRDefault="00377E44" w:rsidP="00377E44">
      <w:pPr>
        <w:tabs>
          <w:tab w:val="left" w:pos="284"/>
        </w:tabs>
        <w:spacing w:after="0" w:line="240" w:lineRule="auto"/>
        <w:ind w:firstLine="284"/>
        <w:jc w:val="both"/>
        <w:rPr>
          <w:rFonts w:ascii="Times New Roman" w:eastAsia="Calibri" w:hAnsi="Times New Roman" w:cs="Times New Roman"/>
          <w:sz w:val="12"/>
          <w:szCs w:val="12"/>
        </w:rPr>
      </w:pPr>
      <w:r w:rsidRPr="00377E44">
        <w:rPr>
          <w:rFonts w:ascii="Times New Roman" w:eastAsia="Calibri" w:hAnsi="Times New Roman" w:cs="Times New Roman"/>
          <w:sz w:val="12"/>
          <w:szCs w:val="12"/>
        </w:rPr>
        <w:t>-2018г. – 49 470 779,57 рублей:</w:t>
      </w:r>
    </w:p>
    <w:p w:rsidR="00377E44" w:rsidRPr="00377E44" w:rsidRDefault="00377E44" w:rsidP="00377E44">
      <w:pPr>
        <w:tabs>
          <w:tab w:val="left" w:pos="284"/>
        </w:tabs>
        <w:spacing w:after="0" w:line="240" w:lineRule="auto"/>
        <w:ind w:firstLine="284"/>
        <w:jc w:val="both"/>
        <w:rPr>
          <w:rFonts w:ascii="Times New Roman" w:eastAsia="Calibri" w:hAnsi="Times New Roman" w:cs="Times New Roman"/>
          <w:sz w:val="12"/>
          <w:szCs w:val="12"/>
        </w:rPr>
      </w:pPr>
      <w:r w:rsidRPr="00377E44">
        <w:rPr>
          <w:rFonts w:ascii="Times New Roman" w:eastAsia="Calibri" w:hAnsi="Times New Roman" w:cs="Times New Roman"/>
          <w:sz w:val="12"/>
          <w:szCs w:val="12"/>
        </w:rPr>
        <w:t>средства местного бюджета (прогноз) – 6 123 245,12 рублей;</w:t>
      </w:r>
    </w:p>
    <w:p w:rsidR="00377E44" w:rsidRPr="00377E44" w:rsidRDefault="00377E44" w:rsidP="00377E44">
      <w:pPr>
        <w:tabs>
          <w:tab w:val="left" w:pos="284"/>
        </w:tabs>
        <w:spacing w:after="0" w:line="240" w:lineRule="auto"/>
        <w:ind w:firstLine="284"/>
        <w:jc w:val="both"/>
        <w:rPr>
          <w:rFonts w:ascii="Times New Roman" w:eastAsia="Calibri" w:hAnsi="Times New Roman" w:cs="Times New Roman"/>
          <w:sz w:val="12"/>
          <w:szCs w:val="12"/>
        </w:rPr>
      </w:pPr>
      <w:r w:rsidRPr="00377E44">
        <w:rPr>
          <w:rFonts w:ascii="Times New Roman" w:eastAsia="Calibri" w:hAnsi="Times New Roman" w:cs="Times New Roman"/>
          <w:sz w:val="12"/>
          <w:szCs w:val="12"/>
        </w:rPr>
        <w:t>средства областного бюджета (прогноз) – 36 817543,45 рублей;</w:t>
      </w:r>
    </w:p>
    <w:p w:rsidR="00377E44" w:rsidRPr="00377E44" w:rsidRDefault="00377E44" w:rsidP="00377E44">
      <w:pPr>
        <w:tabs>
          <w:tab w:val="left" w:pos="284"/>
        </w:tabs>
        <w:spacing w:after="0" w:line="240" w:lineRule="auto"/>
        <w:ind w:firstLine="284"/>
        <w:jc w:val="both"/>
        <w:rPr>
          <w:rFonts w:ascii="Times New Roman" w:eastAsia="Calibri" w:hAnsi="Times New Roman" w:cs="Times New Roman"/>
          <w:sz w:val="12"/>
          <w:szCs w:val="12"/>
        </w:rPr>
      </w:pPr>
      <w:r w:rsidRPr="00377E44">
        <w:rPr>
          <w:rFonts w:ascii="Times New Roman" w:eastAsia="Calibri" w:hAnsi="Times New Roman" w:cs="Times New Roman"/>
          <w:sz w:val="12"/>
          <w:szCs w:val="12"/>
        </w:rPr>
        <w:t>внебюджетные средства (прогноз) – 6 530 000,00 рублей;</w:t>
      </w:r>
    </w:p>
    <w:p w:rsidR="00377E44" w:rsidRPr="00377E44" w:rsidRDefault="00377E44" w:rsidP="00377E44">
      <w:pPr>
        <w:tabs>
          <w:tab w:val="left" w:pos="284"/>
        </w:tabs>
        <w:spacing w:after="0" w:line="240" w:lineRule="auto"/>
        <w:ind w:firstLine="284"/>
        <w:jc w:val="both"/>
        <w:rPr>
          <w:rFonts w:ascii="Times New Roman" w:eastAsia="Calibri" w:hAnsi="Times New Roman" w:cs="Times New Roman"/>
          <w:sz w:val="12"/>
          <w:szCs w:val="12"/>
        </w:rPr>
      </w:pPr>
      <w:r w:rsidRPr="00377E44">
        <w:rPr>
          <w:rFonts w:ascii="Times New Roman" w:eastAsia="Calibri" w:hAnsi="Times New Roman" w:cs="Times New Roman"/>
          <w:sz w:val="12"/>
          <w:szCs w:val="12"/>
        </w:rPr>
        <w:t>-2019г. – 0,00 рублей:</w:t>
      </w:r>
    </w:p>
    <w:p w:rsidR="00377E44" w:rsidRPr="00377E44" w:rsidRDefault="00377E44" w:rsidP="00377E44">
      <w:pPr>
        <w:tabs>
          <w:tab w:val="left" w:pos="284"/>
        </w:tabs>
        <w:spacing w:after="0" w:line="240" w:lineRule="auto"/>
        <w:ind w:firstLine="284"/>
        <w:jc w:val="both"/>
        <w:rPr>
          <w:rFonts w:ascii="Times New Roman" w:eastAsia="Calibri" w:hAnsi="Times New Roman" w:cs="Times New Roman"/>
          <w:sz w:val="12"/>
          <w:szCs w:val="12"/>
        </w:rPr>
      </w:pPr>
      <w:r w:rsidRPr="00377E44">
        <w:rPr>
          <w:rFonts w:ascii="Times New Roman" w:eastAsia="Calibri" w:hAnsi="Times New Roman" w:cs="Times New Roman"/>
          <w:sz w:val="12"/>
          <w:szCs w:val="12"/>
        </w:rPr>
        <w:t>средства местного бюджета (прогноз) – 0,00 рублей;</w:t>
      </w:r>
    </w:p>
    <w:p w:rsidR="00377E44" w:rsidRPr="00377E44" w:rsidRDefault="00377E44" w:rsidP="00377E44">
      <w:pPr>
        <w:tabs>
          <w:tab w:val="left" w:pos="284"/>
        </w:tabs>
        <w:spacing w:after="0" w:line="240" w:lineRule="auto"/>
        <w:ind w:firstLine="284"/>
        <w:jc w:val="both"/>
        <w:rPr>
          <w:rFonts w:ascii="Times New Roman" w:eastAsia="Calibri" w:hAnsi="Times New Roman" w:cs="Times New Roman"/>
          <w:sz w:val="12"/>
          <w:szCs w:val="12"/>
        </w:rPr>
      </w:pPr>
      <w:r w:rsidRPr="00377E44">
        <w:rPr>
          <w:rFonts w:ascii="Times New Roman" w:eastAsia="Calibri" w:hAnsi="Times New Roman" w:cs="Times New Roman"/>
          <w:sz w:val="12"/>
          <w:szCs w:val="12"/>
        </w:rPr>
        <w:t>средства областного бюджета (прогноз) – 0,00 рублей;</w:t>
      </w:r>
    </w:p>
    <w:p w:rsidR="00377E44" w:rsidRPr="00377E44" w:rsidRDefault="00377E44" w:rsidP="00377E44">
      <w:pPr>
        <w:tabs>
          <w:tab w:val="left" w:pos="284"/>
        </w:tabs>
        <w:spacing w:after="0" w:line="240" w:lineRule="auto"/>
        <w:ind w:firstLine="284"/>
        <w:jc w:val="both"/>
        <w:rPr>
          <w:rFonts w:ascii="Times New Roman" w:eastAsia="Calibri" w:hAnsi="Times New Roman" w:cs="Times New Roman"/>
          <w:sz w:val="12"/>
          <w:szCs w:val="12"/>
        </w:rPr>
      </w:pPr>
      <w:r w:rsidRPr="00377E44">
        <w:rPr>
          <w:rFonts w:ascii="Times New Roman" w:eastAsia="Calibri" w:hAnsi="Times New Roman" w:cs="Times New Roman"/>
          <w:sz w:val="12"/>
          <w:szCs w:val="12"/>
        </w:rPr>
        <w:t>внебюджетные средства (прогноз) – 0,00 рублей»</w:t>
      </w:r>
    </w:p>
    <w:p w:rsidR="00377E44" w:rsidRPr="00377E44" w:rsidRDefault="00377E44" w:rsidP="00377E44">
      <w:pPr>
        <w:tabs>
          <w:tab w:val="left" w:pos="284"/>
        </w:tabs>
        <w:spacing w:after="0" w:line="240" w:lineRule="auto"/>
        <w:ind w:firstLine="284"/>
        <w:jc w:val="both"/>
        <w:rPr>
          <w:rFonts w:ascii="Times New Roman" w:eastAsia="Calibri" w:hAnsi="Times New Roman" w:cs="Times New Roman"/>
          <w:sz w:val="12"/>
          <w:szCs w:val="12"/>
        </w:rPr>
      </w:pPr>
      <w:r w:rsidRPr="00377E44">
        <w:rPr>
          <w:rFonts w:ascii="Times New Roman" w:eastAsia="Calibri" w:hAnsi="Times New Roman" w:cs="Times New Roman"/>
          <w:sz w:val="12"/>
          <w:szCs w:val="12"/>
        </w:rPr>
        <w:t>1.2. В Программе раздел 5. «Объемы и источники финансирования муниципальной Программы» изложить в следующей редакции:</w:t>
      </w:r>
    </w:p>
    <w:p w:rsidR="00377E44" w:rsidRPr="00377E44" w:rsidRDefault="00377E44" w:rsidP="00377E44">
      <w:pPr>
        <w:tabs>
          <w:tab w:val="left" w:pos="284"/>
        </w:tabs>
        <w:spacing w:after="0" w:line="240" w:lineRule="auto"/>
        <w:ind w:firstLine="284"/>
        <w:jc w:val="both"/>
        <w:rPr>
          <w:rFonts w:ascii="Times New Roman" w:eastAsia="Calibri" w:hAnsi="Times New Roman" w:cs="Times New Roman"/>
          <w:sz w:val="12"/>
          <w:szCs w:val="12"/>
        </w:rPr>
      </w:pPr>
      <w:r w:rsidRPr="00377E44">
        <w:rPr>
          <w:rFonts w:ascii="Times New Roman" w:eastAsia="Calibri" w:hAnsi="Times New Roman" w:cs="Times New Roman"/>
          <w:sz w:val="12"/>
          <w:szCs w:val="12"/>
        </w:rPr>
        <w:t>«Реализация мероприятий Программы осущ</w:t>
      </w:r>
      <w:r>
        <w:rPr>
          <w:rFonts w:ascii="Times New Roman" w:eastAsia="Calibri" w:hAnsi="Times New Roman" w:cs="Times New Roman"/>
          <w:sz w:val="12"/>
          <w:szCs w:val="12"/>
        </w:rPr>
        <w:t>ествляется за счет средств мест</w:t>
      </w:r>
      <w:r w:rsidRPr="00377E44">
        <w:rPr>
          <w:rFonts w:ascii="Times New Roman" w:eastAsia="Calibri" w:hAnsi="Times New Roman" w:cs="Times New Roman"/>
          <w:sz w:val="12"/>
          <w:szCs w:val="12"/>
        </w:rPr>
        <w:t>ного бюджета, в том числе формируемых за счет поступающих в местный бюджет средств областного бюджета,  в п</w:t>
      </w:r>
      <w:r>
        <w:rPr>
          <w:rFonts w:ascii="Times New Roman" w:eastAsia="Calibri" w:hAnsi="Times New Roman" w:cs="Times New Roman"/>
          <w:sz w:val="12"/>
          <w:szCs w:val="12"/>
        </w:rPr>
        <w:t>ределах лимитов бюджетных обяза</w:t>
      </w:r>
      <w:r w:rsidRPr="00377E44">
        <w:rPr>
          <w:rFonts w:ascii="Times New Roman" w:eastAsia="Calibri" w:hAnsi="Times New Roman" w:cs="Times New Roman"/>
          <w:sz w:val="12"/>
          <w:szCs w:val="12"/>
        </w:rPr>
        <w:t>тельств по      реализации мероприятий Программы, предусматриваемых на соответствующий финансовый год. Планируемый общий объем финансирования Программы составит:</w:t>
      </w:r>
    </w:p>
    <w:p w:rsidR="00377E44" w:rsidRPr="00377E44" w:rsidRDefault="00377E44" w:rsidP="00377E44">
      <w:pPr>
        <w:tabs>
          <w:tab w:val="left" w:pos="284"/>
        </w:tabs>
        <w:spacing w:after="0" w:line="240" w:lineRule="auto"/>
        <w:ind w:firstLine="284"/>
        <w:jc w:val="both"/>
        <w:rPr>
          <w:rFonts w:ascii="Times New Roman" w:eastAsia="Calibri" w:hAnsi="Times New Roman" w:cs="Times New Roman"/>
          <w:sz w:val="12"/>
          <w:szCs w:val="12"/>
        </w:rPr>
      </w:pPr>
      <w:r w:rsidRPr="00377E44">
        <w:rPr>
          <w:rFonts w:ascii="Times New Roman" w:eastAsia="Calibri" w:hAnsi="Times New Roman" w:cs="Times New Roman"/>
          <w:sz w:val="12"/>
          <w:szCs w:val="12"/>
        </w:rPr>
        <w:t>94 340 037,55 рублей, в том числе:</w:t>
      </w:r>
    </w:p>
    <w:p w:rsidR="00377E44" w:rsidRPr="00377E44" w:rsidRDefault="00377E44" w:rsidP="00377E44">
      <w:pPr>
        <w:tabs>
          <w:tab w:val="left" w:pos="284"/>
        </w:tabs>
        <w:spacing w:after="0" w:line="240" w:lineRule="auto"/>
        <w:ind w:firstLine="284"/>
        <w:jc w:val="both"/>
        <w:rPr>
          <w:rFonts w:ascii="Times New Roman" w:eastAsia="Calibri" w:hAnsi="Times New Roman" w:cs="Times New Roman"/>
          <w:sz w:val="12"/>
          <w:szCs w:val="12"/>
        </w:rPr>
      </w:pPr>
      <w:r w:rsidRPr="00377E44">
        <w:rPr>
          <w:rFonts w:ascii="Times New Roman" w:eastAsia="Calibri" w:hAnsi="Times New Roman" w:cs="Times New Roman"/>
          <w:sz w:val="12"/>
          <w:szCs w:val="12"/>
        </w:rPr>
        <w:t>-2017г. – 44 869 257,98 рублей:</w:t>
      </w:r>
    </w:p>
    <w:p w:rsidR="00377E44" w:rsidRPr="00377E44" w:rsidRDefault="00377E44" w:rsidP="00377E44">
      <w:pPr>
        <w:tabs>
          <w:tab w:val="left" w:pos="284"/>
        </w:tabs>
        <w:spacing w:after="0" w:line="240" w:lineRule="auto"/>
        <w:ind w:firstLine="284"/>
        <w:jc w:val="both"/>
        <w:rPr>
          <w:rFonts w:ascii="Times New Roman" w:eastAsia="Calibri" w:hAnsi="Times New Roman" w:cs="Times New Roman"/>
          <w:sz w:val="12"/>
          <w:szCs w:val="12"/>
        </w:rPr>
      </w:pPr>
      <w:r w:rsidRPr="00377E44">
        <w:rPr>
          <w:rFonts w:ascii="Times New Roman" w:eastAsia="Calibri" w:hAnsi="Times New Roman" w:cs="Times New Roman"/>
          <w:sz w:val="12"/>
          <w:szCs w:val="12"/>
        </w:rPr>
        <w:t>средства местного бюджета (прогноз) – 6 368 553,55 рублей;</w:t>
      </w:r>
    </w:p>
    <w:p w:rsidR="00377E44" w:rsidRPr="00377E44" w:rsidRDefault="00377E44" w:rsidP="00377E44">
      <w:pPr>
        <w:tabs>
          <w:tab w:val="left" w:pos="284"/>
        </w:tabs>
        <w:spacing w:after="0" w:line="240" w:lineRule="auto"/>
        <w:ind w:firstLine="284"/>
        <w:jc w:val="both"/>
        <w:rPr>
          <w:rFonts w:ascii="Times New Roman" w:eastAsia="Calibri" w:hAnsi="Times New Roman" w:cs="Times New Roman"/>
          <w:sz w:val="12"/>
          <w:szCs w:val="12"/>
        </w:rPr>
      </w:pPr>
      <w:r w:rsidRPr="00377E44">
        <w:rPr>
          <w:rFonts w:ascii="Times New Roman" w:eastAsia="Calibri" w:hAnsi="Times New Roman" w:cs="Times New Roman"/>
          <w:sz w:val="12"/>
          <w:szCs w:val="12"/>
        </w:rPr>
        <w:t>средства областного бюджета (прогноз) – 28 323 269,65 рублей;</w:t>
      </w:r>
    </w:p>
    <w:p w:rsidR="00377E44" w:rsidRPr="00377E44" w:rsidRDefault="00377E44" w:rsidP="00377E44">
      <w:pPr>
        <w:tabs>
          <w:tab w:val="left" w:pos="284"/>
        </w:tabs>
        <w:spacing w:after="0" w:line="240" w:lineRule="auto"/>
        <w:ind w:firstLine="284"/>
        <w:jc w:val="both"/>
        <w:rPr>
          <w:rFonts w:ascii="Times New Roman" w:eastAsia="Calibri" w:hAnsi="Times New Roman" w:cs="Times New Roman"/>
          <w:sz w:val="12"/>
          <w:szCs w:val="12"/>
        </w:rPr>
      </w:pPr>
      <w:r w:rsidRPr="00377E44">
        <w:rPr>
          <w:rFonts w:ascii="Times New Roman" w:eastAsia="Calibri" w:hAnsi="Times New Roman" w:cs="Times New Roman"/>
          <w:sz w:val="12"/>
          <w:szCs w:val="12"/>
        </w:rPr>
        <w:t>внебюджетные средства (прогноз) – 10 177 434,78 рублей;</w:t>
      </w:r>
    </w:p>
    <w:p w:rsidR="00377E44" w:rsidRPr="00377E44" w:rsidRDefault="00377E44" w:rsidP="00377E44">
      <w:pPr>
        <w:tabs>
          <w:tab w:val="left" w:pos="284"/>
        </w:tabs>
        <w:spacing w:after="0" w:line="240" w:lineRule="auto"/>
        <w:ind w:firstLine="284"/>
        <w:jc w:val="both"/>
        <w:rPr>
          <w:rFonts w:ascii="Times New Roman" w:eastAsia="Calibri" w:hAnsi="Times New Roman" w:cs="Times New Roman"/>
          <w:sz w:val="12"/>
          <w:szCs w:val="12"/>
        </w:rPr>
      </w:pPr>
      <w:r w:rsidRPr="00377E44">
        <w:rPr>
          <w:rFonts w:ascii="Times New Roman" w:eastAsia="Calibri" w:hAnsi="Times New Roman" w:cs="Times New Roman"/>
          <w:sz w:val="12"/>
          <w:szCs w:val="12"/>
        </w:rPr>
        <w:t>-2018г. – 49 470 779,57 рублей:</w:t>
      </w:r>
    </w:p>
    <w:p w:rsidR="00377E44" w:rsidRPr="00377E44" w:rsidRDefault="00377E44" w:rsidP="00377E44">
      <w:pPr>
        <w:tabs>
          <w:tab w:val="left" w:pos="284"/>
        </w:tabs>
        <w:spacing w:after="0" w:line="240" w:lineRule="auto"/>
        <w:ind w:firstLine="284"/>
        <w:jc w:val="both"/>
        <w:rPr>
          <w:rFonts w:ascii="Times New Roman" w:eastAsia="Calibri" w:hAnsi="Times New Roman" w:cs="Times New Roman"/>
          <w:sz w:val="12"/>
          <w:szCs w:val="12"/>
        </w:rPr>
      </w:pPr>
      <w:r w:rsidRPr="00377E44">
        <w:rPr>
          <w:rFonts w:ascii="Times New Roman" w:eastAsia="Calibri" w:hAnsi="Times New Roman" w:cs="Times New Roman"/>
          <w:sz w:val="12"/>
          <w:szCs w:val="12"/>
        </w:rPr>
        <w:t>средства местного бюджета (прогноз) – 6 123 245,12 рублей;</w:t>
      </w:r>
    </w:p>
    <w:p w:rsidR="00377E44" w:rsidRPr="00377E44" w:rsidRDefault="00377E44" w:rsidP="00377E44">
      <w:pPr>
        <w:tabs>
          <w:tab w:val="left" w:pos="284"/>
        </w:tabs>
        <w:spacing w:after="0" w:line="240" w:lineRule="auto"/>
        <w:ind w:firstLine="284"/>
        <w:jc w:val="both"/>
        <w:rPr>
          <w:rFonts w:ascii="Times New Roman" w:eastAsia="Calibri" w:hAnsi="Times New Roman" w:cs="Times New Roman"/>
          <w:sz w:val="12"/>
          <w:szCs w:val="12"/>
        </w:rPr>
      </w:pPr>
      <w:r w:rsidRPr="00377E44">
        <w:rPr>
          <w:rFonts w:ascii="Times New Roman" w:eastAsia="Calibri" w:hAnsi="Times New Roman" w:cs="Times New Roman"/>
          <w:sz w:val="12"/>
          <w:szCs w:val="12"/>
        </w:rPr>
        <w:t>средства областного бюджета (прогноз) – 36 817543,45 рублей;</w:t>
      </w:r>
    </w:p>
    <w:p w:rsidR="00377E44" w:rsidRPr="00377E44" w:rsidRDefault="00377E44" w:rsidP="00377E44">
      <w:pPr>
        <w:tabs>
          <w:tab w:val="left" w:pos="284"/>
        </w:tabs>
        <w:spacing w:after="0" w:line="240" w:lineRule="auto"/>
        <w:ind w:firstLine="284"/>
        <w:jc w:val="both"/>
        <w:rPr>
          <w:rFonts w:ascii="Times New Roman" w:eastAsia="Calibri" w:hAnsi="Times New Roman" w:cs="Times New Roman"/>
          <w:sz w:val="12"/>
          <w:szCs w:val="12"/>
        </w:rPr>
      </w:pPr>
      <w:r w:rsidRPr="00377E44">
        <w:rPr>
          <w:rFonts w:ascii="Times New Roman" w:eastAsia="Calibri" w:hAnsi="Times New Roman" w:cs="Times New Roman"/>
          <w:sz w:val="12"/>
          <w:szCs w:val="12"/>
        </w:rPr>
        <w:t>внебюджетные средства (прогноз) – 6 530 000,00 рублей;</w:t>
      </w:r>
    </w:p>
    <w:p w:rsidR="00377E44" w:rsidRPr="00377E44" w:rsidRDefault="00377E44" w:rsidP="00377E44">
      <w:pPr>
        <w:tabs>
          <w:tab w:val="left" w:pos="284"/>
        </w:tabs>
        <w:spacing w:after="0" w:line="240" w:lineRule="auto"/>
        <w:ind w:firstLine="284"/>
        <w:jc w:val="both"/>
        <w:rPr>
          <w:rFonts w:ascii="Times New Roman" w:eastAsia="Calibri" w:hAnsi="Times New Roman" w:cs="Times New Roman"/>
          <w:sz w:val="12"/>
          <w:szCs w:val="12"/>
        </w:rPr>
      </w:pPr>
      <w:r w:rsidRPr="00377E44">
        <w:rPr>
          <w:rFonts w:ascii="Times New Roman" w:eastAsia="Calibri" w:hAnsi="Times New Roman" w:cs="Times New Roman"/>
          <w:sz w:val="12"/>
          <w:szCs w:val="12"/>
        </w:rPr>
        <w:t>-2019г. – 0,00 рублей:</w:t>
      </w:r>
    </w:p>
    <w:p w:rsidR="00377E44" w:rsidRPr="00377E44" w:rsidRDefault="00377E44" w:rsidP="00377E44">
      <w:pPr>
        <w:tabs>
          <w:tab w:val="left" w:pos="284"/>
        </w:tabs>
        <w:spacing w:after="0" w:line="240" w:lineRule="auto"/>
        <w:ind w:firstLine="284"/>
        <w:jc w:val="both"/>
        <w:rPr>
          <w:rFonts w:ascii="Times New Roman" w:eastAsia="Calibri" w:hAnsi="Times New Roman" w:cs="Times New Roman"/>
          <w:sz w:val="12"/>
          <w:szCs w:val="12"/>
        </w:rPr>
      </w:pPr>
      <w:r w:rsidRPr="00377E44">
        <w:rPr>
          <w:rFonts w:ascii="Times New Roman" w:eastAsia="Calibri" w:hAnsi="Times New Roman" w:cs="Times New Roman"/>
          <w:sz w:val="12"/>
          <w:szCs w:val="12"/>
        </w:rPr>
        <w:t>средства местного бюджета (прогноз) – 0,00 рублей;</w:t>
      </w:r>
    </w:p>
    <w:p w:rsidR="00377E44" w:rsidRPr="00377E44" w:rsidRDefault="00377E44" w:rsidP="00377E44">
      <w:pPr>
        <w:tabs>
          <w:tab w:val="left" w:pos="284"/>
        </w:tabs>
        <w:spacing w:after="0" w:line="240" w:lineRule="auto"/>
        <w:ind w:firstLine="284"/>
        <w:jc w:val="both"/>
        <w:rPr>
          <w:rFonts w:ascii="Times New Roman" w:eastAsia="Calibri" w:hAnsi="Times New Roman" w:cs="Times New Roman"/>
          <w:sz w:val="12"/>
          <w:szCs w:val="12"/>
        </w:rPr>
      </w:pPr>
      <w:r w:rsidRPr="00377E44">
        <w:rPr>
          <w:rFonts w:ascii="Times New Roman" w:eastAsia="Calibri" w:hAnsi="Times New Roman" w:cs="Times New Roman"/>
          <w:sz w:val="12"/>
          <w:szCs w:val="12"/>
        </w:rPr>
        <w:t>средства областного бюджета (прогноз) – 0,00 рублей;</w:t>
      </w:r>
    </w:p>
    <w:p w:rsidR="00377E44" w:rsidRPr="00377E44" w:rsidRDefault="00377E44" w:rsidP="00377E44">
      <w:pPr>
        <w:tabs>
          <w:tab w:val="left" w:pos="284"/>
        </w:tabs>
        <w:spacing w:after="0" w:line="240" w:lineRule="auto"/>
        <w:ind w:firstLine="284"/>
        <w:jc w:val="both"/>
        <w:rPr>
          <w:rFonts w:ascii="Times New Roman" w:eastAsia="Calibri" w:hAnsi="Times New Roman" w:cs="Times New Roman"/>
          <w:sz w:val="12"/>
          <w:szCs w:val="12"/>
        </w:rPr>
      </w:pPr>
      <w:r w:rsidRPr="00377E44">
        <w:rPr>
          <w:rFonts w:ascii="Times New Roman" w:eastAsia="Calibri" w:hAnsi="Times New Roman" w:cs="Times New Roman"/>
          <w:sz w:val="12"/>
          <w:szCs w:val="12"/>
        </w:rPr>
        <w:t>внебюджетные средства (прогноз) – 0,00 рублей.</w:t>
      </w:r>
    </w:p>
    <w:p w:rsidR="00377E44" w:rsidRPr="00377E44" w:rsidRDefault="00377E44" w:rsidP="00377E44">
      <w:pPr>
        <w:tabs>
          <w:tab w:val="left" w:pos="284"/>
        </w:tabs>
        <w:spacing w:after="0" w:line="240" w:lineRule="auto"/>
        <w:ind w:firstLine="284"/>
        <w:jc w:val="both"/>
        <w:rPr>
          <w:rFonts w:ascii="Times New Roman" w:eastAsia="Calibri" w:hAnsi="Times New Roman" w:cs="Times New Roman"/>
          <w:sz w:val="12"/>
          <w:szCs w:val="12"/>
        </w:rPr>
      </w:pPr>
      <w:r w:rsidRPr="00377E44">
        <w:rPr>
          <w:rFonts w:ascii="Times New Roman" w:eastAsia="Calibri" w:hAnsi="Times New Roman" w:cs="Times New Roman"/>
          <w:sz w:val="12"/>
          <w:szCs w:val="12"/>
        </w:rPr>
        <w:t>Расчет средств, необходимых для реализации Программы, приведен в приложении №1».</w:t>
      </w:r>
    </w:p>
    <w:p w:rsidR="00377E44" w:rsidRPr="00377E44" w:rsidRDefault="00377E44" w:rsidP="00377E44">
      <w:pPr>
        <w:tabs>
          <w:tab w:val="left" w:pos="284"/>
        </w:tabs>
        <w:spacing w:after="0" w:line="240" w:lineRule="auto"/>
        <w:ind w:firstLine="284"/>
        <w:jc w:val="both"/>
        <w:rPr>
          <w:rFonts w:ascii="Times New Roman" w:eastAsia="Calibri" w:hAnsi="Times New Roman" w:cs="Times New Roman"/>
          <w:sz w:val="12"/>
          <w:szCs w:val="12"/>
        </w:rPr>
      </w:pPr>
      <w:r w:rsidRPr="00377E44">
        <w:rPr>
          <w:rFonts w:ascii="Times New Roman" w:eastAsia="Calibri" w:hAnsi="Times New Roman" w:cs="Times New Roman"/>
          <w:sz w:val="12"/>
          <w:szCs w:val="12"/>
        </w:rPr>
        <w:t>1.3. В Программе «Перечень програм</w:t>
      </w:r>
      <w:r>
        <w:rPr>
          <w:rFonts w:ascii="Times New Roman" w:eastAsia="Calibri" w:hAnsi="Times New Roman" w:cs="Times New Roman"/>
          <w:sz w:val="12"/>
          <w:szCs w:val="12"/>
        </w:rPr>
        <w:t>мных мероприятий» изложить в ре</w:t>
      </w:r>
      <w:r w:rsidRPr="00377E44">
        <w:rPr>
          <w:rFonts w:ascii="Times New Roman" w:eastAsia="Calibri" w:hAnsi="Times New Roman" w:cs="Times New Roman"/>
          <w:sz w:val="12"/>
          <w:szCs w:val="12"/>
        </w:rPr>
        <w:t>дакции согласно Приложению №1 к настоящему постановлению.</w:t>
      </w:r>
    </w:p>
    <w:p w:rsidR="00377E44" w:rsidRPr="00377E44" w:rsidRDefault="00377E44" w:rsidP="00377E44">
      <w:pPr>
        <w:tabs>
          <w:tab w:val="left" w:pos="284"/>
        </w:tabs>
        <w:spacing w:after="0" w:line="240" w:lineRule="auto"/>
        <w:ind w:firstLine="284"/>
        <w:jc w:val="both"/>
        <w:rPr>
          <w:rFonts w:ascii="Times New Roman" w:eastAsia="Calibri" w:hAnsi="Times New Roman" w:cs="Times New Roman"/>
          <w:sz w:val="12"/>
          <w:szCs w:val="12"/>
        </w:rPr>
      </w:pPr>
      <w:r w:rsidRPr="00377E44">
        <w:rPr>
          <w:rFonts w:ascii="Times New Roman" w:eastAsia="Calibri" w:hAnsi="Times New Roman" w:cs="Times New Roman"/>
          <w:sz w:val="12"/>
          <w:szCs w:val="12"/>
        </w:rPr>
        <w:t xml:space="preserve">2.Опубликовать настоящее Постановление в газете «Сергиевский </w:t>
      </w:r>
      <w:proofErr w:type="gramStart"/>
      <w:r w:rsidRPr="00377E44">
        <w:rPr>
          <w:rFonts w:ascii="Times New Roman" w:eastAsia="Calibri" w:hAnsi="Times New Roman" w:cs="Times New Roman"/>
          <w:sz w:val="12"/>
          <w:szCs w:val="12"/>
        </w:rPr>
        <w:t>вест-ник</w:t>
      </w:r>
      <w:proofErr w:type="gramEnd"/>
      <w:r w:rsidRPr="00377E44">
        <w:rPr>
          <w:rFonts w:ascii="Times New Roman" w:eastAsia="Calibri" w:hAnsi="Times New Roman" w:cs="Times New Roman"/>
          <w:sz w:val="12"/>
          <w:szCs w:val="12"/>
        </w:rPr>
        <w:t>».</w:t>
      </w:r>
    </w:p>
    <w:p w:rsidR="00377E44" w:rsidRPr="00377E44" w:rsidRDefault="00377E44" w:rsidP="00377E44">
      <w:pPr>
        <w:tabs>
          <w:tab w:val="left" w:pos="284"/>
        </w:tabs>
        <w:spacing w:after="0" w:line="240" w:lineRule="auto"/>
        <w:ind w:firstLine="284"/>
        <w:jc w:val="both"/>
        <w:rPr>
          <w:rFonts w:ascii="Times New Roman" w:eastAsia="Calibri" w:hAnsi="Times New Roman" w:cs="Times New Roman"/>
          <w:sz w:val="12"/>
          <w:szCs w:val="12"/>
        </w:rPr>
      </w:pPr>
      <w:r w:rsidRPr="00377E44">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77E44" w:rsidRPr="00377E44" w:rsidRDefault="00377E44" w:rsidP="00377E44">
      <w:pPr>
        <w:tabs>
          <w:tab w:val="left" w:pos="284"/>
        </w:tabs>
        <w:spacing w:after="0" w:line="240" w:lineRule="auto"/>
        <w:ind w:firstLine="284"/>
        <w:jc w:val="both"/>
        <w:rPr>
          <w:rFonts w:ascii="Times New Roman" w:eastAsia="Calibri" w:hAnsi="Times New Roman" w:cs="Times New Roman"/>
          <w:sz w:val="12"/>
          <w:szCs w:val="12"/>
        </w:rPr>
      </w:pPr>
      <w:r w:rsidRPr="00377E44">
        <w:rPr>
          <w:rFonts w:ascii="Times New Roman" w:eastAsia="Calibri" w:hAnsi="Times New Roman" w:cs="Times New Roman"/>
          <w:sz w:val="12"/>
          <w:szCs w:val="12"/>
        </w:rPr>
        <w:t xml:space="preserve">4. </w:t>
      </w:r>
      <w:proofErr w:type="gramStart"/>
      <w:r w:rsidRPr="00377E44">
        <w:rPr>
          <w:rFonts w:ascii="Times New Roman" w:eastAsia="Calibri" w:hAnsi="Times New Roman" w:cs="Times New Roman"/>
          <w:sz w:val="12"/>
          <w:szCs w:val="12"/>
        </w:rPr>
        <w:t>Контроль за</w:t>
      </w:r>
      <w:proofErr w:type="gramEnd"/>
      <w:r w:rsidRPr="00377E44">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w:t>
      </w:r>
      <w:r>
        <w:rPr>
          <w:rFonts w:ascii="Times New Roman" w:eastAsia="Calibri" w:hAnsi="Times New Roman" w:cs="Times New Roman"/>
          <w:sz w:val="12"/>
          <w:szCs w:val="12"/>
        </w:rPr>
        <w:t xml:space="preserve"> учреждения «Управление заказчи</w:t>
      </w:r>
      <w:r w:rsidRPr="00377E44">
        <w:rPr>
          <w:rFonts w:ascii="Times New Roman" w:eastAsia="Calibri" w:hAnsi="Times New Roman" w:cs="Times New Roman"/>
          <w:sz w:val="12"/>
          <w:szCs w:val="12"/>
        </w:rPr>
        <w:t>ка-застройщика, архитектуры и градостроительства» муниципального р</w:t>
      </w:r>
      <w:r>
        <w:rPr>
          <w:rFonts w:ascii="Times New Roman" w:eastAsia="Calibri" w:hAnsi="Times New Roman" w:cs="Times New Roman"/>
          <w:sz w:val="12"/>
          <w:szCs w:val="12"/>
        </w:rPr>
        <w:t>айона Сергиевский Астапову Е.А.</w:t>
      </w:r>
    </w:p>
    <w:p w:rsidR="00377E44" w:rsidRPr="00377E44" w:rsidRDefault="00377E44" w:rsidP="00377E44">
      <w:pPr>
        <w:tabs>
          <w:tab w:val="left" w:pos="284"/>
        </w:tabs>
        <w:spacing w:after="0" w:line="240" w:lineRule="auto"/>
        <w:jc w:val="right"/>
        <w:rPr>
          <w:rFonts w:ascii="Times New Roman" w:eastAsia="Calibri" w:hAnsi="Times New Roman" w:cs="Times New Roman"/>
          <w:sz w:val="12"/>
          <w:szCs w:val="12"/>
        </w:rPr>
      </w:pPr>
      <w:r w:rsidRPr="00377E44">
        <w:rPr>
          <w:rFonts w:ascii="Times New Roman" w:eastAsia="Calibri" w:hAnsi="Times New Roman" w:cs="Times New Roman"/>
          <w:sz w:val="12"/>
          <w:szCs w:val="12"/>
        </w:rPr>
        <w:t xml:space="preserve">Глава </w:t>
      </w:r>
      <w:proofErr w:type="gramStart"/>
      <w:r w:rsidRPr="00377E44">
        <w:rPr>
          <w:rFonts w:ascii="Times New Roman" w:eastAsia="Calibri" w:hAnsi="Times New Roman" w:cs="Times New Roman"/>
          <w:sz w:val="12"/>
          <w:szCs w:val="12"/>
        </w:rPr>
        <w:t>муниципального</w:t>
      </w:r>
      <w:proofErr w:type="gramEnd"/>
    </w:p>
    <w:p w:rsidR="00377E44" w:rsidRDefault="00377E44" w:rsidP="00377E44">
      <w:pPr>
        <w:tabs>
          <w:tab w:val="left" w:pos="284"/>
        </w:tabs>
        <w:spacing w:after="0" w:line="240" w:lineRule="auto"/>
        <w:jc w:val="right"/>
        <w:rPr>
          <w:rFonts w:ascii="Times New Roman" w:eastAsia="Calibri" w:hAnsi="Times New Roman" w:cs="Times New Roman"/>
          <w:sz w:val="12"/>
          <w:szCs w:val="12"/>
        </w:rPr>
      </w:pPr>
      <w:r w:rsidRPr="00377E44">
        <w:rPr>
          <w:rFonts w:ascii="Times New Roman" w:eastAsia="Calibri" w:hAnsi="Times New Roman" w:cs="Times New Roman"/>
          <w:sz w:val="12"/>
          <w:szCs w:val="12"/>
        </w:rPr>
        <w:t>района Сергиевский</w:t>
      </w:r>
    </w:p>
    <w:p w:rsidR="00F03825" w:rsidRDefault="00377E44" w:rsidP="00377E44">
      <w:pPr>
        <w:tabs>
          <w:tab w:val="left" w:pos="284"/>
        </w:tabs>
        <w:spacing w:after="0" w:line="240" w:lineRule="auto"/>
        <w:jc w:val="right"/>
        <w:rPr>
          <w:rFonts w:ascii="Times New Roman" w:eastAsia="Calibri" w:hAnsi="Times New Roman" w:cs="Times New Roman"/>
          <w:sz w:val="12"/>
          <w:szCs w:val="12"/>
        </w:rPr>
      </w:pPr>
      <w:r w:rsidRPr="00377E44">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377E44">
        <w:rPr>
          <w:rFonts w:ascii="Times New Roman" w:eastAsia="Calibri" w:hAnsi="Times New Roman" w:cs="Times New Roman"/>
          <w:sz w:val="12"/>
          <w:szCs w:val="12"/>
        </w:rPr>
        <w:t>Веселов</w:t>
      </w:r>
    </w:p>
    <w:p w:rsidR="00377E44" w:rsidRDefault="00377E44" w:rsidP="00377E44">
      <w:pPr>
        <w:tabs>
          <w:tab w:val="left" w:pos="284"/>
        </w:tabs>
        <w:spacing w:after="0" w:line="240" w:lineRule="auto"/>
        <w:jc w:val="right"/>
        <w:rPr>
          <w:rFonts w:ascii="Times New Roman" w:eastAsia="Calibri" w:hAnsi="Times New Roman" w:cs="Times New Roman"/>
          <w:sz w:val="12"/>
          <w:szCs w:val="12"/>
        </w:rPr>
      </w:pPr>
    </w:p>
    <w:p w:rsidR="00377E44" w:rsidRPr="0080086E" w:rsidRDefault="00377E44" w:rsidP="00377E44">
      <w:pPr>
        <w:tabs>
          <w:tab w:val="left" w:pos="284"/>
        </w:tabs>
        <w:spacing w:after="0" w:line="240" w:lineRule="auto"/>
        <w:jc w:val="right"/>
        <w:rPr>
          <w:rFonts w:ascii="Times New Roman" w:eastAsia="Calibri" w:hAnsi="Times New Roman" w:cs="Times New Roman"/>
          <w:i/>
          <w:sz w:val="12"/>
          <w:szCs w:val="12"/>
        </w:rPr>
      </w:pPr>
      <w:r w:rsidRPr="0080086E">
        <w:rPr>
          <w:rFonts w:ascii="Times New Roman" w:eastAsia="Calibri" w:hAnsi="Times New Roman" w:cs="Times New Roman"/>
          <w:i/>
          <w:sz w:val="12"/>
          <w:szCs w:val="12"/>
        </w:rPr>
        <w:t>Приложение №1</w:t>
      </w:r>
    </w:p>
    <w:p w:rsidR="00377E44" w:rsidRPr="0080086E" w:rsidRDefault="00377E44" w:rsidP="00377E44">
      <w:pPr>
        <w:tabs>
          <w:tab w:val="left" w:pos="284"/>
        </w:tabs>
        <w:spacing w:after="0" w:line="240" w:lineRule="auto"/>
        <w:jc w:val="right"/>
        <w:rPr>
          <w:rFonts w:ascii="Times New Roman" w:eastAsia="Calibri" w:hAnsi="Times New Roman" w:cs="Times New Roman"/>
          <w:i/>
          <w:sz w:val="12"/>
          <w:szCs w:val="12"/>
        </w:rPr>
      </w:pPr>
      <w:r w:rsidRPr="0080086E">
        <w:rPr>
          <w:rFonts w:ascii="Times New Roman" w:eastAsia="Calibri" w:hAnsi="Times New Roman" w:cs="Times New Roman"/>
          <w:i/>
          <w:sz w:val="12"/>
          <w:szCs w:val="12"/>
        </w:rPr>
        <w:t>к постановлению администрации</w:t>
      </w:r>
    </w:p>
    <w:p w:rsidR="00377E44" w:rsidRPr="0080086E" w:rsidRDefault="00377E44" w:rsidP="00377E44">
      <w:pPr>
        <w:tabs>
          <w:tab w:val="left" w:pos="284"/>
        </w:tabs>
        <w:spacing w:after="0" w:line="240" w:lineRule="auto"/>
        <w:jc w:val="right"/>
        <w:rPr>
          <w:rFonts w:ascii="Times New Roman" w:eastAsia="Calibri" w:hAnsi="Times New Roman" w:cs="Times New Roman"/>
          <w:i/>
          <w:sz w:val="12"/>
          <w:szCs w:val="12"/>
        </w:rPr>
      </w:pPr>
      <w:r w:rsidRPr="0080086E">
        <w:rPr>
          <w:rFonts w:ascii="Times New Roman" w:eastAsia="Calibri" w:hAnsi="Times New Roman" w:cs="Times New Roman"/>
          <w:i/>
          <w:sz w:val="12"/>
          <w:szCs w:val="12"/>
        </w:rPr>
        <w:t>муниципального района Сергиевский</w:t>
      </w:r>
    </w:p>
    <w:p w:rsidR="00377E44" w:rsidRDefault="00377E44" w:rsidP="00377E4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№1492</w:t>
      </w:r>
      <w:r w:rsidRPr="0080086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от «07» декабря</w:t>
      </w:r>
      <w:r w:rsidRPr="0080086E">
        <w:rPr>
          <w:rFonts w:ascii="Times New Roman" w:eastAsia="Calibri" w:hAnsi="Times New Roman" w:cs="Times New Roman"/>
          <w:i/>
          <w:sz w:val="12"/>
          <w:szCs w:val="12"/>
        </w:rPr>
        <w:t xml:space="preserve"> 2018 г.</w:t>
      </w:r>
    </w:p>
    <w:p w:rsidR="00377E44" w:rsidRPr="00377E44" w:rsidRDefault="00377E44" w:rsidP="00377E44">
      <w:pPr>
        <w:tabs>
          <w:tab w:val="left" w:pos="284"/>
        </w:tabs>
        <w:spacing w:after="0" w:line="240" w:lineRule="auto"/>
        <w:jc w:val="center"/>
        <w:rPr>
          <w:rFonts w:ascii="Times New Roman" w:eastAsia="Calibri" w:hAnsi="Times New Roman" w:cs="Times New Roman"/>
          <w:b/>
          <w:sz w:val="12"/>
          <w:szCs w:val="12"/>
        </w:rPr>
      </w:pPr>
      <w:r w:rsidRPr="00377E44">
        <w:rPr>
          <w:rFonts w:ascii="Times New Roman" w:eastAsia="Calibri" w:hAnsi="Times New Roman" w:cs="Times New Roman"/>
          <w:b/>
          <w:sz w:val="12"/>
          <w:szCs w:val="12"/>
        </w:rPr>
        <w:t>Перечень программных мероприятий муниципальной Программы</w:t>
      </w:r>
    </w:p>
    <w:p w:rsidR="00377E44" w:rsidRPr="00377E44" w:rsidRDefault="00377E44" w:rsidP="00377E44">
      <w:pPr>
        <w:tabs>
          <w:tab w:val="left" w:pos="284"/>
        </w:tabs>
        <w:spacing w:after="0" w:line="240" w:lineRule="auto"/>
        <w:jc w:val="center"/>
        <w:rPr>
          <w:rFonts w:ascii="Times New Roman" w:eastAsia="Calibri" w:hAnsi="Times New Roman" w:cs="Times New Roman"/>
          <w:b/>
          <w:sz w:val="12"/>
          <w:szCs w:val="12"/>
        </w:rPr>
      </w:pPr>
      <w:r w:rsidRPr="00377E44">
        <w:rPr>
          <w:rFonts w:ascii="Times New Roman" w:eastAsia="Calibri" w:hAnsi="Times New Roman" w:cs="Times New Roman"/>
          <w:b/>
          <w:sz w:val="12"/>
          <w:szCs w:val="12"/>
        </w:rPr>
        <w:t>«Модернизация автомобильных дорог общего пользования местного значения</w:t>
      </w:r>
    </w:p>
    <w:p w:rsidR="008C00B6" w:rsidRPr="00377E44" w:rsidRDefault="00377E44" w:rsidP="00377E44">
      <w:pPr>
        <w:tabs>
          <w:tab w:val="left" w:pos="284"/>
        </w:tabs>
        <w:spacing w:after="0" w:line="240" w:lineRule="auto"/>
        <w:jc w:val="center"/>
        <w:rPr>
          <w:rFonts w:ascii="Times New Roman" w:eastAsia="Calibri" w:hAnsi="Times New Roman" w:cs="Times New Roman"/>
          <w:b/>
          <w:sz w:val="12"/>
          <w:szCs w:val="12"/>
        </w:rPr>
      </w:pPr>
      <w:r w:rsidRPr="00377E44">
        <w:rPr>
          <w:rFonts w:ascii="Times New Roman" w:eastAsia="Calibri" w:hAnsi="Times New Roman" w:cs="Times New Roman"/>
          <w:b/>
          <w:sz w:val="12"/>
          <w:szCs w:val="12"/>
        </w:rPr>
        <w:t>в муниципальном районе Сергиевский Самарской области на 2017-2019 годы»</w:t>
      </w:r>
    </w:p>
    <w:tbl>
      <w:tblPr>
        <w:tblStyle w:val="af4"/>
        <w:tblW w:w="0" w:type="auto"/>
        <w:tblInd w:w="108" w:type="dxa"/>
        <w:tblLayout w:type="fixed"/>
        <w:tblLook w:val="04A0" w:firstRow="1" w:lastRow="0" w:firstColumn="1" w:lastColumn="0" w:noHBand="0" w:noVBand="1"/>
      </w:tblPr>
      <w:tblGrid>
        <w:gridCol w:w="426"/>
        <w:gridCol w:w="3118"/>
        <w:gridCol w:w="567"/>
        <w:gridCol w:w="284"/>
        <w:gridCol w:w="283"/>
        <w:gridCol w:w="284"/>
        <w:gridCol w:w="283"/>
        <w:gridCol w:w="284"/>
        <w:gridCol w:w="283"/>
        <w:gridCol w:w="284"/>
        <w:gridCol w:w="283"/>
        <w:gridCol w:w="284"/>
        <w:gridCol w:w="283"/>
        <w:gridCol w:w="284"/>
        <w:gridCol w:w="283"/>
      </w:tblGrid>
      <w:tr w:rsidR="00377E44" w:rsidRPr="00377E44" w:rsidTr="00377E44">
        <w:trPr>
          <w:trHeight w:val="20"/>
        </w:trPr>
        <w:tc>
          <w:tcPr>
            <w:tcW w:w="426" w:type="dxa"/>
            <w:vMerge w:val="restart"/>
            <w:hideMark/>
          </w:tcPr>
          <w:p w:rsidR="00377E44" w:rsidRPr="00377E44" w:rsidRDefault="00377E44" w:rsidP="00377E44">
            <w:pPr>
              <w:tabs>
                <w:tab w:val="left" w:pos="284"/>
              </w:tabs>
              <w:rPr>
                <w:rFonts w:ascii="Times New Roman" w:eastAsia="Calibri" w:hAnsi="Times New Roman" w:cs="Times New Roman"/>
                <w:sz w:val="12"/>
                <w:szCs w:val="12"/>
              </w:rPr>
            </w:pPr>
            <w:r w:rsidRPr="00377E44">
              <w:rPr>
                <w:rFonts w:ascii="Times New Roman" w:eastAsia="Calibri" w:hAnsi="Times New Roman" w:cs="Times New Roman"/>
                <w:sz w:val="12"/>
                <w:szCs w:val="12"/>
              </w:rPr>
              <w:t xml:space="preserve">№ </w:t>
            </w:r>
            <w:proofErr w:type="gramStart"/>
            <w:r w:rsidRPr="00377E44">
              <w:rPr>
                <w:rFonts w:ascii="Times New Roman" w:eastAsia="Calibri" w:hAnsi="Times New Roman" w:cs="Times New Roman"/>
                <w:sz w:val="12"/>
                <w:szCs w:val="12"/>
              </w:rPr>
              <w:t>п</w:t>
            </w:r>
            <w:proofErr w:type="gramEnd"/>
            <w:r w:rsidRPr="00377E44">
              <w:rPr>
                <w:rFonts w:ascii="Times New Roman" w:eastAsia="Calibri" w:hAnsi="Times New Roman" w:cs="Times New Roman"/>
                <w:sz w:val="12"/>
                <w:szCs w:val="12"/>
              </w:rPr>
              <w:t>/п</w:t>
            </w:r>
          </w:p>
        </w:tc>
        <w:tc>
          <w:tcPr>
            <w:tcW w:w="3118" w:type="dxa"/>
            <w:vMerge w:val="restart"/>
            <w:hideMark/>
          </w:tcPr>
          <w:p w:rsidR="00377E44" w:rsidRPr="00377E44" w:rsidRDefault="00377E44" w:rsidP="00377E44">
            <w:pPr>
              <w:tabs>
                <w:tab w:val="left" w:pos="284"/>
              </w:tabs>
              <w:rPr>
                <w:rFonts w:ascii="Times New Roman" w:eastAsia="Calibri" w:hAnsi="Times New Roman" w:cs="Times New Roman"/>
                <w:sz w:val="12"/>
                <w:szCs w:val="12"/>
              </w:rPr>
            </w:pPr>
            <w:r w:rsidRPr="00377E44">
              <w:rPr>
                <w:rFonts w:ascii="Times New Roman" w:eastAsia="Calibri" w:hAnsi="Times New Roman" w:cs="Times New Roman"/>
                <w:sz w:val="12"/>
                <w:szCs w:val="12"/>
              </w:rPr>
              <w:t>Наименование мероприятия</w:t>
            </w:r>
          </w:p>
        </w:tc>
        <w:tc>
          <w:tcPr>
            <w:tcW w:w="3969" w:type="dxa"/>
            <w:gridSpan w:val="13"/>
            <w:noWrap/>
            <w:hideMark/>
          </w:tcPr>
          <w:p w:rsidR="00377E44" w:rsidRPr="00377E44" w:rsidRDefault="00377E44" w:rsidP="00377E44">
            <w:pPr>
              <w:tabs>
                <w:tab w:val="left" w:pos="284"/>
              </w:tabs>
              <w:rPr>
                <w:rFonts w:ascii="Times New Roman" w:eastAsia="Calibri" w:hAnsi="Times New Roman" w:cs="Times New Roman"/>
                <w:sz w:val="12"/>
                <w:szCs w:val="12"/>
              </w:rPr>
            </w:pPr>
            <w:r w:rsidRPr="00377E44">
              <w:rPr>
                <w:rFonts w:ascii="Times New Roman" w:eastAsia="Calibri" w:hAnsi="Times New Roman" w:cs="Times New Roman"/>
                <w:sz w:val="12"/>
                <w:szCs w:val="12"/>
              </w:rPr>
              <w:t>Финансирование</w:t>
            </w:r>
          </w:p>
        </w:tc>
      </w:tr>
      <w:tr w:rsidR="00377E44" w:rsidRPr="00377E44" w:rsidTr="00377E44">
        <w:trPr>
          <w:trHeight w:val="20"/>
        </w:trPr>
        <w:tc>
          <w:tcPr>
            <w:tcW w:w="426" w:type="dxa"/>
            <w:vMerge/>
            <w:hideMark/>
          </w:tcPr>
          <w:p w:rsidR="00377E44" w:rsidRPr="00377E44" w:rsidRDefault="00377E44" w:rsidP="00377E44">
            <w:pPr>
              <w:tabs>
                <w:tab w:val="left" w:pos="284"/>
              </w:tabs>
              <w:rPr>
                <w:rFonts w:ascii="Times New Roman" w:eastAsia="Calibri" w:hAnsi="Times New Roman" w:cs="Times New Roman"/>
                <w:sz w:val="12"/>
                <w:szCs w:val="12"/>
              </w:rPr>
            </w:pPr>
          </w:p>
        </w:tc>
        <w:tc>
          <w:tcPr>
            <w:tcW w:w="3118" w:type="dxa"/>
            <w:vMerge/>
            <w:hideMark/>
          </w:tcPr>
          <w:p w:rsidR="00377E44" w:rsidRPr="00377E44" w:rsidRDefault="00377E44" w:rsidP="00377E44">
            <w:pPr>
              <w:tabs>
                <w:tab w:val="left" w:pos="284"/>
              </w:tabs>
              <w:rPr>
                <w:rFonts w:ascii="Times New Roman" w:eastAsia="Calibri" w:hAnsi="Times New Roman" w:cs="Times New Roman"/>
                <w:sz w:val="12"/>
                <w:szCs w:val="12"/>
              </w:rPr>
            </w:pPr>
          </w:p>
        </w:tc>
        <w:tc>
          <w:tcPr>
            <w:tcW w:w="567" w:type="dxa"/>
            <w:vMerge w:val="restart"/>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Всего</w:t>
            </w:r>
          </w:p>
        </w:tc>
        <w:tc>
          <w:tcPr>
            <w:tcW w:w="1134" w:type="dxa"/>
            <w:gridSpan w:val="4"/>
            <w:hideMark/>
          </w:tcPr>
          <w:p w:rsidR="00377E44" w:rsidRPr="00377E44" w:rsidRDefault="00377E44" w:rsidP="00377E44">
            <w:pPr>
              <w:tabs>
                <w:tab w:val="left" w:pos="284"/>
              </w:tabs>
              <w:rPr>
                <w:rFonts w:ascii="Times New Roman" w:eastAsia="Calibri" w:hAnsi="Times New Roman" w:cs="Times New Roman"/>
                <w:sz w:val="12"/>
                <w:szCs w:val="12"/>
              </w:rPr>
            </w:pPr>
            <w:r w:rsidRPr="00377E44">
              <w:rPr>
                <w:rFonts w:ascii="Times New Roman" w:eastAsia="Calibri" w:hAnsi="Times New Roman" w:cs="Times New Roman"/>
                <w:sz w:val="12"/>
                <w:szCs w:val="12"/>
              </w:rPr>
              <w:t>2017 год</w:t>
            </w:r>
          </w:p>
        </w:tc>
        <w:tc>
          <w:tcPr>
            <w:tcW w:w="1134" w:type="dxa"/>
            <w:gridSpan w:val="4"/>
            <w:hideMark/>
          </w:tcPr>
          <w:p w:rsidR="00377E44" w:rsidRPr="00377E44" w:rsidRDefault="00377E44" w:rsidP="00377E44">
            <w:pPr>
              <w:tabs>
                <w:tab w:val="left" w:pos="284"/>
              </w:tabs>
              <w:rPr>
                <w:rFonts w:ascii="Times New Roman" w:eastAsia="Calibri" w:hAnsi="Times New Roman" w:cs="Times New Roman"/>
                <w:sz w:val="12"/>
                <w:szCs w:val="12"/>
              </w:rPr>
            </w:pPr>
            <w:r w:rsidRPr="00377E44">
              <w:rPr>
                <w:rFonts w:ascii="Times New Roman" w:eastAsia="Calibri" w:hAnsi="Times New Roman" w:cs="Times New Roman"/>
                <w:sz w:val="12"/>
                <w:szCs w:val="12"/>
              </w:rPr>
              <w:t>2018 год</w:t>
            </w:r>
          </w:p>
        </w:tc>
        <w:tc>
          <w:tcPr>
            <w:tcW w:w="1134" w:type="dxa"/>
            <w:gridSpan w:val="4"/>
            <w:hideMark/>
          </w:tcPr>
          <w:p w:rsidR="00377E44" w:rsidRPr="00377E44" w:rsidRDefault="00377E44" w:rsidP="00377E44">
            <w:pPr>
              <w:tabs>
                <w:tab w:val="left" w:pos="284"/>
              </w:tabs>
              <w:rPr>
                <w:rFonts w:ascii="Times New Roman" w:eastAsia="Calibri" w:hAnsi="Times New Roman" w:cs="Times New Roman"/>
                <w:sz w:val="12"/>
                <w:szCs w:val="12"/>
              </w:rPr>
            </w:pPr>
            <w:r w:rsidRPr="00377E44">
              <w:rPr>
                <w:rFonts w:ascii="Times New Roman" w:eastAsia="Calibri" w:hAnsi="Times New Roman" w:cs="Times New Roman"/>
                <w:sz w:val="12"/>
                <w:szCs w:val="12"/>
              </w:rPr>
              <w:t>2019 год</w:t>
            </w:r>
          </w:p>
        </w:tc>
      </w:tr>
      <w:tr w:rsidR="00377E44" w:rsidRPr="00377E44" w:rsidTr="00377E44">
        <w:trPr>
          <w:cantSplit/>
          <w:trHeight w:val="917"/>
        </w:trPr>
        <w:tc>
          <w:tcPr>
            <w:tcW w:w="426" w:type="dxa"/>
            <w:vMerge/>
            <w:hideMark/>
          </w:tcPr>
          <w:p w:rsidR="00377E44" w:rsidRPr="00377E44" w:rsidRDefault="00377E44" w:rsidP="00377E44">
            <w:pPr>
              <w:tabs>
                <w:tab w:val="left" w:pos="284"/>
              </w:tabs>
              <w:rPr>
                <w:rFonts w:ascii="Times New Roman" w:eastAsia="Calibri" w:hAnsi="Times New Roman" w:cs="Times New Roman"/>
                <w:sz w:val="12"/>
                <w:szCs w:val="12"/>
              </w:rPr>
            </w:pPr>
          </w:p>
        </w:tc>
        <w:tc>
          <w:tcPr>
            <w:tcW w:w="3118" w:type="dxa"/>
            <w:vMerge/>
            <w:hideMark/>
          </w:tcPr>
          <w:p w:rsidR="00377E44" w:rsidRPr="00377E44" w:rsidRDefault="00377E44" w:rsidP="00377E44">
            <w:pPr>
              <w:tabs>
                <w:tab w:val="left" w:pos="284"/>
              </w:tabs>
              <w:rPr>
                <w:rFonts w:ascii="Times New Roman" w:eastAsia="Calibri" w:hAnsi="Times New Roman" w:cs="Times New Roman"/>
                <w:sz w:val="12"/>
                <w:szCs w:val="12"/>
              </w:rPr>
            </w:pPr>
          </w:p>
        </w:tc>
        <w:tc>
          <w:tcPr>
            <w:tcW w:w="567" w:type="dxa"/>
            <w:vMerge/>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Итого</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proofErr w:type="spellStart"/>
            <w:r w:rsidRPr="00377E44">
              <w:rPr>
                <w:rFonts w:ascii="Times New Roman" w:eastAsia="Calibri" w:hAnsi="Times New Roman" w:cs="Times New Roman"/>
                <w:sz w:val="12"/>
                <w:szCs w:val="12"/>
              </w:rPr>
              <w:t>Мест</w:t>
            </w:r>
            <w:proofErr w:type="gramStart"/>
            <w:r w:rsidRPr="00377E44">
              <w:rPr>
                <w:rFonts w:ascii="Times New Roman" w:eastAsia="Calibri" w:hAnsi="Times New Roman" w:cs="Times New Roman"/>
                <w:sz w:val="12"/>
                <w:szCs w:val="12"/>
              </w:rPr>
              <w:t>.б</w:t>
            </w:r>
            <w:proofErr w:type="spellEnd"/>
            <w:proofErr w:type="gramEnd"/>
            <w:r w:rsidRPr="00377E44">
              <w:rPr>
                <w:rFonts w:ascii="Times New Roman" w:eastAsia="Calibri" w:hAnsi="Times New Roman" w:cs="Times New Roman"/>
                <w:sz w:val="12"/>
                <w:szCs w:val="12"/>
              </w:rPr>
              <w:t>-т</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proofErr w:type="spellStart"/>
            <w:r w:rsidRPr="00377E44">
              <w:rPr>
                <w:rFonts w:ascii="Times New Roman" w:eastAsia="Calibri" w:hAnsi="Times New Roman" w:cs="Times New Roman"/>
                <w:sz w:val="12"/>
                <w:szCs w:val="12"/>
              </w:rPr>
              <w:t>Обл</w:t>
            </w:r>
            <w:proofErr w:type="gramStart"/>
            <w:r w:rsidRPr="00377E44">
              <w:rPr>
                <w:rFonts w:ascii="Times New Roman" w:eastAsia="Calibri" w:hAnsi="Times New Roman" w:cs="Times New Roman"/>
                <w:sz w:val="12"/>
                <w:szCs w:val="12"/>
              </w:rPr>
              <w:t>.б</w:t>
            </w:r>
            <w:proofErr w:type="spellEnd"/>
            <w:proofErr w:type="gramEnd"/>
            <w:r w:rsidRPr="00377E44">
              <w:rPr>
                <w:rFonts w:ascii="Times New Roman" w:eastAsia="Calibri" w:hAnsi="Times New Roman" w:cs="Times New Roman"/>
                <w:sz w:val="12"/>
                <w:szCs w:val="12"/>
              </w:rPr>
              <w:t>-т</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Внебюджет</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Итого</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proofErr w:type="spellStart"/>
            <w:r w:rsidRPr="00377E44">
              <w:rPr>
                <w:rFonts w:ascii="Times New Roman" w:eastAsia="Calibri" w:hAnsi="Times New Roman" w:cs="Times New Roman"/>
                <w:sz w:val="12"/>
                <w:szCs w:val="12"/>
              </w:rPr>
              <w:t>Мест</w:t>
            </w:r>
            <w:proofErr w:type="gramStart"/>
            <w:r w:rsidRPr="00377E44">
              <w:rPr>
                <w:rFonts w:ascii="Times New Roman" w:eastAsia="Calibri" w:hAnsi="Times New Roman" w:cs="Times New Roman"/>
                <w:sz w:val="12"/>
                <w:szCs w:val="12"/>
              </w:rPr>
              <w:t>.б</w:t>
            </w:r>
            <w:proofErr w:type="spellEnd"/>
            <w:proofErr w:type="gramEnd"/>
            <w:r w:rsidRPr="00377E44">
              <w:rPr>
                <w:rFonts w:ascii="Times New Roman" w:eastAsia="Calibri" w:hAnsi="Times New Roman" w:cs="Times New Roman"/>
                <w:sz w:val="12"/>
                <w:szCs w:val="12"/>
              </w:rPr>
              <w:t>-т</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proofErr w:type="spellStart"/>
            <w:r w:rsidRPr="00377E44">
              <w:rPr>
                <w:rFonts w:ascii="Times New Roman" w:eastAsia="Calibri" w:hAnsi="Times New Roman" w:cs="Times New Roman"/>
                <w:sz w:val="12"/>
                <w:szCs w:val="12"/>
              </w:rPr>
              <w:t>Обл</w:t>
            </w:r>
            <w:proofErr w:type="gramStart"/>
            <w:r w:rsidRPr="00377E44">
              <w:rPr>
                <w:rFonts w:ascii="Times New Roman" w:eastAsia="Calibri" w:hAnsi="Times New Roman" w:cs="Times New Roman"/>
                <w:sz w:val="12"/>
                <w:szCs w:val="12"/>
              </w:rPr>
              <w:t>.б</w:t>
            </w:r>
            <w:proofErr w:type="spellEnd"/>
            <w:proofErr w:type="gramEnd"/>
            <w:r w:rsidRPr="00377E44">
              <w:rPr>
                <w:rFonts w:ascii="Times New Roman" w:eastAsia="Calibri" w:hAnsi="Times New Roman" w:cs="Times New Roman"/>
                <w:sz w:val="12"/>
                <w:szCs w:val="12"/>
              </w:rPr>
              <w:t>-т</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Внебюджет</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Итого</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proofErr w:type="spellStart"/>
            <w:r w:rsidRPr="00377E44">
              <w:rPr>
                <w:rFonts w:ascii="Times New Roman" w:eastAsia="Calibri" w:hAnsi="Times New Roman" w:cs="Times New Roman"/>
                <w:sz w:val="12"/>
                <w:szCs w:val="12"/>
              </w:rPr>
              <w:t>Мест</w:t>
            </w:r>
            <w:proofErr w:type="gramStart"/>
            <w:r w:rsidRPr="00377E44">
              <w:rPr>
                <w:rFonts w:ascii="Times New Roman" w:eastAsia="Calibri" w:hAnsi="Times New Roman" w:cs="Times New Roman"/>
                <w:sz w:val="12"/>
                <w:szCs w:val="12"/>
              </w:rPr>
              <w:t>.б</w:t>
            </w:r>
            <w:proofErr w:type="spellEnd"/>
            <w:proofErr w:type="gramEnd"/>
            <w:r w:rsidRPr="00377E44">
              <w:rPr>
                <w:rFonts w:ascii="Times New Roman" w:eastAsia="Calibri" w:hAnsi="Times New Roman" w:cs="Times New Roman"/>
                <w:sz w:val="12"/>
                <w:szCs w:val="12"/>
              </w:rPr>
              <w:t>-т</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proofErr w:type="spellStart"/>
            <w:r w:rsidRPr="00377E44">
              <w:rPr>
                <w:rFonts w:ascii="Times New Roman" w:eastAsia="Calibri" w:hAnsi="Times New Roman" w:cs="Times New Roman"/>
                <w:sz w:val="12"/>
                <w:szCs w:val="12"/>
              </w:rPr>
              <w:t>Обл</w:t>
            </w:r>
            <w:proofErr w:type="gramStart"/>
            <w:r w:rsidRPr="00377E44">
              <w:rPr>
                <w:rFonts w:ascii="Times New Roman" w:eastAsia="Calibri" w:hAnsi="Times New Roman" w:cs="Times New Roman"/>
                <w:sz w:val="12"/>
                <w:szCs w:val="12"/>
              </w:rPr>
              <w:t>.б</w:t>
            </w:r>
            <w:proofErr w:type="spellEnd"/>
            <w:proofErr w:type="gramEnd"/>
            <w:r w:rsidRPr="00377E44">
              <w:rPr>
                <w:rFonts w:ascii="Times New Roman" w:eastAsia="Calibri" w:hAnsi="Times New Roman" w:cs="Times New Roman"/>
                <w:sz w:val="12"/>
                <w:szCs w:val="12"/>
              </w:rPr>
              <w:t>-т</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Внебюджет</w:t>
            </w:r>
          </w:p>
        </w:tc>
      </w:tr>
      <w:tr w:rsidR="00377E44" w:rsidRPr="00377E44" w:rsidTr="00377E44">
        <w:trPr>
          <w:cantSplit/>
          <w:trHeight w:val="561"/>
        </w:trPr>
        <w:tc>
          <w:tcPr>
            <w:tcW w:w="426" w:type="dxa"/>
            <w:hideMark/>
          </w:tcPr>
          <w:p w:rsidR="00377E44" w:rsidRPr="00377E44" w:rsidRDefault="00377E44" w:rsidP="00377E44">
            <w:pPr>
              <w:tabs>
                <w:tab w:val="left" w:pos="284"/>
              </w:tabs>
              <w:rPr>
                <w:rFonts w:ascii="Times New Roman" w:eastAsia="Calibri" w:hAnsi="Times New Roman" w:cs="Times New Roman"/>
                <w:sz w:val="12"/>
                <w:szCs w:val="12"/>
              </w:rPr>
            </w:pPr>
            <w:r w:rsidRPr="00377E44">
              <w:rPr>
                <w:rFonts w:ascii="Times New Roman" w:eastAsia="Calibri" w:hAnsi="Times New Roman" w:cs="Times New Roman"/>
                <w:sz w:val="12"/>
                <w:szCs w:val="12"/>
              </w:rPr>
              <w:t>1</w:t>
            </w:r>
          </w:p>
        </w:tc>
        <w:tc>
          <w:tcPr>
            <w:tcW w:w="3118" w:type="dxa"/>
            <w:hideMark/>
          </w:tcPr>
          <w:p w:rsidR="00377E44" w:rsidRPr="00377E44" w:rsidRDefault="00377E44" w:rsidP="00377E44">
            <w:pPr>
              <w:tabs>
                <w:tab w:val="left" w:pos="284"/>
              </w:tabs>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Новое строительство и реконструкция дорог</w:t>
            </w:r>
          </w:p>
        </w:tc>
        <w:tc>
          <w:tcPr>
            <w:tcW w:w="567"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r>
      <w:tr w:rsidR="00377E44" w:rsidRPr="00377E44" w:rsidTr="00377E44">
        <w:trPr>
          <w:cantSplit/>
          <w:trHeight w:val="994"/>
        </w:trPr>
        <w:tc>
          <w:tcPr>
            <w:tcW w:w="426" w:type="dxa"/>
            <w:hideMark/>
          </w:tcPr>
          <w:p w:rsidR="00377E44" w:rsidRPr="00377E44" w:rsidRDefault="00377E44" w:rsidP="00377E44">
            <w:pPr>
              <w:tabs>
                <w:tab w:val="left" w:pos="284"/>
              </w:tabs>
              <w:rPr>
                <w:rFonts w:ascii="Times New Roman" w:eastAsia="Calibri" w:hAnsi="Times New Roman" w:cs="Times New Roman"/>
                <w:sz w:val="12"/>
                <w:szCs w:val="12"/>
              </w:rPr>
            </w:pPr>
            <w:r w:rsidRPr="00377E44">
              <w:rPr>
                <w:rFonts w:ascii="Times New Roman" w:eastAsia="Calibri" w:hAnsi="Times New Roman" w:cs="Times New Roman"/>
                <w:sz w:val="12"/>
                <w:szCs w:val="12"/>
              </w:rPr>
              <w:t>2</w:t>
            </w:r>
          </w:p>
        </w:tc>
        <w:tc>
          <w:tcPr>
            <w:tcW w:w="3118" w:type="dxa"/>
            <w:hideMark/>
          </w:tcPr>
          <w:p w:rsidR="00377E44" w:rsidRPr="00377E44" w:rsidRDefault="00377E44" w:rsidP="00377E44">
            <w:pPr>
              <w:tabs>
                <w:tab w:val="left" w:pos="284"/>
              </w:tabs>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Ремонт автодорог с асфальтобетонным покрытием, в том числе:</w:t>
            </w:r>
          </w:p>
        </w:tc>
        <w:tc>
          <w:tcPr>
            <w:tcW w:w="567"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63 933 794,29</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27 505 488,50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1 200 654,00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26 304 834,50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36 428 305,79</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428 305,79</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36 000 000,00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r>
      <w:tr w:rsidR="00377E44" w:rsidRPr="00377E44" w:rsidTr="00377E44">
        <w:trPr>
          <w:cantSplit/>
          <w:trHeight w:val="980"/>
        </w:trPr>
        <w:tc>
          <w:tcPr>
            <w:tcW w:w="426" w:type="dxa"/>
            <w:hideMark/>
          </w:tcPr>
          <w:p w:rsidR="00377E44" w:rsidRPr="00377E44" w:rsidRDefault="00377E44" w:rsidP="00377E44">
            <w:pPr>
              <w:tabs>
                <w:tab w:val="left" w:pos="284"/>
              </w:tabs>
              <w:rPr>
                <w:rFonts w:ascii="Times New Roman" w:eastAsia="Calibri" w:hAnsi="Times New Roman" w:cs="Times New Roman"/>
                <w:sz w:val="12"/>
                <w:szCs w:val="12"/>
              </w:rPr>
            </w:pPr>
            <w:r w:rsidRPr="00377E44">
              <w:rPr>
                <w:rFonts w:ascii="Times New Roman" w:eastAsia="Calibri" w:hAnsi="Times New Roman" w:cs="Times New Roman"/>
                <w:sz w:val="12"/>
                <w:szCs w:val="12"/>
              </w:rPr>
              <w:lastRenderedPageBreak/>
              <w:t>2.1.</w:t>
            </w:r>
          </w:p>
        </w:tc>
        <w:tc>
          <w:tcPr>
            <w:tcW w:w="3118" w:type="dxa"/>
            <w:hideMark/>
          </w:tcPr>
          <w:p w:rsidR="00377E44" w:rsidRPr="00377E44" w:rsidRDefault="00377E44" w:rsidP="00377E44">
            <w:pPr>
              <w:tabs>
                <w:tab w:val="left" w:pos="284"/>
              </w:tabs>
              <w:rPr>
                <w:rFonts w:ascii="Times New Roman" w:eastAsia="Calibri" w:hAnsi="Times New Roman" w:cs="Times New Roman"/>
                <w:sz w:val="12"/>
                <w:szCs w:val="12"/>
              </w:rPr>
            </w:pPr>
            <w:r w:rsidRPr="00377E44">
              <w:rPr>
                <w:rFonts w:ascii="Times New Roman" w:eastAsia="Calibri" w:hAnsi="Times New Roman" w:cs="Times New Roman"/>
                <w:sz w:val="12"/>
                <w:szCs w:val="12"/>
              </w:rPr>
              <w:t>Ремонт автодорог с асфальтобетонным покрытием (за счет средств дорожного фонда)</w:t>
            </w:r>
          </w:p>
        </w:tc>
        <w:tc>
          <w:tcPr>
            <w:tcW w:w="567"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1 200 654,00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1 200 654,00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1 200 654,00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r>
      <w:tr w:rsidR="00377E44" w:rsidRPr="00377E44" w:rsidTr="00377E44">
        <w:trPr>
          <w:cantSplit/>
          <w:trHeight w:val="1051"/>
        </w:trPr>
        <w:tc>
          <w:tcPr>
            <w:tcW w:w="426" w:type="dxa"/>
            <w:hideMark/>
          </w:tcPr>
          <w:p w:rsidR="00377E44" w:rsidRPr="00377E44" w:rsidRDefault="00377E44" w:rsidP="00377E44">
            <w:pPr>
              <w:tabs>
                <w:tab w:val="left" w:pos="284"/>
              </w:tabs>
              <w:rPr>
                <w:rFonts w:ascii="Times New Roman" w:eastAsia="Calibri" w:hAnsi="Times New Roman" w:cs="Times New Roman"/>
                <w:sz w:val="12"/>
                <w:szCs w:val="12"/>
              </w:rPr>
            </w:pPr>
            <w:r w:rsidRPr="00377E44">
              <w:rPr>
                <w:rFonts w:ascii="Times New Roman" w:eastAsia="Calibri" w:hAnsi="Times New Roman" w:cs="Times New Roman"/>
                <w:sz w:val="12"/>
                <w:szCs w:val="12"/>
              </w:rPr>
              <w:t>2.2.</w:t>
            </w:r>
          </w:p>
        </w:tc>
        <w:tc>
          <w:tcPr>
            <w:tcW w:w="3118" w:type="dxa"/>
            <w:hideMark/>
          </w:tcPr>
          <w:p w:rsidR="00377E44" w:rsidRPr="00377E44" w:rsidRDefault="00377E44" w:rsidP="00377E44">
            <w:pPr>
              <w:tabs>
                <w:tab w:val="left" w:pos="284"/>
              </w:tabs>
              <w:rPr>
                <w:rFonts w:ascii="Times New Roman" w:eastAsia="Calibri" w:hAnsi="Times New Roman" w:cs="Times New Roman"/>
                <w:sz w:val="12"/>
                <w:szCs w:val="12"/>
              </w:rPr>
            </w:pPr>
            <w:r w:rsidRPr="00377E44">
              <w:rPr>
                <w:rFonts w:ascii="Times New Roman" w:eastAsia="Calibri" w:hAnsi="Times New Roman" w:cs="Times New Roman"/>
                <w:sz w:val="12"/>
                <w:szCs w:val="12"/>
              </w:rPr>
              <w:t>Ремонт автодорог с асфальтобетонным покрытием</w:t>
            </w:r>
          </w:p>
        </w:tc>
        <w:tc>
          <w:tcPr>
            <w:tcW w:w="567"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62 733 140,29</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26 304 834,50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26 304 834,50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36 428 305,79</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428 305,79</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36 000 000,00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r>
      <w:tr w:rsidR="00377E44" w:rsidRPr="00377E44" w:rsidTr="00377E44">
        <w:trPr>
          <w:cantSplit/>
          <w:trHeight w:val="980"/>
        </w:trPr>
        <w:tc>
          <w:tcPr>
            <w:tcW w:w="426" w:type="dxa"/>
            <w:hideMark/>
          </w:tcPr>
          <w:p w:rsidR="00377E44" w:rsidRPr="00377E44" w:rsidRDefault="00377E44" w:rsidP="00377E44">
            <w:pPr>
              <w:tabs>
                <w:tab w:val="left" w:pos="284"/>
              </w:tabs>
              <w:rPr>
                <w:rFonts w:ascii="Times New Roman" w:eastAsia="Calibri" w:hAnsi="Times New Roman" w:cs="Times New Roman"/>
                <w:sz w:val="12"/>
                <w:szCs w:val="12"/>
              </w:rPr>
            </w:pPr>
            <w:r w:rsidRPr="00377E44">
              <w:rPr>
                <w:rFonts w:ascii="Times New Roman" w:eastAsia="Calibri" w:hAnsi="Times New Roman" w:cs="Times New Roman"/>
                <w:sz w:val="12"/>
                <w:szCs w:val="12"/>
              </w:rPr>
              <w:t>3</w:t>
            </w:r>
          </w:p>
        </w:tc>
        <w:tc>
          <w:tcPr>
            <w:tcW w:w="3118" w:type="dxa"/>
            <w:hideMark/>
          </w:tcPr>
          <w:p w:rsidR="00377E44" w:rsidRPr="00377E44" w:rsidRDefault="00377E44" w:rsidP="00377E44">
            <w:pPr>
              <w:tabs>
                <w:tab w:val="left" w:pos="284"/>
              </w:tabs>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Ремонт дворовых территорий многоквартирных домов и проездов к дворовым территориям многоквартирных домов, в том числе:</w:t>
            </w:r>
          </w:p>
        </w:tc>
        <w:tc>
          <w:tcPr>
            <w:tcW w:w="567"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23 951 673,48</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13 965 636,48</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5 119 629,91</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1 923 978,79</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6 922 027,78</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9 986 037,00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3 956 037,00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6 030 000,00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r>
      <w:tr w:rsidR="00377E44" w:rsidRPr="00377E44" w:rsidTr="00377E44">
        <w:trPr>
          <w:cantSplit/>
          <w:trHeight w:val="981"/>
        </w:trPr>
        <w:tc>
          <w:tcPr>
            <w:tcW w:w="426" w:type="dxa"/>
            <w:hideMark/>
          </w:tcPr>
          <w:p w:rsidR="00377E44" w:rsidRPr="00377E44" w:rsidRDefault="00377E44" w:rsidP="00377E44">
            <w:pPr>
              <w:tabs>
                <w:tab w:val="left" w:pos="284"/>
              </w:tabs>
              <w:rPr>
                <w:rFonts w:ascii="Times New Roman" w:eastAsia="Calibri" w:hAnsi="Times New Roman" w:cs="Times New Roman"/>
                <w:sz w:val="12"/>
                <w:szCs w:val="12"/>
              </w:rPr>
            </w:pPr>
            <w:r w:rsidRPr="00377E44">
              <w:rPr>
                <w:rFonts w:ascii="Times New Roman" w:eastAsia="Calibri" w:hAnsi="Times New Roman" w:cs="Times New Roman"/>
                <w:sz w:val="12"/>
                <w:szCs w:val="12"/>
              </w:rPr>
              <w:t>3.1.</w:t>
            </w:r>
          </w:p>
        </w:tc>
        <w:tc>
          <w:tcPr>
            <w:tcW w:w="3118" w:type="dxa"/>
            <w:hideMark/>
          </w:tcPr>
          <w:p w:rsidR="00377E44" w:rsidRPr="00377E44" w:rsidRDefault="00377E44" w:rsidP="00377E44">
            <w:pPr>
              <w:tabs>
                <w:tab w:val="left" w:pos="284"/>
              </w:tabs>
              <w:rPr>
                <w:rFonts w:ascii="Times New Roman" w:eastAsia="Calibri" w:hAnsi="Times New Roman" w:cs="Times New Roman"/>
                <w:sz w:val="12"/>
                <w:szCs w:val="12"/>
              </w:rPr>
            </w:pPr>
            <w:r w:rsidRPr="00377E44">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 (за счет средств дорожного фонда - района)</w:t>
            </w:r>
          </w:p>
        </w:tc>
        <w:tc>
          <w:tcPr>
            <w:tcW w:w="567"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7 250 106,91</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3 294 069,91</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3 294 069,91</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3 956 037,00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3 956 037,00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r>
      <w:tr w:rsidR="00377E44" w:rsidRPr="00377E44" w:rsidTr="00377E44">
        <w:trPr>
          <w:cantSplit/>
          <w:trHeight w:val="980"/>
        </w:trPr>
        <w:tc>
          <w:tcPr>
            <w:tcW w:w="426" w:type="dxa"/>
            <w:hideMark/>
          </w:tcPr>
          <w:p w:rsidR="00377E44" w:rsidRPr="00377E44" w:rsidRDefault="00377E44" w:rsidP="00377E44">
            <w:pPr>
              <w:tabs>
                <w:tab w:val="left" w:pos="284"/>
              </w:tabs>
              <w:rPr>
                <w:rFonts w:ascii="Times New Roman" w:eastAsia="Calibri" w:hAnsi="Times New Roman" w:cs="Times New Roman"/>
                <w:sz w:val="12"/>
                <w:szCs w:val="12"/>
              </w:rPr>
            </w:pPr>
            <w:r w:rsidRPr="00377E44">
              <w:rPr>
                <w:rFonts w:ascii="Times New Roman" w:eastAsia="Calibri" w:hAnsi="Times New Roman" w:cs="Times New Roman"/>
                <w:sz w:val="12"/>
                <w:szCs w:val="12"/>
              </w:rPr>
              <w:t>3.2.</w:t>
            </w:r>
          </w:p>
        </w:tc>
        <w:tc>
          <w:tcPr>
            <w:tcW w:w="3118" w:type="dxa"/>
            <w:hideMark/>
          </w:tcPr>
          <w:p w:rsidR="00377E44" w:rsidRPr="00377E44" w:rsidRDefault="00377E44" w:rsidP="00377E44">
            <w:pPr>
              <w:tabs>
                <w:tab w:val="left" w:pos="284"/>
              </w:tabs>
              <w:rPr>
                <w:rFonts w:ascii="Times New Roman" w:eastAsia="Calibri" w:hAnsi="Times New Roman" w:cs="Times New Roman"/>
                <w:sz w:val="12"/>
                <w:szCs w:val="12"/>
              </w:rPr>
            </w:pPr>
            <w:r w:rsidRPr="00377E44">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w:t>
            </w:r>
          </w:p>
        </w:tc>
        <w:tc>
          <w:tcPr>
            <w:tcW w:w="567"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16 701 566,57</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10 671 566,57</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1 825 560,00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1 923 978,79</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6 922 027,78</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6 030 000,00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6 030 000,00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r>
      <w:tr w:rsidR="00377E44" w:rsidRPr="00377E44" w:rsidTr="00377E44">
        <w:trPr>
          <w:cantSplit/>
          <w:trHeight w:val="555"/>
        </w:trPr>
        <w:tc>
          <w:tcPr>
            <w:tcW w:w="426" w:type="dxa"/>
            <w:hideMark/>
          </w:tcPr>
          <w:p w:rsidR="00377E44" w:rsidRPr="00377E44" w:rsidRDefault="00377E44" w:rsidP="00377E44">
            <w:pPr>
              <w:tabs>
                <w:tab w:val="left" w:pos="284"/>
              </w:tabs>
              <w:rPr>
                <w:rFonts w:ascii="Times New Roman" w:eastAsia="Calibri" w:hAnsi="Times New Roman" w:cs="Times New Roman"/>
                <w:sz w:val="12"/>
                <w:szCs w:val="12"/>
              </w:rPr>
            </w:pPr>
            <w:r w:rsidRPr="00377E44">
              <w:rPr>
                <w:rFonts w:ascii="Times New Roman" w:eastAsia="Calibri" w:hAnsi="Times New Roman" w:cs="Times New Roman"/>
                <w:sz w:val="12"/>
                <w:szCs w:val="12"/>
              </w:rPr>
              <w:t>3.3.</w:t>
            </w:r>
          </w:p>
        </w:tc>
        <w:tc>
          <w:tcPr>
            <w:tcW w:w="3118" w:type="dxa"/>
            <w:hideMark/>
          </w:tcPr>
          <w:p w:rsidR="00377E44" w:rsidRPr="00377E44" w:rsidRDefault="00377E44" w:rsidP="00377E44">
            <w:pPr>
              <w:tabs>
                <w:tab w:val="left" w:pos="284"/>
              </w:tabs>
              <w:rPr>
                <w:rFonts w:ascii="Times New Roman" w:eastAsia="Calibri" w:hAnsi="Times New Roman" w:cs="Times New Roman"/>
                <w:sz w:val="12"/>
                <w:szCs w:val="12"/>
              </w:rPr>
            </w:pPr>
            <w:r w:rsidRPr="00377E44">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 (за счет средств дорожного фонда - поселения)</w:t>
            </w:r>
          </w:p>
        </w:tc>
        <w:tc>
          <w:tcPr>
            <w:tcW w:w="567"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r>
      <w:tr w:rsidR="00377E44" w:rsidRPr="00377E44" w:rsidTr="00377E44">
        <w:trPr>
          <w:cantSplit/>
          <w:trHeight w:val="860"/>
        </w:trPr>
        <w:tc>
          <w:tcPr>
            <w:tcW w:w="426" w:type="dxa"/>
            <w:hideMark/>
          </w:tcPr>
          <w:p w:rsidR="00377E44" w:rsidRPr="00377E44" w:rsidRDefault="00377E44" w:rsidP="00377E44">
            <w:pPr>
              <w:tabs>
                <w:tab w:val="left" w:pos="284"/>
              </w:tabs>
              <w:rPr>
                <w:rFonts w:ascii="Times New Roman" w:eastAsia="Calibri" w:hAnsi="Times New Roman" w:cs="Times New Roman"/>
                <w:sz w:val="12"/>
                <w:szCs w:val="12"/>
              </w:rPr>
            </w:pPr>
            <w:r w:rsidRPr="00377E44">
              <w:rPr>
                <w:rFonts w:ascii="Times New Roman" w:eastAsia="Calibri" w:hAnsi="Times New Roman" w:cs="Times New Roman"/>
                <w:sz w:val="12"/>
                <w:szCs w:val="12"/>
              </w:rPr>
              <w:t>4</w:t>
            </w:r>
          </w:p>
        </w:tc>
        <w:tc>
          <w:tcPr>
            <w:tcW w:w="3118" w:type="dxa"/>
            <w:hideMark/>
          </w:tcPr>
          <w:p w:rsidR="00377E44" w:rsidRPr="00377E44" w:rsidRDefault="00377E44" w:rsidP="00377E44">
            <w:pPr>
              <w:tabs>
                <w:tab w:val="left" w:pos="284"/>
              </w:tabs>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Проверка достоверности определения сметной документации, в том числе:</w:t>
            </w:r>
          </w:p>
        </w:tc>
        <w:tc>
          <w:tcPr>
            <w:tcW w:w="567"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142 726,00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142 726,00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48 269,64</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94 456,36</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r>
      <w:tr w:rsidR="00377E44" w:rsidRPr="00377E44" w:rsidTr="00377E44">
        <w:trPr>
          <w:cantSplit/>
          <w:trHeight w:val="547"/>
        </w:trPr>
        <w:tc>
          <w:tcPr>
            <w:tcW w:w="426" w:type="dxa"/>
            <w:hideMark/>
          </w:tcPr>
          <w:p w:rsidR="00377E44" w:rsidRPr="00377E44" w:rsidRDefault="00377E44" w:rsidP="00377E44">
            <w:pPr>
              <w:tabs>
                <w:tab w:val="left" w:pos="284"/>
              </w:tabs>
              <w:rPr>
                <w:rFonts w:ascii="Times New Roman" w:eastAsia="Calibri" w:hAnsi="Times New Roman" w:cs="Times New Roman"/>
                <w:sz w:val="12"/>
                <w:szCs w:val="12"/>
              </w:rPr>
            </w:pPr>
            <w:r w:rsidRPr="00377E44">
              <w:rPr>
                <w:rFonts w:ascii="Times New Roman" w:eastAsia="Calibri" w:hAnsi="Times New Roman" w:cs="Times New Roman"/>
                <w:sz w:val="12"/>
                <w:szCs w:val="12"/>
              </w:rPr>
              <w:t>4.1.</w:t>
            </w:r>
          </w:p>
        </w:tc>
        <w:tc>
          <w:tcPr>
            <w:tcW w:w="3118" w:type="dxa"/>
            <w:hideMark/>
          </w:tcPr>
          <w:p w:rsidR="00377E44" w:rsidRPr="00377E44" w:rsidRDefault="00377E44" w:rsidP="00377E44">
            <w:pPr>
              <w:tabs>
                <w:tab w:val="left" w:pos="284"/>
              </w:tabs>
              <w:rPr>
                <w:rFonts w:ascii="Times New Roman" w:eastAsia="Calibri" w:hAnsi="Times New Roman" w:cs="Times New Roman"/>
                <w:sz w:val="12"/>
                <w:szCs w:val="12"/>
              </w:rPr>
            </w:pPr>
            <w:r w:rsidRPr="00377E44">
              <w:rPr>
                <w:rFonts w:ascii="Times New Roman" w:eastAsia="Calibri" w:hAnsi="Times New Roman" w:cs="Times New Roman"/>
                <w:sz w:val="12"/>
                <w:szCs w:val="12"/>
              </w:rPr>
              <w:t>Проверка достоверности определения сметной документации (за счет средств дорожного фонда)</w:t>
            </w:r>
          </w:p>
        </w:tc>
        <w:tc>
          <w:tcPr>
            <w:tcW w:w="567"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r>
      <w:tr w:rsidR="00377E44" w:rsidRPr="00377E44" w:rsidTr="00377E44">
        <w:trPr>
          <w:cantSplit/>
          <w:trHeight w:val="839"/>
        </w:trPr>
        <w:tc>
          <w:tcPr>
            <w:tcW w:w="426" w:type="dxa"/>
            <w:hideMark/>
          </w:tcPr>
          <w:p w:rsidR="00377E44" w:rsidRPr="00377E44" w:rsidRDefault="00377E44" w:rsidP="00377E44">
            <w:pPr>
              <w:tabs>
                <w:tab w:val="left" w:pos="284"/>
              </w:tabs>
              <w:rPr>
                <w:rFonts w:ascii="Times New Roman" w:eastAsia="Calibri" w:hAnsi="Times New Roman" w:cs="Times New Roman"/>
                <w:sz w:val="12"/>
                <w:szCs w:val="12"/>
              </w:rPr>
            </w:pPr>
            <w:r w:rsidRPr="00377E44">
              <w:rPr>
                <w:rFonts w:ascii="Times New Roman" w:eastAsia="Calibri" w:hAnsi="Times New Roman" w:cs="Times New Roman"/>
                <w:sz w:val="12"/>
                <w:szCs w:val="12"/>
              </w:rPr>
              <w:t>4.2.</w:t>
            </w:r>
          </w:p>
        </w:tc>
        <w:tc>
          <w:tcPr>
            <w:tcW w:w="3118" w:type="dxa"/>
            <w:hideMark/>
          </w:tcPr>
          <w:p w:rsidR="00377E44" w:rsidRPr="00377E44" w:rsidRDefault="00377E44" w:rsidP="00377E44">
            <w:pPr>
              <w:tabs>
                <w:tab w:val="left" w:pos="284"/>
              </w:tabs>
              <w:rPr>
                <w:rFonts w:ascii="Times New Roman" w:eastAsia="Calibri" w:hAnsi="Times New Roman" w:cs="Times New Roman"/>
                <w:sz w:val="12"/>
                <w:szCs w:val="12"/>
              </w:rPr>
            </w:pPr>
            <w:r w:rsidRPr="00377E44">
              <w:rPr>
                <w:rFonts w:ascii="Times New Roman" w:eastAsia="Calibri" w:hAnsi="Times New Roman" w:cs="Times New Roman"/>
                <w:sz w:val="12"/>
                <w:szCs w:val="12"/>
              </w:rPr>
              <w:t>Проверка достоверности определения сметной документации</w:t>
            </w:r>
          </w:p>
        </w:tc>
        <w:tc>
          <w:tcPr>
            <w:tcW w:w="567"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142 726,00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142 726,00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48 269,64</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94 456,36</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r>
      <w:tr w:rsidR="00377E44" w:rsidRPr="00377E44" w:rsidTr="00377E44">
        <w:trPr>
          <w:cantSplit/>
          <w:trHeight w:val="978"/>
        </w:trPr>
        <w:tc>
          <w:tcPr>
            <w:tcW w:w="426" w:type="dxa"/>
            <w:hideMark/>
          </w:tcPr>
          <w:p w:rsidR="00377E44" w:rsidRPr="00377E44" w:rsidRDefault="00377E44" w:rsidP="00377E44">
            <w:pPr>
              <w:tabs>
                <w:tab w:val="left" w:pos="284"/>
              </w:tabs>
              <w:rPr>
                <w:rFonts w:ascii="Times New Roman" w:eastAsia="Calibri" w:hAnsi="Times New Roman" w:cs="Times New Roman"/>
                <w:sz w:val="12"/>
                <w:szCs w:val="12"/>
              </w:rPr>
            </w:pPr>
            <w:r w:rsidRPr="00377E44">
              <w:rPr>
                <w:rFonts w:ascii="Times New Roman" w:eastAsia="Calibri" w:hAnsi="Times New Roman" w:cs="Times New Roman"/>
                <w:sz w:val="12"/>
                <w:szCs w:val="12"/>
              </w:rPr>
              <w:t>5</w:t>
            </w:r>
          </w:p>
        </w:tc>
        <w:tc>
          <w:tcPr>
            <w:tcW w:w="3118" w:type="dxa"/>
            <w:hideMark/>
          </w:tcPr>
          <w:p w:rsidR="00377E44" w:rsidRPr="00377E44" w:rsidRDefault="00377E44" w:rsidP="00377E44">
            <w:pPr>
              <w:tabs>
                <w:tab w:val="left" w:pos="284"/>
              </w:tabs>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Ремонт улично-дорожной сети</w:t>
            </w:r>
          </w:p>
        </w:tc>
        <w:tc>
          <w:tcPr>
            <w:tcW w:w="567"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3 030 000,00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3 030 000,00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3 030 000,00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r>
      <w:tr w:rsidR="00377E44" w:rsidRPr="00377E44" w:rsidTr="00377E44">
        <w:trPr>
          <w:cantSplit/>
          <w:trHeight w:val="992"/>
        </w:trPr>
        <w:tc>
          <w:tcPr>
            <w:tcW w:w="426" w:type="dxa"/>
            <w:hideMark/>
          </w:tcPr>
          <w:p w:rsidR="00377E44" w:rsidRPr="00377E44" w:rsidRDefault="00377E44" w:rsidP="00377E44">
            <w:pPr>
              <w:tabs>
                <w:tab w:val="left" w:pos="284"/>
              </w:tabs>
              <w:rPr>
                <w:rFonts w:ascii="Times New Roman" w:eastAsia="Calibri" w:hAnsi="Times New Roman" w:cs="Times New Roman"/>
                <w:sz w:val="12"/>
                <w:szCs w:val="12"/>
              </w:rPr>
            </w:pPr>
            <w:r w:rsidRPr="00377E44">
              <w:rPr>
                <w:rFonts w:ascii="Times New Roman" w:eastAsia="Calibri" w:hAnsi="Times New Roman" w:cs="Times New Roman"/>
                <w:sz w:val="12"/>
                <w:szCs w:val="12"/>
              </w:rPr>
              <w:t>6</w:t>
            </w:r>
          </w:p>
        </w:tc>
        <w:tc>
          <w:tcPr>
            <w:tcW w:w="3118" w:type="dxa"/>
            <w:hideMark/>
          </w:tcPr>
          <w:p w:rsidR="00377E44" w:rsidRPr="00377E44" w:rsidRDefault="00377E44" w:rsidP="00377E44">
            <w:pPr>
              <w:tabs>
                <w:tab w:val="left" w:pos="284"/>
              </w:tabs>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Прочие работы</w:t>
            </w:r>
          </w:p>
        </w:tc>
        <w:tc>
          <w:tcPr>
            <w:tcW w:w="567"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3 281 843,78</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225 407,00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225 407,00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3 056 436,78</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1 738 902,33</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817 534,45</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500 000,00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r>
      <w:tr w:rsidR="00377E44" w:rsidRPr="00377E44" w:rsidTr="00377E44">
        <w:trPr>
          <w:cantSplit/>
          <w:trHeight w:val="979"/>
        </w:trPr>
        <w:tc>
          <w:tcPr>
            <w:tcW w:w="426" w:type="dxa"/>
            <w:hideMark/>
          </w:tcPr>
          <w:p w:rsidR="00377E44" w:rsidRPr="00377E44" w:rsidRDefault="00377E44" w:rsidP="00377E44">
            <w:pPr>
              <w:tabs>
                <w:tab w:val="left" w:pos="284"/>
              </w:tabs>
              <w:rPr>
                <w:rFonts w:ascii="Times New Roman" w:eastAsia="Calibri" w:hAnsi="Times New Roman" w:cs="Times New Roman"/>
                <w:sz w:val="12"/>
                <w:szCs w:val="12"/>
              </w:rPr>
            </w:pPr>
            <w:r w:rsidRPr="00377E44">
              <w:rPr>
                <w:rFonts w:ascii="Times New Roman" w:eastAsia="Calibri" w:hAnsi="Times New Roman" w:cs="Times New Roman"/>
                <w:sz w:val="12"/>
                <w:szCs w:val="12"/>
              </w:rPr>
              <w:lastRenderedPageBreak/>
              <w:t>6.1.</w:t>
            </w:r>
          </w:p>
        </w:tc>
        <w:tc>
          <w:tcPr>
            <w:tcW w:w="3118" w:type="dxa"/>
            <w:hideMark/>
          </w:tcPr>
          <w:p w:rsidR="00377E44" w:rsidRPr="00377E44" w:rsidRDefault="00377E44" w:rsidP="00377E44">
            <w:pPr>
              <w:tabs>
                <w:tab w:val="left" w:pos="284"/>
              </w:tabs>
              <w:rPr>
                <w:rFonts w:ascii="Times New Roman" w:eastAsia="Calibri" w:hAnsi="Times New Roman" w:cs="Times New Roman"/>
                <w:sz w:val="12"/>
                <w:szCs w:val="12"/>
              </w:rPr>
            </w:pPr>
            <w:r w:rsidRPr="00377E44">
              <w:rPr>
                <w:rFonts w:ascii="Times New Roman" w:eastAsia="Calibri" w:hAnsi="Times New Roman" w:cs="Times New Roman"/>
                <w:sz w:val="12"/>
                <w:szCs w:val="12"/>
              </w:rPr>
              <w:t>Прочие работы (за счет средств дорожного фонда)</w:t>
            </w:r>
          </w:p>
        </w:tc>
        <w:tc>
          <w:tcPr>
            <w:tcW w:w="567"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3 056 436,78</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3 056 436,78</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1 738 902,33</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817 534,45</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500 000,00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 </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 </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sz w:val="12"/>
                <w:szCs w:val="12"/>
              </w:rPr>
            </w:pPr>
            <w:r w:rsidRPr="00377E44">
              <w:rPr>
                <w:rFonts w:ascii="Times New Roman" w:eastAsia="Calibri" w:hAnsi="Times New Roman" w:cs="Times New Roman"/>
                <w:sz w:val="12"/>
                <w:szCs w:val="12"/>
              </w:rPr>
              <w:t> </w:t>
            </w:r>
          </w:p>
        </w:tc>
      </w:tr>
      <w:tr w:rsidR="00377E44" w:rsidRPr="00377E44" w:rsidTr="00377E44">
        <w:trPr>
          <w:cantSplit/>
          <w:trHeight w:val="1051"/>
        </w:trPr>
        <w:tc>
          <w:tcPr>
            <w:tcW w:w="3544" w:type="dxa"/>
            <w:gridSpan w:val="2"/>
            <w:hideMark/>
          </w:tcPr>
          <w:p w:rsidR="00377E44" w:rsidRPr="00377E44" w:rsidRDefault="00377E44" w:rsidP="00377E44">
            <w:pPr>
              <w:tabs>
                <w:tab w:val="left" w:pos="284"/>
              </w:tabs>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Итого</w:t>
            </w:r>
          </w:p>
        </w:tc>
        <w:tc>
          <w:tcPr>
            <w:tcW w:w="567"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94 340 037,55</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44 869 257,98</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6 368 553,55</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28 323 269,65</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10 177 434,78</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49 470 779,57</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6 123 245,12</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36 817 534,45</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6 530 000,00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0,00</w:t>
            </w:r>
          </w:p>
        </w:tc>
        <w:tc>
          <w:tcPr>
            <w:tcW w:w="284"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0,00</w:t>
            </w:r>
          </w:p>
        </w:tc>
        <w:tc>
          <w:tcPr>
            <w:tcW w:w="283" w:type="dxa"/>
            <w:textDirection w:val="tbRl"/>
            <w:hideMark/>
          </w:tcPr>
          <w:p w:rsidR="00377E44" w:rsidRPr="00377E44" w:rsidRDefault="00377E44" w:rsidP="00377E44">
            <w:pPr>
              <w:tabs>
                <w:tab w:val="left" w:pos="284"/>
              </w:tabs>
              <w:ind w:left="113" w:right="113"/>
              <w:rPr>
                <w:rFonts w:ascii="Times New Roman" w:eastAsia="Calibri" w:hAnsi="Times New Roman" w:cs="Times New Roman"/>
                <w:bCs/>
                <w:sz w:val="12"/>
                <w:szCs w:val="12"/>
              </w:rPr>
            </w:pPr>
            <w:r w:rsidRPr="00377E44">
              <w:rPr>
                <w:rFonts w:ascii="Times New Roman" w:eastAsia="Calibri" w:hAnsi="Times New Roman" w:cs="Times New Roman"/>
                <w:bCs/>
                <w:sz w:val="12"/>
                <w:szCs w:val="12"/>
              </w:rPr>
              <w:t>0,00</w:t>
            </w:r>
          </w:p>
        </w:tc>
      </w:tr>
    </w:tbl>
    <w:p w:rsidR="008C00B6" w:rsidRPr="00377E44" w:rsidRDefault="008C00B6" w:rsidP="00377E44">
      <w:pPr>
        <w:tabs>
          <w:tab w:val="left" w:pos="284"/>
        </w:tabs>
        <w:spacing w:after="0" w:line="240" w:lineRule="auto"/>
        <w:rPr>
          <w:rFonts w:ascii="Times New Roman" w:eastAsia="Calibri" w:hAnsi="Times New Roman" w:cs="Times New Roman"/>
          <w:sz w:val="12"/>
          <w:szCs w:val="12"/>
        </w:rPr>
      </w:pPr>
    </w:p>
    <w:p w:rsidR="005A4351" w:rsidRPr="005A4351" w:rsidRDefault="005A4351" w:rsidP="005A4351">
      <w:pPr>
        <w:tabs>
          <w:tab w:val="left" w:pos="284"/>
        </w:tabs>
        <w:spacing w:after="0" w:line="240" w:lineRule="auto"/>
        <w:ind w:firstLine="284"/>
        <w:jc w:val="center"/>
        <w:rPr>
          <w:rFonts w:ascii="Times New Roman" w:eastAsia="Calibri" w:hAnsi="Times New Roman" w:cs="Times New Roman"/>
          <w:b/>
          <w:sz w:val="12"/>
          <w:szCs w:val="12"/>
        </w:rPr>
      </w:pPr>
      <w:r w:rsidRPr="005A4351">
        <w:rPr>
          <w:rFonts w:ascii="Times New Roman" w:eastAsia="Calibri" w:hAnsi="Times New Roman" w:cs="Times New Roman"/>
          <w:b/>
          <w:sz w:val="12"/>
          <w:szCs w:val="12"/>
        </w:rPr>
        <w:t>Заключение о результатах публичных слушаний</w:t>
      </w:r>
      <w:r>
        <w:rPr>
          <w:rFonts w:ascii="Times New Roman" w:eastAsia="Calibri" w:hAnsi="Times New Roman" w:cs="Times New Roman"/>
          <w:b/>
          <w:sz w:val="12"/>
          <w:szCs w:val="12"/>
        </w:rPr>
        <w:t xml:space="preserve"> </w:t>
      </w:r>
      <w:r w:rsidRPr="005A4351">
        <w:rPr>
          <w:rFonts w:ascii="Times New Roman" w:eastAsia="Calibri" w:hAnsi="Times New Roman" w:cs="Times New Roman"/>
          <w:b/>
          <w:sz w:val="12"/>
          <w:szCs w:val="12"/>
        </w:rPr>
        <w:t>в сельском поселении Верхняя Орлянка</w:t>
      </w:r>
    </w:p>
    <w:p w:rsidR="005A4351" w:rsidRDefault="005A4351" w:rsidP="005A4351">
      <w:pPr>
        <w:tabs>
          <w:tab w:val="left" w:pos="284"/>
        </w:tabs>
        <w:spacing w:after="0" w:line="240" w:lineRule="auto"/>
        <w:ind w:firstLine="284"/>
        <w:jc w:val="center"/>
        <w:rPr>
          <w:rFonts w:ascii="Times New Roman" w:eastAsia="Calibri" w:hAnsi="Times New Roman" w:cs="Times New Roman"/>
          <w:b/>
          <w:sz w:val="12"/>
          <w:szCs w:val="12"/>
        </w:rPr>
      </w:pPr>
      <w:r w:rsidRPr="005A4351">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 xml:space="preserve">а Сергиевский Самарской области </w:t>
      </w:r>
      <w:r w:rsidRPr="005A4351">
        <w:rPr>
          <w:rFonts w:ascii="Times New Roman" w:eastAsia="Calibri" w:hAnsi="Times New Roman" w:cs="Times New Roman"/>
          <w:b/>
          <w:sz w:val="12"/>
          <w:szCs w:val="12"/>
        </w:rPr>
        <w:t xml:space="preserve">по вопросу о проекте Решения собрания представителей </w:t>
      </w:r>
    </w:p>
    <w:p w:rsidR="005A4351" w:rsidRPr="005A4351" w:rsidRDefault="005A4351" w:rsidP="005A4351">
      <w:pPr>
        <w:tabs>
          <w:tab w:val="left" w:pos="284"/>
        </w:tabs>
        <w:spacing w:after="0" w:line="240" w:lineRule="auto"/>
        <w:ind w:firstLine="284"/>
        <w:jc w:val="center"/>
        <w:rPr>
          <w:rFonts w:ascii="Times New Roman" w:eastAsia="Calibri" w:hAnsi="Times New Roman" w:cs="Times New Roman"/>
          <w:b/>
          <w:sz w:val="12"/>
          <w:szCs w:val="12"/>
        </w:rPr>
      </w:pPr>
      <w:r w:rsidRPr="005A4351">
        <w:rPr>
          <w:rFonts w:ascii="Times New Roman" w:eastAsia="Calibri" w:hAnsi="Times New Roman" w:cs="Times New Roman"/>
          <w:b/>
          <w:sz w:val="12"/>
          <w:szCs w:val="12"/>
        </w:rPr>
        <w:t>сельского поселения Верхняя Орлянка муниципального района Сергиевский Самарской области «О бюджете сельского поселения Верхняя Орлянка  муниципального района Сергиевский Самарской области на 2019 год и на плановый период 2020 и 2021 годов».</w:t>
      </w:r>
    </w:p>
    <w:p w:rsidR="005A4351" w:rsidRPr="005A4351" w:rsidRDefault="005A4351" w:rsidP="005A4351">
      <w:pPr>
        <w:tabs>
          <w:tab w:val="left" w:pos="284"/>
        </w:tabs>
        <w:spacing w:after="0" w:line="240" w:lineRule="auto"/>
        <w:ind w:firstLine="284"/>
        <w:jc w:val="center"/>
        <w:rPr>
          <w:rFonts w:ascii="Times New Roman" w:eastAsia="Calibri" w:hAnsi="Times New Roman" w:cs="Times New Roman"/>
          <w:b/>
          <w:sz w:val="12"/>
          <w:szCs w:val="12"/>
        </w:rPr>
      </w:pPr>
      <w:r w:rsidRPr="005A4351">
        <w:rPr>
          <w:rFonts w:ascii="Times New Roman" w:eastAsia="Calibri" w:hAnsi="Times New Roman" w:cs="Times New Roman"/>
          <w:b/>
          <w:sz w:val="12"/>
          <w:szCs w:val="12"/>
        </w:rPr>
        <w:t>от "06" декабря 2018 г.</w:t>
      </w:r>
    </w:p>
    <w:p w:rsidR="005A4351" w:rsidRPr="005A4351" w:rsidRDefault="005A4351" w:rsidP="005A4351">
      <w:pPr>
        <w:tabs>
          <w:tab w:val="left" w:pos="284"/>
        </w:tabs>
        <w:spacing w:after="0" w:line="240" w:lineRule="auto"/>
        <w:ind w:firstLine="284"/>
        <w:jc w:val="both"/>
        <w:rPr>
          <w:rFonts w:ascii="Times New Roman" w:eastAsia="Calibri" w:hAnsi="Times New Roman" w:cs="Times New Roman"/>
          <w:sz w:val="12"/>
          <w:szCs w:val="12"/>
        </w:rPr>
      </w:pPr>
    </w:p>
    <w:p w:rsidR="005A4351" w:rsidRPr="005A4351" w:rsidRDefault="005A4351" w:rsidP="005A4351">
      <w:pPr>
        <w:tabs>
          <w:tab w:val="left" w:pos="284"/>
        </w:tabs>
        <w:spacing w:after="0" w:line="240" w:lineRule="auto"/>
        <w:ind w:firstLine="284"/>
        <w:jc w:val="both"/>
        <w:rPr>
          <w:rFonts w:ascii="Times New Roman" w:eastAsia="Calibri" w:hAnsi="Times New Roman" w:cs="Times New Roman"/>
          <w:sz w:val="12"/>
          <w:szCs w:val="12"/>
        </w:rPr>
      </w:pPr>
      <w:r w:rsidRPr="005A4351">
        <w:rPr>
          <w:rFonts w:ascii="Times New Roman" w:eastAsia="Calibri" w:hAnsi="Times New Roman" w:cs="Times New Roman"/>
          <w:sz w:val="12"/>
          <w:szCs w:val="12"/>
        </w:rPr>
        <w:t>1. Дата проведения публичных слушаний – с "22" ноября 2018  года по  "06" декабря  2018 года.</w:t>
      </w:r>
    </w:p>
    <w:p w:rsidR="005A4351" w:rsidRPr="005A4351" w:rsidRDefault="005A4351" w:rsidP="005A4351">
      <w:pPr>
        <w:tabs>
          <w:tab w:val="left" w:pos="284"/>
        </w:tabs>
        <w:spacing w:after="0" w:line="240" w:lineRule="auto"/>
        <w:ind w:firstLine="284"/>
        <w:jc w:val="both"/>
        <w:rPr>
          <w:rFonts w:ascii="Times New Roman" w:eastAsia="Calibri" w:hAnsi="Times New Roman" w:cs="Times New Roman"/>
          <w:sz w:val="12"/>
          <w:szCs w:val="12"/>
        </w:rPr>
      </w:pPr>
      <w:r w:rsidRPr="005A4351">
        <w:rPr>
          <w:rFonts w:ascii="Times New Roman" w:eastAsia="Calibri" w:hAnsi="Times New Roman" w:cs="Times New Roman"/>
          <w:sz w:val="12"/>
          <w:szCs w:val="12"/>
        </w:rPr>
        <w:t xml:space="preserve">2. Место проведения публичных слушаний: Самарская область, Сергиевский район, </w:t>
      </w:r>
      <w:proofErr w:type="spellStart"/>
      <w:r w:rsidRPr="005A4351">
        <w:rPr>
          <w:rFonts w:ascii="Times New Roman" w:eastAsia="Calibri" w:hAnsi="Times New Roman" w:cs="Times New Roman"/>
          <w:sz w:val="12"/>
          <w:szCs w:val="12"/>
        </w:rPr>
        <w:t>с</w:t>
      </w:r>
      <w:proofErr w:type="gramStart"/>
      <w:r w:rsidRPr="005A4351">
        <w:rPr>
          <w:rFonts w:ascii="Times New Roman" w:eastAsia="Calibri" w:hAnsi="Times New Roman" w:cs="Times New Roman"/>
          <w:sz w:val="12"/>
          <w:szCs w:val="12"/>
        </w:rPr>
        <w:t>.В</w:t>
      </w:r>
      <w:proofErr w:type="gramEnd"/>
      <w:r w:rsidRPr="005A4351">
        <w:rPr>
          <w:rFonts w:ascii="Times New Roman" w:eastAsia="Calibri" w:hAnsi="Times New Roman" w:cs="Times New Roman"/>
          <w:sz w:val="12"/>
          <w:szCs w:val="12"/>
        </w:rPr>
        <w:t>ерхняя</w:t>
      </w:r>
      <w:proofErr w:type="spellEnd"/>
      <w:r w:rsidRPr="005A4351">
        <w:rPr>
          <w:rFonts w:ascii="Times New Roman" w:eastAsia="Calibri" w:hAnsi="Times New Roman" w:cs="Times New Roman"/>
          <w:sz w:val="12"/>
          <w:szCs w:val="12"/>
        </w:rPr>
        <w:t xml:space="preserve"> Орлянка, ул. Почтовая, дом 2а.</w:t>
      </w:r>
    </w:p>
    <w:p w:rsidR="005A4351" w:rsidRPr="005A4351" w:rsidRDefault="005A4351" w:rsidP="005A4351">
      <w:pPr>
        <w:tabs>
          <w:tab w:val="left" w:pos="284"/>
        </w:tabs>
        <w:spacing w:after="0" w:line="240" w:lineRule="auto"/>
        <w:ind w:firstLine="284"/>
        <w:jc w:val="both"/>
        <w:rPr>
          <w:rFonts w:ascii="Times New Roman" w:eastAsia="Calibri" w:hAnsi="Times New Roman" w:cs="Times New Roman"/>
          <w:sz w:val="12"/>
          <w:szCs w:val="12"/>
        </w:rPr>
      </w:pPr>
      <w:r w:rsidRPr="005A4351">
        <w:rPr>
          <w:rFonts w:ascii="Times New Roman" w:eastAsia="Calibri" w:hAnsi="Times New Roman" w:cs="Times New Roman"/>
          <w:sz w:val="12"/>
          <w:szCs w:val="12"/>
        </w:rPr>
        <w:t xml:space="preserve">3. Основание проведения публичных слушаний: </w:t>
      </w:r>
      <w:proofErr w:type="gramStart"/>
      <w:r w:rsidRPr="005A4351">
        <w:rPr>
          <w:rFonts w:ascii="Times New Roman" w:eastAsia="Calibri" w:hAnsi="Times New Roman" w:cs="Times New Roman"/>
          <w:sz w:val="12"/>
          <w:szCs w:val="12"/>
        </w:rPr>
        <w:t>Постановление Главы сельского поселения  Верхняя Орлянка муниципального района Сергиевский Самарской области № 4 от 15.11.2018г. «О публичных слушаниях  по проекту Решения Собрания представителей сельского поселения Верхняя Орлянка  муниципального района Сергиевский Самарской области «О бюджете сельского поселения  Верхняя Орлянка муниципального района Сергиевский Самарской области на 2019 год и на плановый период 2020 и 2021 годов», опубликованное в газете «Сергиевский вестник» № 49</w:t>
      </w:r>
      <w:proofErr w:type="gramEnd"/>
      <w:r w:rsidRPr="005A4351">
        <w:rPr>
          <w:rFonts w:ascii="Times New Roman" w:eastAsia="Calibri" w:hAnsi="Times New Roman" w:cs="Times New Roman"/>
          <w:sz w:val="12"/>
          <w:szCs w:val="12"/>
        </w:rPr>
        <w:t>(300) от 16.11.2018г.</w:t>
      </w:r>
    </w:p>
    <w:p w:rsidR="005A4351" w:rsidRPr="005A4351" w:rsidRDefault="005A4351" w:rsidP="005A4351">
      <w:pPr>
        <w:tabs>
          <w:tab w:val="left" w:pos="284"/>
        </w:tabs>
        <w:spacing w:after="0" w:line="240" w:lineRule="auto"/>
        <w:ind w:firstLine="284"/>
        <w:jc w:val="both"/>
        <w:rPr>
          <w:rFonts w:ascii="Times New Roman" w:eastAsia="Calibri" w:hAnsi="Times New Roman" w:cs="Times New Roman"/>
          <w:sz w:val="12"/>
          <w:szCs w:val="12"/>
        </w:rPr>
      </w:pPr>
      <w:r w:rsidRPr="005A4351">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Верхняя Орлянка муниципального района Сергиевский Самарской области «О бюджете сельского поселения Верхняя Орлянка  муниципального района Сергиевский Самарской области на 2019 год и на плановый период 2020 и 2021 годов».</w:t>
      </w:r>
    </w:p>
    <w:p w:rsidR="005A4351" w:rsidRPr="005A4351" w:rsidRDefault="005A4351" w:rsidP="005A4351">
      <w:pPr>
        <w:tabs>
          <w:tab w:val="left" w:pos="284"/>
        </w:tabs>
        <w:spacing w:after="0" w:line="240" w:lineRule="auto"/>
        <w:ind w:firstLine="284"/>
        <w:jc w:val="both"/>
        <w:rPr>
          <w:rFonts w:ascii="Times New Roman" w:eastAsia="Calibri" w:hAnsi="Times New Roman" w:cs="Times New Roman"/>
          <w:sz w:val="12"/>
          <w:szCs w:val="12"/>
        </w:rPr>
      </w:pPr>
      <w:r w:rsidRPr="005A4351">
        <w:rPr>
          <w:rFonts w:ascii="Times New Roman" w:eastAsia="Calibri" w:hAnsi="Times New Roman" w:cs="Times New Roman"/>
          <w:sz w:val="12"/>
          <w:szCs w:val="12"/>
        </w:rPr>
        <w:t xml:space="preserve">5.  "27" ноября 2018 года по адресу: Самарская область, Сергиевский район, </w:t>
      </w:r>
      <w:proofErr w:type="spellStart"/>
      <w:r w:rsidRPr="005A4351">
        <w:rPr>
          <w:rFonts w:ascii="Times New Roman" w:eastAsia="Calibri" w:hAnsi="Times New Roman" w:cs="Times New Roman"/>
          <w:sz w:val="12"/>
          <w:szCs w:val="12"/>
        </w:rPr>
        <w:t>с</w:t>
      </w:r>
      <w:proofErr w:type="gramStart"/>
      <w:r w:rsidRPr="005A4351">
        <w:rPr>
          <w:rFonts w:ascii="Times New Roman" w:eastAsia="Calibri" w:hAnsi="Times New Roman" w:cs="Times New Roman"/>
          <w:sz w:val="12"/>
          <w:szCs w:val="12"/>
        </w:rPr>
        <w:t>.В</w:t>
      </w:r>
      <w:proofErr w:type="gramEnd"/>
      <w:r w:rsidRPr="005A4351">
        <w:rPr>
          <w:rFonts w:ascii="Times New Roman" w:eastAsia="Calibri" w:hAnsi="Times New Roman" w:cs="Times New Roman"/>
          <w:sz w:val="12"/>
          <w:szCs w:val="12"/>
        </w:rPr>
        <w:t>ерхняя</w:t>
      </w:r>
      <w:proofErr w:type="spellEnd"/>
      <w:r w:rsidRPr="005A4351">
        <w:rPr>
          <w:rFonts w:ascii="Times New Roman" w:eastAsia="Calibri" w:hAnsi="Times New Roman" w:cs="Times New Roman"/>
          <w:sz w:val="12"/>
          <w:szCs w:val="12"/>
        </w:rPr>
        <w:t xml:space="preserve"> Орлянка ул. Почтовая, дом 2а  проведено мероприятие по информированию жителей поселения по вопросам публичных слушаний, в котором приняли участие 8 (восемь) человек.</w:t>
      </w:r>
    </w:p>
    <w:p w:rsidR="005A4351" w:rsidRPr="005A4351" w:rsidRDefault="005A4351" w:rsidP="005A4351">
      <w:pPr>
        <w:tabs>
          <w:tab w:val="left" w:pos="284"/>
        </w:tabs>
        <w:spacing w:after="0" w:line="240" w:lineRule="auto"/>
        <w:ind w:firstLine="284"/>
        <w:jc w:val="both"/>
        <w:rPr>
          <w:rFonts w:ascii="Times New Roman" w:eastAsia="Calibri" w:hAnsi="Times New Roman" w:cs="Times New Roman"/>
          <w:sz w:val="12"/>
          <w:szCs w:val="12"/>
        </w:rPr>
      </w:pPr>
      <w:r w:rsidRPr="005A4351">
        <w:rPr>
          <w:rFonts w:ascii="Times New Roman" w:eastAsia="Calibri" w:hAnsi="Times New Roman" w:cs="Times New Roman"/>
          <w:sz w:val="12"/>
          <w:szCs w:val="12"/>
        </w:rPr>
        <w:t>6. Мнения, предложения и замечания по проекту Решения Собрания представителей сельского поселения Верхняя Орлянка муниципального района Сергиевский Самарская область «О бюджете сельского поселения Верхняя Орлянка  муниципального района Сергиевский Самарская область на 2019 год и на плановый период 2020 и 2021 годов» внесли в протокол публичных слушаний 2 (два) человека.</w:t>
      </w:r>
    </w:p>
    <w:p w:rsidR="005A4351" w:rsidRPr="005A4351" w:rsidRDefault="005A4351" w:rsidP="005A4351">
      <w:pPr>
        <w:tabs>
          <w:tab w:val="left" w:pos="284"/>
        </w:tabs>
        <w:spacing w:after="0" w:line="240" w:lineRule="auto"/>
        <w:ind w:firstLine="284"/>
        <w:jc w:val="both"/>
        <w:rPr>
          <w:rFonts w:ascii="Times New Roman" w:eastAsia="Calibri" w:hAnsi="Times New Roman" w:cs="Times New Roman"/>
          <w:sz w:val="12"/>
          <w:szCs w:val="12"/>
        </w:rPr>
      </w:pPr>
      <w:r w:rsidRPr="005A4351">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5A4351" w:rsidRPr="005A4351" w:rsidRDefault="005A4351" w:rsidP="005A4351">
      <w:pPr>
        <w:tabs>
          <w:tab w:val="left" w:pos="284"/>
        </w:tabs>
        <w:spacing w:after="0" w:line="240" w:lineRule="auto"/>
        <w:ind w:firstLine="284"/>
        <w:jc w:val="both"/>
        <w:rPr>
          <w:rFonts w:ascii="Times New Roman" w:eastAsia="Calibri" w:hAnsi="Times New Roman" w:cs="Times New Roman"/>
          <w:sz w:val="12"/>
          <w:szCs w:val="12"/>
        </w:rPr>
      </w:pPr>
      <w:r w:rsidRPr="005A4351">
        <w:rPr>
          <w:rFonts w:ascii="Times New Roman" w:eastAsia="Calibri" w:hAnsi="Times New Roman" w:cs="Times New Roman"/>
          <w:sz w:val="12"/>
          <w:szCs w:val="12"/>
        </w:rPr>
        <w:t xml:space="preserve">7.1. </w:t>
      </w:r>
      <w:proofErr w:type="gramStart"/>
      <w:r w:rsidRPr="005A4351">
        <w:rPr>
          <w:rFonts w:ascii="Times New Roman" w:eastAsia="Calibri" w:hAnsi="Times New Roman" w:cs="Times New Roman"/>
          <w:sz w:val="12"/>
          <w:szCs w:val="12"/>
        </w:rPr>
        <w:t>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Верхняя Орлянка муниципального района Сергиевский Самарской области «О бюджете сельского поселения Верхняя Орлянка муниципального района Сергиевский Самарской области на 2019 год и на плановый период 2020 и 2021 годов» высказали                     1 (один) человек.</w:t>
      </w:r>
      <w:proofErr w:type="gramEnd"/>
    </w:p>
    <w:p w:rsidR="005A4351" w:rsidRPr="005A4351" w:rsidRDefault="005A4351" w:rsidP="005A4351">
      <w:pPr>
        <w:tabs>
          <w:tab w:val="left" w:pos="284"/>
        </w:tabs>
        <w:spacing w:after="0" w:line="240" w:lineRule="auto"/>
        <w:ind w:firstLine="284"/>
        <w:jc w:val="both"/>
        <w:rPr>
          <w:rFonts w:ascii="Times New Roman" w:eastAsia="Calibri" w:hAnsi="Times New Roman" w:cs="Times New Roman"/>
          <w:sz w:val="12"/>
          <w:szCs w:val="12"/>
        </w:rPr>
      </w:pPr>
      <w:r w:rsidRPr="005A4351">
        <w:rPr>
          <w:rFonts w:ascii="Times New Roman" w:eastAsia="Calibri" w:hAnsi="Times New Roman" w:cs="Times New Roman"/>
          <w:sz w:val="12"/>
          <w:szCs w:val="12"/>
        </w:rPr>
        <w:t>7.2. Мнения, содержащие отрицательную оценку по вопросу публичных слушаний, высказано в количестве  - 0.</w:t>
      </w:r>
    </w:p>
    <w:p w:rsidR="005A4351" w:rsidRPr="005A4351" w:rsidRDefault="005A4351" w:rsidP="005A4351">
      <w:pPr>
        <w:tabs>
          <w:tab w:val="left" w:pos="284"/>
        </w:tabs>
        <w:spacing w:after="0" w:line="240" w:lineRule="auto"/>
        <w:ind w:firstLine="284"/>
        <w:jc w:val="both"/>
        <w:rPr>
          <w:rFonts w:ascii="Times New Roman" w:eastAsia="Calibri" w:hAnsi="Times New Roman" w:cs="Times New Roman"/>
          <w:sz w:val="12"/>
          <w:szCs w:val="12"/>
        </w:rPr>
      </w:pPr>
      <w:r w:rsidRPr="005A4351">
        <w:rPr>
          <w:rFonts w:ascii="Times New Roman" w:eastAsia="Calibri" w:hAnsi="Times New Roman" w:cs="Times New Roman"/>
          <w:sz w:val="12"/>
          <w:szCs w:val="12"/>
        </w:rPr>
        <w:t>7.3. Замечания и предложения по вопросам публичных слушаний поступали в количестве  - 0.</w:t>
      </w:r>
    </w:p>
    <w:p w:rsidR="005A4351" w:rsidRPr="005A4351" w:rsidRDefault="005A4351" w:rsidP="005A4351">
      <w:pPr>
        <w:tabs>
          <w:tab w:val="left" w:pos="284"/>
        </w:tabs>
        <w:spacing w:after="0" w:line="240" w:lineRule="auto"/>
        <w:ind w:firstLine="284"/>
        <w:jc w:val="both"/>
        <w:rPr>
          <w:rFonts w:ascii="Times New Roman" w:eastAsia="Calibri" w:hAnsi="Times New Roman" w:cs="Times New Roman"/>
          <w:sz w:val="12"/>
          <w:szCs w:val="12"/>
        </w:rPr>
      </w:pPr>
      <w:r w:rsidRPr="005A4351">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5A4351" w:rsidRPr="005A4351" w:rsidRDefault="005A4351" w:rsidP="005A4351">
      <w:pPr>
        <w:tabs>
          <w:tab w:val="left" w:pos="284"/>
        </w:tabs>
        <w:spacing w:after="0" w:line="240" w:lineRule="auto"/>
        <w:ind w:firstLine="284"/>
        <w:jc w:val="both"/>
        <w:rPr>
          <w:rFonts w:ascii="Times New Roman" w:eastAsia="Calibri" w:hAnsi="Times New Roman" w:cs="Times New Roman"/>
          <w:sz w:val="12"/>
          <w:szCs w:val="12"/>
        </w:rPr>
      </w:pPr>
      <w:r w:rsidRPr="005A4351">
        <w:rPr>
          <w:rFonts w:ascii="Times New Roman" w:eastAsia="Calibri" w:hAnsi="Times New Roman" w:cs="Times New Roman"/>
          <w:sz w:val="12"/>
          <w:szCs w:val="12"/>
        </w:rPr>
        <w:t>Принять проект Решения Собрания представителей сельского поселения Верхняя Орлянка  муниципального района Сергиевский Самарской области «О бюджете сельского поселения Верхняя Орлянка  муниципального района Сергиевский Самарской области на 2019 год и на плановый период 2020 и 2021 годов» в редакции, вы</w:t>
      </w:r>
      <w:r>
        <w:rPr>
          <w:rFonts w:ascii="Times New Roman" w:eastAsia="Calibri" w:hAnsi="Times New Roman" w:cs="Times New Roman"/>
          <w:sz w:val="12"/>
          <w:szCs w:val="12"/>
        </w:rPr>
        <w:t>несенной на публичные слушания.</w:t>
      </w:r>
    </w:p>
    <w:p w:rsidR="005A4351" w:rsidRPr="005A4351" w:rsidRDefault="005A4351" w:rsidP="005A4351">
      <w:pPr>
        <w:tabs>
          <w:tab w:val="left" w:pos="284"/>
        </w:tabs>
        <w:spacing w:after="0" w:line="240" w:lineRule="auto"/>
        <w:jc w:val="right"/>
        <w:rPr>
          <w:rFonts w:ascii="Times New Roman" w:eastAsia="Calibri" w:hAnsi="Times New Roman" w:cs="Times New Roman"/>
          <w:sz w:val="12"/>
          <w:szCs w:val="12"/>
        </w:rPr>
      </w:pPr>
      <w:r w:rsidRPr="005A4351">
        <w:rPr>
          <w:rFonts w:ascii="Times New Roman" w:eastAsia="Calibri" w:hAnsi="Times New Roman" w:cs="Times New Roman"/>
          <w:sz w:val="12"/>
          <w:szCs w:val="12"/>
        </w:rPr>
        <w:t>Глава сельского поселения Верхняя Орлянка</w:t>
      </w:r>
    </w:p>
    <w:p w:rsidR="005A4351" w:rsidRDefault="005A4351" w:rsidP="005A4351">
      <w:pPr>
        <w:tabs>
          <w:tab w:val="left" w:pos="284"/>
        </w:tabs>
        <w:spacing w:after="0" w:line="240" w:lineRule="auto"/>
        <w:jc w:val="right"/>
        <w:rPr>
          <w:rFonts w:ascii="Times New Roman" w:eastAsia="Calibri" w:hAnsi="Times New Roman" w:cs="Times New Roman"/>
          <w:sz w:val="12"/>
          <w:szCs w:val="12"/>
        </w:rPr>
      </w:pPr>
      <w:r w:rsidRPr="005A4351">
        <w:rPr>
          <w:rFonts w:ascii="Times New Roman" w:eastAsia="Calibri" w:hAnsi="Times New Roman" w:cs="Times New Roman"/>
          <w:sz w:val="12"/>
          <w:szCs w:val="12"/>
        </w:rPr>
        <w:t>муниципального района Сергиевский</w:t>
      </w:r>
    </w:p>
    <w:p w:rsidR="00F03825" w:rsidRDefault="005A4351" w:rsidP="005A4351">
      <w:pPr>
        <w:tabs>
          <w:tab w:val="left" w:pos="284"/>
        </w:tabs>
        <w:spacing w:after="0" w:line="240" w:lineRule="auto"/>
        <w:jc w:val="right"/>
        <w:rPr>
          <w:rFonts w:ascii="Times New Roman" w:eastAsia="Calibri" w:hAnsi="Times New Roman" w:cs="Times New Roman"/>
          <w:sz w:val="12"/>
          <w:szCs w:val="12"/>
        </w:rPr>
      </w:pPr>
      <w:r w:rsidRPr="005A4351">
        <w:rPr>
          <w:rFonts w:ascii="Times New Roman" w:eastAsia="Calibri" w:hAnsi="Times New Roman" w:cs="Times New Roman"/>
          <w:sz w:val="12"/>
          <w:szCs w:val="12"/>
        </w:rPr>
        <w:t>Р.Р.</w:t>
      </w:r>
      <w:r>
        <w:rPr>
          <w:rFonts w:ascii="Times New Roman" w:eastAsia="Calibri" w:hAnsi="Times New Roman" w:cs="Times New Roman"/>
          <w:sz w:val="12"/>
          <w:szCs w:val="12"/>
        </w:rPr>
        <w:t xml:space="preserve"> </w:t>
      </w:r>
      <w:r w:rsidRPr="005A4351">
        <w:rPr>
          <w:rFonts w:ascii="Times New Roman" w:eastAsia="Calibri" w:hAnsi="Times New Roman" w:cs="Times New Roman"/>
          <w:sz w:val="12"/>
          <w:szCs w:val="12"/>
        </w:rPr>
        <w:t>Исмагилов</w:t>
      </w:r>
    </w:p>
    <w:p w:rsidR="004A64CA" w:rsidRPr="004A64CA" w:rsidRDefault="004A64CA" w:rsidP="004A64CA">
      <w:pPr>
        <w:tabs>
          <w:tab w:val="left" w:pos="284"/>
        </w:tabs>
        <w:spacing w:after="0" w:line="240" w:lineRule="auto"/>
        <w:ind w:firstLine="284"/>
        <w:jc w:val="center"/>
        <w:rPr>
          <w:rFonts w:ascii="Times New Roman" w:eastAsia="Calibri" w:hAnsi="Times New Roman" w:cs="Times New Roman"/>
          <w:b/>
          <w:sz w:val="12"/>
          <w:szCs w:val="12"/>
        </w:rPr>
      </w:pPr>
      <w:r w:rsidRPr="004A64CA">
        <w:rPr>
          <w:rFonts w:ascii="Times New Roman" w:eastAsia="Calibri" w:hAnsi="Times New Roman" w:cs="Times New Roman"/>
          <w:b/>
          <w:sz w:val="12"/>
          <w:szCs w:val="12"/>
        </w:rPr>
        <w:t>Заключение о результатах публичных слушаний</w:t>
      </w:r>
      <w:r>
        <w:rPr>
          <w:rFonts w:ascii="Times New Roman" w:eastAsia="Calibri" w:hAnsi="Times New Roman" w:cs="Times New Roman"/>
          <w:b/>
          <w:sz w:val="12"/>
          <w:szCs w:val="12"/>
        </w:rPr>
        <w:t xml:space="preserve"> </w:t>
      </w:r>
      <w:r w:rsidRPr="004A64CA">
        <w:rPr>
          <w:rFonts w:ascii="Times New Roman" w:eastAsia="Calibri" w:hAnsi="Times New Roman" w:cs="Times New Roman"/>
          <w:b/>
          <w:sz w:val="12"/>
          <w:szCs w:val="12"/>
        </w:rPr>
        <w:t>в сельском поселении Воротнее</w:t>
      </w:r>
    </w:p>
    <w:p w:rsidR="004A64CA" w:rsidRDefault="004A64CA" w:rsidP="004A64CA">
      <w:pPr>
        <w:tabs>
          <w:tab w:val="left" w:pos="284"/>
        </w:tabs>
        <w:spacing w:after="0" w:line="240" w:lineRule="auto"/>
        <w:ind w:firstLine="284"/>
        <w:jc w:val="center"/>
        <w:rPr>
          <w:rFonts w:ascii="Times New Roman" w:eastAsia="Calibri" w:hAnsi="Times New Roman" w:cs="Times New Roman"/>
          <w:b/>
          <w:sz w:val="12"/>
          <w:szCs w:val="12"/>
        </w:rPr>
      </w:pPr>
      <w:r w:rsidRPr="004A64CA">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 xml:space="preserve">а Сергиевский Самарской области </w:t>
      </w:r>
      <w:r w:rsidRPr="004A64CA">
        <w:rPr>
          <w:rFonts w:ascii="Times New Roman" w:eastAsia="Calibri" w:hAnsi="Times New Roman" w:cs="Times New Roman"/>
          <w:b/>
          <w:sz w:val="12"/>
          <w:szCs w:val="12"/>
        </w:rPr>
        <w:t xml:space="preserve">по вопросу о проекте Решения собрания представителей </w:t>
      </w:r>
    </w:p>
    <w:p w:rsidR="004A64CA" w:rsidRPr="004A64CA" w:rsidRDefault="004A64CA" w:rsidP="004A64CA">
      <w:pPr>
        <w:tabs>
          <w:tab w:val="left" w:pos="284"/>
        </w:tabs>
        <w:spacing w:after="0" w:line="240" w:lineRule="auto"/>
        <w:ind w:firstLine="284"/>
        <w:jc w:val="center"/>
        <w:rPr>
          <w:rFonts w:ascii="Times New Roman" w:eastAsia="Calibri" w:hAnsi="Times New Roman" w:cs="Times New Roman"/>
          <w:b/>
          <w:sz w:val="12"/>
          <w:szCs w:val="12"/>
        </w:rPr>
      </w:pPr>
      <w:r w:rsidRPr="004A64CA">
        <w:rPr>
          <w:rFonts w:ascii="Times New Roman" w:eastAsia="Calibri" w:hAnsi="Times New Roman" w:cs="Times New Roman"/>
          <w:b/>
          <w:sz w:val="12"/>
          <w:szCs w:val="12"/>
        </w:rPr>
        <w:t>сельского поселения Воротнее муниципального района Сергиевский Самарской области «О бюджете сельского поселения Воротнее  муниципального района Сергиевский Самарской области на 2019 год и на плановый период 2020 и 2021 годов».</w:t>
      </w:r>
    </w:p>
    <w:p w:rsidR="004A64CA" w:rsidRPr="004A64CA" w:rsidRDefault="004A64CA" w:rsidP="004A64CA">
      <w:pPr>
        <w:tabs>
          <w:tab w:val="left" w:pos="284"/>
        </w:tabs>
        <w:spacing w:after="0" w:line="240" w:lineRule="auto"/>
        <w:ind w:firstLine="284"/>
        <w:jc w:val="center"/>
        <w:rPr>
          <w:rFonts w:ascii="Times New Roman" w:eastAsia="Calibri" w:hAnsi="Times New Roman" w:cs="Times New Roman"/>
          <w:b/>
          <w:sz w:val="12"/>
          <w:szCs w:val="12"/>
        </w:rPr>
      </w:pPr>
      <w:r w:rsidRPr="004A64CA">
        <w:rPr>
          <w:rFonts w:ascii="Times New Roman" w:eastAsia="Calibri" w:hAnsi="Times New Roman" w:cs="Times New Roman"/>
          <w:b/>
          <w:sz w:val="12"/>
          <w:szCs w:val="12"/>
        </w:rPr>
        <w:t>от "06" декабря 2018 г.</w:t>
      </w:r>
    </w:p>
    <w:p w:rsidR="004A64CA" w:rsidRPr="004A64CA" w:rsidRDefault="004A64CA" w:rsidP="004A64CA">
      <w:pPr>
        <w:tabs>
          <w:tab w:val="left" w:pos="284"/>
        </w:tabs>
        <w:spacing w:after="0" w:line="240" w:lineRule="auto"/>
        <w:ind w:firstLine="284"/>
        <w:jc w:val="both"/>
        <w:rPr>
          <w:rFonts w:ascii="Times New Roman" w:eastAsia="Calibri" w:hAnsi="Times New Roman" w:cs="Times New Roman"/>
          <w:sz w:val="12"/>
          <w:szCs w:val="12"/>
        </w:rPr>
      </w:pPr>
    </w:p>
    <w:p w:rsidR="004A64CA" w:rsidRPr="004A64CA" w:rsidRDefault="004A64CA" w:rsidP="004A64CA">
      <w:pPr>
        <w:tabs>
          <w:tab w:val="left" w:pos="284"/>
        </w:tabs>
        <w:spacing w:after="0" w:line="240" w:lineRule="auto"/>
        <w:ind w:firstLine="284"/>
        <w:jc w:val="both"/>
        <w:rPr>
          <w:rFonts w:ascii="Times New Roman" w:eastAsia="Calibri" w:hAnsi="Times New Roman" w:cs="Times New Roman"/>
          <w:sz w:val="12"/>
          <w:szCs w:val="12"/>
        </w:rPr>
      </w:pPr>
      <w:r w:rsidRPr="004A64CA">
        <w:rPr>
          <w:rFonts w:ascii="Times New Roman" w:eastAsia="Calibri" w:hAnsi="Times New Roman" w:cs="Times New Roman"/>
          <w:sz w:val="12"/>
          <w:szCs w:val="12"/>
        </w:rPr>
        <w:t>1. Дата проведения публичных слушаний – с "22" ноября 2018 года по "06" декабря  2018 года.</w:t>
      </w:r>
    </w:p>
    <w:p w:rsidR="004A64CA" w:rsidRPr="004A64CA" w:rsidRDefault="004A64CA" w:rsidP="004A64CA">
      <w:pPr>
        <w:tabs>
          <w:tab w:val="left" w:pos="284"/>
        </w:tabs>
        <w:spacing w:after="0" w:line="240" w:lineRule="auto"/>
        <w:ind w:firstLine="284"/>
        <w:jc w:val="both"/>
        <w:rPr>
          <w:rFonts w:ascii="Times New Roman" w:eastAsia="Calibri" w:hAnsi="Times New Roman" w:cs="Times New Roman"/>
          <w:sz w:val="12"/>
          <w:szCs w:val="12"/>
        </w:rPr>
      </w:pPr>
      <w:r w:rsidRPr="004A64CA">
        <w:rPr>
          <w:rFonts w:ascii="Times New Roman" w:eastAsia="Calibri" w:hAnsi="Times New Roman" w:cs="Times New Roman"/>
          <w:sz w:val="12"/>
          <w:szCs w:val="12"/>
        </w:rPr>
        <w:t>2. Место проведения публичных слушаний: Самарская область, Сергиевский район, с. Воротнее, пер. Почтовый, дом 5.</w:t>
      </w:r>
    </w:p>
    <w:p w:rsidR="004A64CA" w:rsidRPr="004A64CA" w:rsidRDefault="004A64CA" w:rsidP="004A64CA">
      <w:pPr>
        <w:tabs>
          <w:tab w:val="left" w:pos="284"/>
        </w:tabs>
        <w:spacing w:after="0" w:line="240" w:lineRule="auto"/>
        <w:ind w:firstLine="284"/>
        <w:jc w:val="both"/>
        <w:rPr>
          <w:rFonts w:ascii="Times New Roman" w:eastAsia="Calibri" w:hAnsi="Times New Roman" w:cs="Times New Roman"/>
          <w:sz w:val="12"/>
          <w:szCs w:val="12"/>
        </w:rPr>
      </w:pPr>
      <w:r w:rsidRPr="004A64CA">
        <w:rPr>
          <w:rFonts w:ascii="Times New Roman" w:eastAsia="Calibri" w:hAnsi="Times New Roman" w:cs="Times New Roman"/>
          <w:sz w:val="12"/>
          <w:szCs w:val="12"/>
        </w:rPr>
        <w:t xml:space="preserve">3. Основание проведения публичных слушаний: </w:t>
      </w:r>
      <w:proofErr w:type="gramStart"/>
      <w:r w:rsidRPr="004A64CA">
        <w:rPr>
          <w:rFonts w:ascii="Times New Roman" w:eastAsia="Calibri" w:hAnsi="Times New Roman" w:cs="Times New Roman"/>
          <w:sz w:val="12"/>
          <w:szCs w:val="12"/>
        </w:rPr>
        <w:t>Постановление Главы сельского поселения Воротнее муниципального района Сергиевский Самарской области № 3 от 15.11.2018 г. «О публичных слушаниях  по проекту Решения Собрания представителей сельского поселения Воротнее муниципального района Сергиевский Самарской области «О бюджете сельского поселения Воротнее муниципального района Сергиевский Самарской области на 2019 год и на плановый период 2020 и 2021 годов», опубликованное в газете «Сергиевский вестник» №49(300) от 16.11.2018г</w:t>
      </w:r>
      <w:proofErr w:type="gramEnd"/>
      <w:r w:rsidRPr="004A64CA">
        <w:rPr>
          <w:rFonts w:ascii="Times New Roman" w:eastAsia="Calibri" w:hAnsi="Times New Roman" w:cs="Times New Roman"/>
          <w:sz w:val="12"/>
          <w:szCs w:val="12"/>
        </w:rPr>
        <w:t>.</w:t>
      </w:r>
    </w:p>
    <w:p w:rsidR="004A64CA" w:rsidRPr="004A64CA" w:rsidRDefault="004A64CA" w:rsidP="004A64CA">
      <w:pPr>
        <w:tabs>
          <w:tab w:val="left" w:pos="284"/>
        </w:tabs>
        <w:spacing w:after="0" w:line="240" w:lineRule="auto"/>
        <w:ind w:firstLine="284"/>
        <w:jc w:val="both"/>
        <w:rPr>
          <w:rFonts w:ascii="Times New Roman" w:eastAsia="Calibri" w:hAnsi="Times New Roman" w:cs="Times New Roman"/>
          <w:sz w:val="12"/>
          <w:szCs w:val="12"/>
        </w:rPr>
      </w:pPr>
      <w:r w:rsidRPr="004A64CA">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Воротнее муниципального района Сергиевский Самарской области «О бюджете сельского поселения Воротнее муниципального района Сергиевский Самарской области на 2019 год и на плановый период 2020 и 2021 годов».</w:t>
      </w:r>
    </w:p>
    <w:p w:rsidR="004A64CA" w:rsidRPr="004A64CA" w:rsidRDefault="004A64CA" w:rsidP="004A64CA">
      <w:pPr>
        <w:tabs>
          <w:tab w:val="left" w:pos="284"/>
        </w:tabs>
        <w:spacing w:after="0" w:line="240" w:lineRule="auto"/>
        <w:ind w:firstLine="284"/>
        <w:jc w:val="both"/>
        <w:rPr>
          <w:rFonts w:ascii="Times New Roman" w:eastAsia="Calibri" w:hAnsi="Times New Roman" w:cs="Times New Roman"/>
          <w:sz w:val="12"/>
          <w:szCs w:val="12"/>
        </w:rPr>
      </w:pPr>
      <w:r w:rsidRPr="004A64CA">
        <w:rPr>
          <w:rFonts w:ascii="Times New Roman" w:eastAsia="Calibri" w:hAnsi="Times New Roman" w:cs="Times New Roman"/>
          <w:sz w:val="12"/>
          <w:szCs w:val="12"/>
        </w:rPr>
        <w:t>5.  "27" ноября 2018 года по адресу: Самарская область, Сергиевский район, с. Воротнее, пер. Почтовый, дом 5  проведено мероприятие по информированию жителей поселения по вопросам публичных слушаний, в котором приняли участие 8 (восемь) человек.</w:t>
      </w:r>
    </w:p>
    <w:p w:rsidR="004A64CA" w:rsidRPr="004A64CA" w:rsidRDefault="004A64CA" w:rsidP="004A64CA">
      <w:pPr>
        <w:tabs>
          <w:tab w:val="left" w:pos="284"/>
        </w:tabs>
        <w:spacing w:after="0" w:line="240" w:lineRule="auto"/>
        <w:ind w:firstLine="284"/>
        <w:jc w:val="both"/>
        <w:rPr>
          <w:rFonts w:ascii="Times New Roman" w:eastAsia="Calibri" w:hAnsi="Times New Roman" w:cs="Times New Roman"/>
          <w:sz w:val="12"/>
          <w:szCs w:val="12"/>
        </w:rPr>
      </w:pPr>
      <w:r w:rsidRPr="004A64CA">
        <w:rPr>
          <w:rFonts w:ascii="Times New Roman" w:eastAsia="Calibri" w:hAnsi="Times New Roman" w:cs="Times New Roman"/>
          <w:sz w:val="12"/>
          <w:szCs w:val="12"/>
        </w:rPr>
        <w:t>6. Мнения, предложения и замечания по проекту Решения Собрания представителей сельского поселения Воротнее муниципального района Сергиевский Самарская область «О бюджете сельского поселения Воротнее муниципального района Сергиевский Самарская область на 2019 год и на плановый период 2020 и 2021 годов» внесли в протокол публичных слушаний 2 (два) человека.</w:t>
      </w:r>
    </w:p>
    <w:p w:rsidR="004A64CA" w:rsidRPr="004A64CA" w:rsidRDefault="004A64CA" w:rsidP="004A64CA">
      <w:pPr>
        <w:tabs>
          <w:tab w:val="left" w:pos="284"/>
        </w:tabs>
        <w:spacing w:after="0" w:line="240" w:lineRule="auto"/>
        <w:ind w:firstLine="284"/>
        <w:jc w:val="both"/>
        <w:rPr>
          <w:rFonts w:ascii="Times New Roman" w:eastAsia="Calibri" w:hAnsi="Times New Roman" w:cs="Times New Roman"/>
          <w:sz w:val="12"/>
          <w:szCs w:val="12"/>
        </w:rPr>
      </w:pPr>
      <w:r w:rsidRPr="004A64CA">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4A64CA" w:rsidRPr="004A64CA" w:rsidRDefault="004A64CA" w:rsidP="004A64CA">
      <w:pPr>
        <w:tabs>
          <w:tab w:val="left" w:pos="284"/>
        </w:tabs>
        <w:spacing w:after="0" w:line="240" w:lineRule="auto"/>
        <w:ind w:firstLine="284"/>
        <w:jc w:val="both"/>
        <w:rPr>
          <w:rFonts w:ascii="Times New Roman" w:eastAsia="Calibri" w:hAnsi="Times New Roman" w:cs="Times New Roman"/>
          <w:sz w:val="12"/>
          <w:szCs w:val="12"/>
        </w:rPr>
      </w:pPr>
      <w:r w:rsidRPr="004A64CA">
        <w:rPr>
          <w:rFonts w:ascii="Times New Roman" w:eastAsia="Calibri" w:hAnsi="Times New Roman" w:cs="Times New Roman"/>
          <w:sz w:val="12"/>
          <w:szCs w:val="12"/>
        </w:rPr>
        <w:lastRenderedPageBreak/>
        <w:t xml:space="preserve">7.1. </w:t>
      </w:r>
      <w:proofErr w:type="gramStart"/>
      <w:r w:rsidRPr="004A64CA">
        <w:rPr>
          <w:rFonts w:ascii="Times New Roman" w:eastAsia="Calibri" w:hAnsi="Times New Roman" w:cs="Times New Roman"/>
          <w:sz w:val="12"/>
          <w:szCs w:val="12"/>
        </w:rPr>
        <w:t>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Воротнее муниципального района Сергиевский Самарской области «О бюджете сельского поселения Воротнее муниципального района Сергиевский Самарской области на 2019 год и на плановый период 2020 и 2021 годов» высказали 0 (ноль) человек.</w:t>
      </w:r>
      <w:proofErr w:type="gramEnd"/>
    </w:p>
    <w:p w:rsidR="004A64CA" w:rsidRPr="004A64CA" w:rsidRDefault="004A64CA" w:rsidP="004A64CA">
      <w:pPr>
        <w:tabs>
          <w:tab w:val="left" w:pos="284"/>
        </w:tabs>
        <w:spacing w:after="0" w:line="240" w:lineRule="auto"/>
        <w:ind w:firstLine="284"/>
        <w:jc w:val="both"/>
        <w:rPr>
          <w:rFonts w:ascii="Times New Roman" w:eastAsia="Calibri" w:hAnsi="Times New Roman" w:cs="Times New Roman"/>
          <w:sz w:val="12"/>
          <w:szCs w:val="12"/>
        </w:rPr>
      </w:pPr>
      <w:r w:rsidRPr="004A64CA">
        <w:rPr>
          <w:rFonts w:ascii="Times New Roman" w:eastAsia="Calibri" w:hAnsi="Times New Roman" w:cs="Times New Roman"/>
          <w:sz w:val="12"/>
          <w:szCs w:val="12"/>
        </w:rPr>
        <w:t>7.2. Мнения, содержащие отрицательную оценку по вопросу публичных слушаний, высказано в количестве  - 0.</w:t>
      </w:r>
    </w:p>
    <w:p w:rsidR="004A64CA" w:rsidRPr="004A64CA" w:rsidRDefault="004A64CA" w:rsidP="004A64CA">
      <w:pPr>
        <w:tabs>
          <w:tab w:val="left" w:pos="284"/>
        </w:tabs>
        <w:spacing w:after="0" w:line="240" w:lineRule="auto"/>
        <w:ind w:firstLine="284"/>
        <w:jc w:val="both"/>
        <w:rPr>
          <w:rFonts w:ascii="Times New Roman" w:eastAsia="Calibri" w:hAnsi="Times New Roman" w:cs="Times New Roman"/>
          <w:sz w:val="12"/>
          <w:szCs w:val="12"/>
        </w:rPr>
      </w:pPr>
      <w:r w:rsidRPr="004A64CA">
        <w:rPr>
          <w:rFonts w:ascii="Times New Roman" w:eastAsia="Calibri" w:hAnsi="Times New Roman" w:cs="Times New Roman"/>
          <w:sz w:val="12"/>
          <w:szCs w:val="12"/>
        </w:rPr>
        <w:t>7.3. Замечания и предложения по вопросам публичных слушаний поступали в количестве  - 0.</w:t>
      </w:r>
    </w:p>
    <w:p w:rsidR="004A64CA" w:rsidRPr="004A64CA" w:rsidRDefault="004A64CA" w:rsidP="004A64CA">
      <w:pPr>
        <w:tabs>
          <w:tab w:val="left" w:pos="284"/>
        </w:tabs>
        <w:spacing w:after="0" w:line="240" w:lineRule="auto"/>
        <w:ind w:firstLine="284"/>
        <w:jc w:val="both"/>
        <w:rPr>
          <w:rFonts w:ascii="Times New Roman" w:eastAsia="Calibri" w:hAnsi="Times New Roman" w:cs="Times New Roman"/>
          <w:sz w:val="12"/>
          <w:szCs w:val="12"/>
        </w:rPr>
      </w:pPr>
      <w:r w:rsidRPr="004A64CA">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4A64CA" w:rsidRPr="004A64CA" w:rsidRDefault="004A64CA" w:rsidP="004A64CA">
      <w:pPr>
        <w:tabs>
          <w:tab w:val="left" w:pos="284"/>
        </w:tabs>
        <w:spacing w:after="0" w:line="240" w:lineRule="auto"/>
        <w:ind w:firstLine="284"/>
        <w:jc w:val="both"/>
        <w:rPr>
          <w:rFonts w:ascii="Times New Roman" w:eastAsia="Calibri" w:hAnsi="Times New Roman" w:cs="Times New Roman"/>
          <w:sz w:val="12"/>
          <w:szCs w:val="12"/>
        </w:rPr>
      </w:pPr>
      <w:r w:rsidRPr="004A64CA">
        <w:rPr>
          <w:rFonts w:ascii="Times New Roman" w:eastAsia="Calibri" w:hAnsi="Times New Roman" w:cs="Times New Roman"/>
          <w:sz w:val="12"/>
          <w:szCs w:val="12"/>
        </w:rPr>
        <w:t>Принять проект Решения Собрания представителей сельского поселения Воротнее  муниципального района Сергиевский Самарской области «О бюджете сельского поселения Воротнее муниципального района Сергиевский Самарской области на 2019 год и на плановый период 2020 и 2021 годов» в редакции, вынесен</w:t>
      </w:r>
      <w:r>
        <w:rPr>
          <w:rFonts w:ascii="Times New Roman" w:eastAsia="Calibri" w:hAnsi="Times New Roman" w:cs="Times New Roman"/>
          <w:sz w:val="12"/>
          <w:szCs w:val="12"/>
        </w:rPr>
        <w:t>ной на публичные слушания.</w:t>
      </w:r>
    </w:p>
    <w:p w:rsidR="004A64CA" w:rsidRPr="004A64CA" w:rsidRDefault="004A64CA" w:rsidP="004A64CA">
      <w:pPr>
        <w:tabs>
          <w:tab w:val="left" w:pos="284"/>
        </w:tabs>
        <w:spacing w:after="0" w:line="240" w:lineRule="auto"/>
        <w:jc w:val="right"/>
        <w:rPr>
          <w:rFonts w:ascii="Times New Roman" w:eastAsia="Calibri" w:hAnsi="Times New Roman" w:cs="Times New Roman"/>
          <w:sz w:val="12"/>
          <w:szCs w:val="12"/>
        </w:rPr>
      </w:pPr>
      <w:r w:rsidRPr="004A64CA">
        <w:rPr>
          <w:rFonts w:ascii="Times New Roman" w:eastAsia="Calibri" w:hAnsi="Times New Roman" w:cs="Times New Roman"/>
          <w:sz w:val="12"/>
          <w:szCs w:val="12"/>
        </w:rPr>
        <w:t>Глава сельского поселения Воротнее</w:t>
      </w:r>
    </w:p>
    <w:p w:rsidR="004A64CA" w:rsidRDefault="004A64CA" w:rsidP="004A64CA">
      <w:pPr>
        <w:tabs>
          <w:tab w:val="left" w:pos="284"/>
        </w:tabs>
        <w:spacing w:after="0" w:line="240" w:lineRule="auto"/>
        <w:jc w:val="right"/>
        <w:rPr>
          <w:rFonts w:ascii="Times New Roman" w:eastAsia="Calibri" w:hAnsi="Times New Roman" w:cs="Times New Roman"/>
          <w:sz w:val="12"/>
          <w:szCs w:val="12"/>
        </w:rPr>
      </w:pPr>
      <w:r w:rsidRPr="004A64CA">
        <w:rPr>
          <w:rFonts w:ascii="Times New Roman" w:eastAsia="Calibri" w:hAnsi="Times New Roman" w:cs="Times New Roman"/>
          <w:sz w:val="12"/>
          <w:szCs w:val="12"/>
        </w:rPr>
        <w:t>муниципал</w:t>
      </w:r>
      <w:r>
        <w:rPr>
          <w:rFonts w:ascii="Times New Roman" w:eastAsia="Calibri" w:hAnsi="Times New Roman" w:cs="Times New Roman"/>
          <w:sz w:val="12"/>
          <w:szCs w:val="12"/>
        </w:rPr>
        <w:t>ьного района Сергиевский</w:t>
      </w:r>
    </w:p>
    <w:p w:rsidR="00F03825" w:rsidRDefault="004A64CA" w:rsidP="004A64CA">
      <w:pPr>
        <w:tabs>
          <w:tab w:val="left" w:pos="284"/>
        </w:tabs>
        <w:spacing w:after="0" w:line="240" w:lineRule="auto"/>
        <w:jc w:val="right"/>
        <w:rPr>
          <w:rFonts w:ascii="Times New Roman" w:eastAsia="Calibri" w:hAnsi="Times New Roman" w:cs="Times New Roman"/>
          <w:sz w:val="12"/>
          <w:szCs w:val="12"/>
        </w:rPr>
      </w:pPr>
      <w:r w:rsidRPr="004A64CA">
        <w:rPr>
          <w:rFonts w:ascii="Times New Roman" w:eastAsia="Calibri" w:hAnsi="Times New Roman" w:cs="Times New Roman"/>
          <w:sz w:val="12"/>
          <w:szCs w:val="12"/>
        </w:rPr>
        <w:t xml:space="preserve">А.И. </w:t>
      </w:r>
      <w:proofErr w:type="spellStart"/>
      <w:r w:rsidRPr="004A64CA">
        <w:rPr>
          <w:rFonts w:ascii="Times New Roman" w:eastAsia="Calibri" w:hAnsi="Times New Roman" w:cs="Times New Roman"/>
          <w:sz w:val="12"/>
          <w:szCs w:val="12"/>
        </w:rPr>
        <w:t>Сидельников</w:t>
      </w:r>
      <w:proofErr w:type="spellEnd"/>
    </w:p>
    <w:p w:rsidR="00AA3184" w:rsidRPr="00AA3184" w:rsidRDefault="00AA3184" w:rsidP="00AA3184">
      <w:pPr>
        <w:tabs>
          <w:tab w:val="left" w:pos="284"/>
        </w:tabs>
        <w:spacing w:after="0" w:line="240" w:lineRule="auto"/>
        <w:ind w:firstLine="284"/>
        <w:jc w:val="center"/>
        <w:rPr>
          <w:rFonts w:ascii="Times New Roman" w:eastAsia="Calibri" w:hAnsi="Times New Roman" w:cs="Times New Roman"/>
          <w:b/>
          <w:sz w:val="12"/>
          <w:szCs w:val="12"/>
        </w:rPr>
      </w:pPr>
      <w:r w:rsidRPr="00AA3184">
        <w:rPr>
          <w:rFonts w:ascii="Times New Roman" w:eastAsia="Calibri" w:hAnsi="Times New Roman" w:cs="Times New Roman"/>
          <w:b/>
          <w:sz w:val="12"/>
          <w:szCs w:val="12"/>
        </w:rPr>
        <w:t>Заключение о результатах публичных слушаний</w:t>
      </w:r>
      <w:r>
        <w:rPr>
          <w:rFonts w:ascii="Times New Roman" w:eastAsia="Calibri" w:hAnsi="Times New Roman" w:cs="Times New Roman"/>
          <w:b/>
          <w:sz w:val="12"/>
          <w:szCs w:val="12"/>
        </w:rPr>
        <w:t xml:space="preserve"> </w:t>
      </w:r>
      <w:r w:rsidRPr="00AA3184">
        <w:rPr>
          <w:rFonts w:ascii="Times New Roman" w:eastAsia="Calibri" w:hAnsi="Times New Roman" w:cs="Times New Roman"/>
          <w:b/>
          <w:sz w:val="12"/>
          <w:szCs w:val="12"/>
        </w:rPr>
        <w:t>в сельском поселении Елшанка</w:t>
      </w:r>
    </w:p>
    <w:p w:rsidR="00AA3184" w:rsidRDefault="00AA3184" w:rsidP="00AA3184">
      <w:pPr>
        <w:tabs>
          <w:tab w:val="left" w:pos="284"/>
        </w:tabs>
        <w:spacing w:after="0" w:line="240" w:lineRule="auto"/>
        <w:ind w:firstLine="284"/>
        <w:jc w:val="center"/>
        <w:rPr>
          <w:rFonts w:ascii="Times New Roman" w:eastAsia="Calibri" w:hAnsi="Times New Roman" w:cs="Times New Roman"/>
          <w:b/>
          <w:sz w:val="12"/>
          <w:szCs w:val="12"/>
        </w:rPr>
      </w:pPr>
      <w:r w:rsidRPr="00AA3184">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 xml:space="preserve">а Сергиевский Самарской области </w:t>
      </w:r>
      <w:r w:rsidRPr="00AA3184">
        <w:rPr>
          <w:rFonts w:ascii="Times New Roman" w:eastAsia="Calibri" w:hAnsi="Times New Roman" w:cs="Times New Roman"/>
          <w:b/>
          <w:sz w:val="12"/>
          <w:szCs w:val="12"/>
        </w:rPr>
        <w:t xml:space="preserve">по вопросу о проекте Решения собрания представителей </w:t>
      </w:r>
    </w:p>
    <w:p w:rsidR="00AA3184" w:rsidRPr="00AA3184" w:rsidRDefault="00AA3184" w:rsidP="00AA3184">
      <w:pPr>
        <w:tabs>
          <w:tab w:val="left" w:pos="284"/>
        </w:tabs>
        <w:spacing w:after="0" w:line="240" w:lineRule="auto"/>
        <w:ind w:firstLine="284"/>
        <w:jc w:val="center"/>
        <w:rPr>
          <w:rFonts w:ascii="Times New Roman" w:eastAsia="Calibri" w:hAnsi="Times New Roman" w:cs="Times New Roman"/>
          <w:b/>
          <w:sz w:val="12"/>
          <w:szCs w:val="12"/>
        </w:rPr>
      </w:pPr>
      <w:r w:rsidRPr="00AA3184">
        <w:rPr>
          <w:rFonts w:ascii="Times New Roman" w:eastAsia="Calibri" w:hAnsi="Times New Roman" w:cs="Times New Roman"/>
          <w:b/>
          <w:sz w:val="12"/>
          <w:szCs w:val="12"/>
        </w:rPr>
        <w:t>сельского поселения Елшанка муниципального района Сергиевский Самарской области «О бюджете сельского поселения Елшанка  муниципального района Сергиевский Самарской области на 2019 год и на плановый период 2020 и 2021 годов».</w:t>
      </w:r>
    </w:p>
    <w:p w:rsidR="00AA3184" w:rsidRPr="00AA3184" w:rsidRDefault="00AA3184" w:rsidP="00AA3184">
      <w:pPr>
        <w:tabs>
          <w:tab w:val="left" w:pos="284"/>
        </w:tabs>
        <w:spacing w:after="0" w:line="240" w:lineRule="auto"/>
        <w:ind w:firstLine="284"/>
        <w:jc w:val="center"/>
        <w:rPr>
          <w:rFonts w:ascii="Times New Roman" w:eastAsia="Calibri" w:hAnsi="Times New Roman" w:cs="Times New Roman"/>
          <w:b/>
          <w:sz w:val="12"/>
          <w:szCs w:val="12"/>
        </w:rPr>
      </w:pPr>
      <w:r w:rsidRPr="00AA3184">
        <w:rPr>
          <w:rFonts w:ascii="Times New Roman" w:eastAsia="Calibri" w:hAnsi="Times New Roman" w:cs="Times New Roman"/>
          <w:b/>
          <w:sz w:val="12"/>
          <w:szCs w:val="12"/>
        </w:rPr>
        <w:t>от "06" декабря 2018 г.</w:t>
      </w:r>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sidRPr="00AA3184">
        <w:rPr>
          <w:rFonts w:ascii="Times New Roman" w:eastAsia="Calibri" w:hAnsi="Times New Roman" w:cs="Times New Roman"/>
          <w:sz w:val="12"/>
          <w:szCs w:val="12"/>
        </w:rPr>
        <w:t>1. Дата проведения публичных слушаний – с "22" ноября 2018  года по "06" декабря  2018 года.</w:t>
      </w:r>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sidRPr="00AA3184">
        <w:rPr>
          <w:rFonts w:ascii="Times New Roman" w:eastAsia="Calibri" w:hAnsi="Times New Roman" w:cs="Times New Roman"/>
          <w:sz w:val="12"/>
          <w:szCs w:val="12"/>
        </w:rPr>
        <w:t xml:space="preserve">2. Место проведения публичных слушаний: Самарская область, Сергиевский район, </w:t>
      </w:r>
      <w:proofErr w:type="spellStart"/>
      <w:r w:rsidRPr="00AA3184">
        <w:rPr>
          <w:rFonts w:ascii="Times New Roman" w:eastAsia="Calibri" w:hAnsi="Times New Roman" w:cs="Times New Roman"/>
          <w:sz w:val="12"/>
          <w:szCs w:val="12"/>
        </w:rPr>
        <w:t>с</w:t>
      </w:r>
      <w:proofErr w:type="gramStart"/>
      <w:r w:rsidRPr="00AA3184">
        <w:rPr>
          <w:rFonts w:ascii="Times New Roman" w:eastAsia="Calibri" w:hAnsi="Times New Roman" w:cs="Times New Roman"/>
          <w:sz w:val="12"/>
          <w:szCs w:val="12"/>
        </w:rPr>
        <w:t>.Е</w:t>
      </w:r>
      <w:proofErr w:type="gramEnd"/>
      <w:r w:rsidRPr="00AA3184">
        <w:rPr>
          <w:rFonts w:ascii="Times New Roman" w:eastAsia="Calibri" w:hAnsi="Times New Roman" w:cs="Times New Roman"/>
          <w:sz w:val="12"/>
          <w:szCs w:val="12"/>
        </w:rPr>
        <w:t>лшанка</w:t>
      </w:r>
      <w:proofErr w:type="spellEnd"/>
      <w:r w:rsidRPr="00AA3184">
        <w:rPr>
          <w:rFonts w:ascii="Times New Roman" w:eastAsia="Calibri" w:hAnsi="Times New Roman" w:cs="Times New Roman"/>
          <w:sz w:val="12"/>
          <w:szCs w:val="12"/>
        </w:rPr>
        <w:t>, ул. Кольцова, дом 1.</w:t>
      </w:r>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sidRPr="00AA3184">
        <w:rPr>
          <w:rFonts w:ascii="Times New Roman" w:eastAsia="Calibri" w:hAnsi="Times New Roman" w:cs="Times New Roman"/>
          <w:sz w:val="12"/>
          <w:szCs w:val="12"/>
        </w:rPr>
        <w:t xml:space="preserve">3. Основание проведения публичных слушаний: </w:t>
      </w:r>
      <w:proofErr w:type="gramStart"/>
      <w:r w:rsidRPr="00AA3184">
        <w:rPr>
          <w:rFonts w:ascii="Times New Roman" w:eastAsia="Calibri" w:hAnsi="Times New Roman" w:cs="Times New Roman"/>
          <w:sz w:val="12"/>
          <w:szCs w:val="12"/>
        </w:rPr>
        <w:t>Постановление Главы сельского поселения Елшанка муниципального района Сергиевский Самарской области №3 от 15.11.2018 г. «О публичных слушаниях  по проекту Решения Собрания представителей сельского поселения Елшанка муниципального района Сергиевский Самарской области «О бюджете сельского поселения Елшанка муниципального района Сергиевский Самарской области на 2019 год и на плановый период 2020 и 2021 годов», опубликованное в газете «Сергиевский вестник» №49(300) от 16.11.2018г</w:t>
      </w:r>
      <w:proofErr w:type="gramEnd"/>
      <w:r w:rsidRPr="00AA3184">
        <w:rPr>
          <w:rFonts w:ascii="Times New Roman" w:eastAsia="Calibri" w:hAnsi="Times New Roman" w:cs="Times New Roman"/>
          <w:sz w:val="12"/>
          <w:szCs w:val="12"/>
        </w:rPr>
        <w:t>.</w:t>
      </w:r>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sidRPr="00AA3184">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Елшанка муниципального района Сергиевский Самарской области «О бюджете сельского поселения Елшанка муниципального района Сергиевский Самарской области на 2019 год и на плановый период 2020 и 2021 годов».</w:t>
      </w:r>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sidRPr="00AA3184">
        <w:rPr>
          <w:rFonts w:ascii="Times New Roman" w:eastAsia="Calibri" w:hAnsi="Times New Roman" w:cs="Times New Roman"/>
          <w:sz w:val="12"/>
          <w:szCs w:val="12"/>
        </w:rPr>
        <w:t xml:space="preserve">5.  "27" ноября 2018 года по адресу: Самарская область, Сергиевский район, </w:t>
      </w:r>
      <w:proofErr w:type="spellStart"/>
      <w:r w:rsidRPr="00AA3184">
        <w:rPr>
          <w:rFonts w:ascii="Times New Roman" w:eastAsia="Calibri" w:hAnsi="Times New Roman" w:cs="Times New Roman"/>
          <w:sz w:val="12"/>
          <w:szCs w:val="12"/>
        </w:rPr>
        <w:t>с</w:t>
      </w:r>
      <w:proofErr w:type="gramStart"/>
      <w:r w:rsidRPr="00AA3184">
        <w:rPr>
          <w:rFonts w:ascii="Times New Roman" w:eastAsia="Calibri" w:hAnsi="Times New Roman" w:cs="Times New Roman"/>
          <w:sz w:val="12"/>
          <w:szCs w:val="12"/>
        </w:rPr>
        <w:t>.Е</w:t>
      </w:r>
      <w:proofErr w:type="gramEnd"/>
      <w:r w:rsidRPr="00AA3184">
        <w:rPr>
          <w:rFonts w:ascii="Times New Roman" w:eastAsia="Calibri" w:hAnsi="Times New Roman" w:cs="Times New Roman"/>
          <w:sz w:val="12"/>
          <w:szCs w:val="12"/>
        </w:rPr>
        <w:t>лшанка</w:t>
      </w:r>
      <w:proofErr w:type="spellEnd"/>
      <w:r w:rsidRPr="00AA3184">
        <w:rPr>
          <w:rFonts w:ascii="Times New Roman" w:eastAsia="Calibri" w:hAnsi="Times New Roman" w:cs="Times New Roman"/>
          <w:sz w:val="12"/>
          <w:szCs w:val="12"/>
        </w:rPr>
        <w:t>, ул. Кольцова, дом 1  проведено мероприятие по информированию жителей поселения по вопросам публичных слушаний, в котором приняли участие 15 (пятнадцать) человек.</w:t>
      </w:r>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sidRPr="00AA3184">
        <w:rPr>
          <w:rFonts w:ascii="Times New Roman" w:eastAsia="Calibri" w:hAnsi="Times New Roman" w:cs="Times New Roman"/>
          <w:sz w:val="12"/>
          <w:szCs w:val="12"/>
        </w:rPr>
        <w:t>6. Мнения, предложения и замечания по проекту Решения Собрания представителей сельского поселения Елшанка муниципального района Сергиевский Самарская область «О бюджете сельского поселения Елшанка муниципального района Сергиевский Самарская область на 2019 год и на плановый период  2020  и  2021 годов» внесли в протокол публичных слушаний 2 (два) человека.</w:t>
      </w:r>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sidRPr="00AA3184">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sidRPr="00AA3184">
        <w:rPr>
          <w:rFonts w:ascii="Times New Roman" w:eastAsia="Calibri" w:hAnsi="Times New Roman" w:cs="Times New Roman"/>
          <w:sz w:val="12"/>
          <w:szCs w:val="12"/>
        </w:rPr>
        <w:t xml:space="preserve">7.1. </w:t>
      </w:r>
      <w:proofErr w:type="gramStart"/>
      <w:r w:rsidRPr="00AA3184">
        <w:rPr>
          <w:rFonts w:ascii="Times New Roman" w:eastAsia="Calibri" w:hAnsi="Times New Roman" w:cs="Times New Roman"/>
          <w:sz w:val="12"/>
          <w:szCs w:val="12"/>
        </w:rPr>
        <w:t>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Елшанка муниципального района Сергиевский Самарской области «О бюджете сельского поселения Елшанка муниципального района Сергиевский Самарской области на 2019 год и на плановый период 2020 и 2021 годов» высказали 0 (ноль) человек.</w:t>
      </w:r>
      <w:proofErr w:type="gramEnd"/>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sidRPr="00AA3184">
        <w:rPr>
          <w:rFonts w:ascii="Times New Roman" w:eastAsia="Calibri" w:hAnsi="Times New Roman" w:cs="Times New Roman"/>
          <w:sz w:val="12"/>
          <w:szCs w:val="12"/>
        </w:rPr>
        <w:t>7.2. Мнения, содержащие отрицательную оценку по вопросу публичных слушаний, высказано в количестве  - 0.</w:t>
      </w:r>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sidRPr="00AA3184">
        <w:rPr>
          <w:rFonts w:ascii="Times New Roman" w:eastAsia="Calibri" w:hAnsi="Times New Roman" w:cs="Times New Roman"/>
          <w:sz w:val="12"/>
          <w:szCs w:val="12"/>
        </w:rPr>
        <w:t>7.3. Замечания и предложения по вопросам публичных слушаний поступали в количестве  - 0.</w:t>
      </w:r>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sidRPr="00AA3184">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sidRPr="00AA3184">
        <w:rPr>
          <w:rFonts w:ascii="Times New Roman" w:eastAsia="Calibri" w:hAnsi="Times New Roman" w:cs="Times New Roman"/>
          <w:sz w:val="12"/>
          <w:szCs w:val="12"/>
        </w:rPr>
        <w:t>Принять  проект Решения Собрания представителей сельского поселения Елшанка муниципального района Сергиевский Самарской области «О бюджете сельского поселения Елшанка  муниципального района Сергиевский Самарской области на 2019 год и на плановый период 2020 и 2021 годов» в редакции, вы</w:t>
      </w:r>
      <w:r>
        <w:rPr>
          <w:rFonts w:ascii="Times New Roman" w:eastAsia="Calibri" w:hAnsi="Times New Roman" w:cs="Times New Roman"/>
          <w:sz w:val="12"/>
          <w:szCs w:val="12"/>
        </w:rPr>
        <w:t>несенной на публичные слушания.</w:t>
      </w:r>
    </w:p>
    <w:p w:rsidR="00AA3184" w:rsidRPr="00AA3184" w:rsidRDefault="00AA3184" w:rsidP="00AA3184">
      <w:pPr>
        <w:tabs>
          <w:tab w:val="left" w:pos="284"/>
        </w:tabs>
        <w:spacing w:after="0" w:line="240" w:lineRule="auto"/>
        <w:jc w:val="right"/>
        <w:rPr>
          <w:rFonts w:ascii="Times New Roman" w:eastAsia="Calibri" w:hAnsi="Times New Roman" w:cs="Times New Roman"/>
          <w:sz w:val="12"/>
          <w:szCs w:val="12"/>
        </w:rPr>
      </w:pPr>
      <w:r w:rsidRPr="00AA3184">
        <w:rPr>
          <w:rFonts w:ascii="Times New Roman" w:eastAsia="Calibri" w:hAnsi="Times New Roman" w:cs="Times New Roman"/>
          <w:sz w:val="12"/>
          <w:szCs w:val="12"/>
        </w:rPr>
        <w:t>Глава сельского поселения Елшанка</w:t>
      </w:r>
    </w:p>
    <w:p w:rsidR="00AA3184" w:rsidRDefault="00AA3184" w:rsidP="00AA3184">
      <w:pPr>
        <w:tabs>
          <w:tab w:val="left" w:pos="284"/>
        </w:tabs>
        <w:spacing w:after="0" w:line="240" w:lineRule="auto"/>
        <w:jc w:val="right"/>
        <w:rPr>
          <w:rFonts w:ascii="Times New Roman" w:eastAsia="Calibri" w:hAnsi="Times New Roman" w:cs="Times New Roman"/>
          <w:sz w:val="12"/>
          <w:szCs w:val="12"/>
        </w:rPr>
      </w:pPr>
      <w:r w:rsidRPr="00AA3184">
        <w:rPr>
          <w:rFonts w:ascii="Times New Roman" w:eastAsia="Calibri" w:hAnsi="Times New Roman" w:cs="Times New Roman"/>
          <w:sz w:val="12"/>
          <w:szCs w:val="12"/>
        </w:rPr>
        <w:t>муниципального района Сергиевский</w:t>
      </w:r>
    </w:p>
    <w:p w:rsidR="00377E44" w:rsidRDefault="00AA3184" w:rsidP="00AA3184">
      <w:pPr>
        <w:tabs>
          <w:tab w:val="left" w:pos="284"/>
        </w:tabs>
        <w:spacing w:after="0" w:line="240" w:lineRule="auto"/>
        <w:jc w:val="right"/>
        <w:rPr>
          <w:rFonts w:ascii="Times New Roman" w:eastAsia="Calibri" w:hAnsi="Times New Roman" w:cs="Times New Roman"/>
          <w:sz w:val="12"/>
          <w:szCs w:val="12"/>
        </w:rPr>
      </w:pPr>
      <w:r w:rsidRPr="00AA3184">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proofErr w:type="spellStart"/>
      <w:r w:rsidRPr="00AA3184">
        <w:rPr>
          <w:rFonts w:ascii="Times New Roman" w:eastAsia="Calibri" w:hAnsi="Times New Roman" w:cs="Times New Roman"/>
          <w:sz w:val="12"/>
          <w:szCs w:val="12"/>
        </w:rPr>
        <w:t>Прокаев</w:t>
      </w:r>
      <w:proofErr w:type="spellEnd"/>
    </w:p>
    <w:p w:rsidR="001A6DE5" w:rsidRDefault="001A6DE5" w:rsidP="00AA3184">
      <w:pPr>
        <w:tabs>
          <w:tab w:val="left" w:pos="284"/>
        </w:tabs>
        <w:spacing w:after="0" w:line="240" w:lineRule="auto"/>
        <w:jc w:val="right"/>
        <w:rPr>
          <w:rFonts w:ascii="Times New Roman" w:eastAsia="Calibri" w:hAnsi="Times New Roman" w:cs="Times New Roman"/>
          <w:sz w:val="12"/>
          <w:szCs w:val="12"/>
        </w:rPr>
      </w:pPr>
    </w:p>
    <w:p w:rsidR="00AA3184" w:rsidRDefault="00AA3184" w:rsidP="00AA3184">
      <w:pPr>
        <w:tabs>
          <w:tab w:val="left" w:pos="284"/>
        </w:tabs>
        <w:spacing w:after="0" w:line="240" w:lineRule="auto"/>
        <w:ind w:firstLine="284"/>
        <w:jc w:val="center"/>
        <w:rPr>
          <w:rFonts w:ascii="Times New Roman" w:eastAsia="Calibri" w:hAnsi="Times New Roman" w:cs="Times New Roman"/>
          <w:b/>
          <w:sz w:val="12"/>
          <w:szCs w:val="12"/>
        </w:rPr>
      </w:pPr>
      <w:r w:rsidRPr="00AA3184">
        <w:rPr>
          <w:rFonts w:ascii="Times New Roman" w:eastAsia="Calibri" w:hAnsi="Times New Roman" w:cs="Times New Roman"/>
          <w:b/>
          <w:sz w:val="12"/>
          <w:szCs w:val="12"/>
        </w:rPr>
        <w:t>Заключение о результатах публичных слушаний</w:t>
      </w:r>
      <w:r>
        <w:rPr>
          <w:rFonts w:ascii="Times New Roman" w:eastAsia="Calibri" w:hAnsi="Times New Roman" w:cs="Times New Roman"/>
          <w:b/>
          <w:sz w:val="12"/>
          <w:szCs w:val="12"/>
        </w:rPr>
        <w:t xml:space="preserve"> в сельском поселении Захаркино </w:t>
      </w:r>
    </w:p>
    <w:p w:rsidR="00AA3184" w:rsidRPr="00AA3184" w:rsidRDefault="00AA3184" w:rsidP="00AA3184">
      <w:pPr>
        <w:tabs>
          <w:tab w:val="left" w:pos="284"/>
        </w:tabs>
        <w:spacing w:after="0" w:line="240" w:lineRule="auto"/>
        <w:ind w:firstLine="284"/>
        <w:jc w:val="center"/>
        <w:rPr>
          <w:rFonts w:ascii="Times New Roman" w:eastAsia="Calibri" w:hAnsi="Times New Roman" w:cs="Times New Roman"/>
          <w:b/>
          <w:sz w:val="12"/>
          <w:szCs w:val="12"/>
        </w:rPr>
      </w:pPr>
      <w:r w:rsidRPr="00AA3184">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 xml:space="preserve">а Сергиевский Самарской области </w:t>
      </w:r>
      <w:r w:rsidRPr="00AA3184">
        <w:rPr>
          <w:rFonts w:ascii="Times New Roman" w:eastAsia="Calibri" w:hAnsi="Times New Roman" w:cs="Times New Roman"/>
          <w:b/>
          <w:sz w:val="12"/>
          <w:szCs w:val="12"/>
        </w:rPr>
        <w:t>по вопросу о проекте Решения собрания представителей сельского поселения Захаркино муниципального района Сергиевский Самарской области «О бюджете сельского поселения Захаркино  муниципального района Сергиевский Самарской области на 2019 год и на плановый период 2020 и 2021 годов».</w:t>
      </w:r>
    </w:p>
    <w:p w:rsidR="00AA3184" w:rsidRPr="00AA3184" w:rsidRDefault="00AA3184" w:rsidP="00AA3184">
      <w:pPr>
        <w:tabs>
          <w:tab w:val="left" w:pos="284"/>
        </w:tabs>
        <w:spacing w:after="0" w:line="240" w:lineRule="auto"/>
        <w:ind w:firstLine="284"/>
        <w:jc w:val="center"/>
        <w:rPr>
          <w:rFonts w:ascii="Times New Roman" w:eastAsia="Calibri" w:hAnsi="Times New Roman" w:cs="Times New Roman"/>
          <w:b/>
          <w:sz w:val="12"/>
          <w:szCs w:val="12"/>
        </w:rPr>
      </w:pPr>
      <w:r w:rsidRPr="00AA3184">
        <w:rPr>
          <w:rFonts w:ascii="Times New Roman" w:eastAsia="Calibri" w:hAnsi="Times New Roman" w:cs="Times New Roman"/>
          <w:b/>
          <w:sz w:val="12"/>
          <w:szCs w:val="12"/>
        </w:rPr>
        <w:t>от "06" декабря 2018 г.</w:t>
      </w:r>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sidRPr="00AA3184">
        <w:rPr>
          <w:rFonts w:ascii="Times New Roman" w:eastAsia="Calibri" w:hAnsi="Times New Roman" w:cs="Times New Roman"/>
          <w:sz w:val="12"/>
          <w:szCs w:val="12"/>
        </w:rPr>
        <w:t>1. Дата проведения публичных слушаний – с "22" ноября 2018  года по "06" декабря  2018 года.</w:t>
      </w:r>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sidRPr="00AA3184">
        <w:rPr>
          <w:rFonts w:ascii="Times New Roman" w:eastAsia="Calibri" w:hAnsi="Times New Roman" w:cs="Times New Roman"/>
          <w:sz w:val="12"/>
          <w:szCs w:val="12"/>
        </w:rPr>
        <w:t>2. Место проведения публичных слушаний: Самарская область, Сергиевский район, с. Захаркино, ул. Пролетарская, дом 1.</w:t>
      </w:r>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sidRPr="00AA3184">
        <w:rPr>
          <w:rFonts w:ascii="Times New Roman" w:eastAsia="Calibri" w:hAnsi="Times New Roman" w:cs="Times New Roman"/>
          <w:sz w:val="12"/>
          <w:szCs w:val="12"/>
        </w:rPr>
        <w:t xml:space="preserve">3. Основание проведения публичных слушаний: </w:t>
      </w:r>
      <w:proofErr w:type="gramStart"/>
      <w:r w:rsidRPr="00AA3184">
        <w:rPr>
          <w:rFonts w:ascii="Times New Roman" w:eastAsia="Calibri" w:hAnsi="Times New Roman" w:cs="Times New Roman"/>
          <w:sz w:val="12"/>
          <w:szCs w:val="12"/>
        </w:rPr>
        <w:t>Постановление Главы сельского поселения Захаркино муниципального района Сергиевский Самарской области № 4 от 15.11.2018 г. «О публичных слушаниях  по проекту Решения Собрания представителей сельского поселения Захаркино муниципального района Сергиевский Самарской области «О бюджете сельского поселения Захаркино  муниципального района Сергиевский Самарской области на 2019 год и на плановый период 2020 и 2021 годов», опубликованное в газете «Сергиевский вестник» №49(300) от 16.11.2018</w:t>
      </w:r>
      <w:proofErr w:type="gramEnd"/>
      <w:r w:rsidRPr="00AA3184">
        <w:rPr>
          <w:rFonts w:ascii="Times New Roman" w:eastAsia="Calibri" w:hAnsi="Times New Roman" w:cs="Times New Roman"/>
          <w:sz w:val="12"/>
          <w:szCs w:val="12"/>
        </w:rPr>
        <w:t xml:space="preserve"> </w:t>
      </w:r>
      <w:proofErr w:type="gramStart"/>
      <w:r w:rsidRPr="00AA3184">
        <w:rPr>
          <w:rFonts w:ascii="Times New Roman" w:eastAsia="Calibri" w:hAnsi="Times New Roman" w:cs="Times New Roman"/>
          <w:sz w:val="12"/>
          <w:szCs w:val="12"/>
        </w:rPr>
        <w:t>г</w:t>
      </w:r>
      <w:proofErr w:type="gramEnd"/>
      <w:r w:rsidRPr="00AA3184">
        <w:rPr>
          <w:rFonts w:ascii="Times New Roman" w:eastAsia="Calibri" w:hAnsi="Times New Roman" w:cs="Times New Roman"/>
          <w:sz w:val="12"/>
          <w:szCs w:val="12"/>
        </w:rPr>
        <w:t>.</w:t>
      </w:r>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sidRPr="00AA3184">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Захаркино муниципального района Сергиевский Самарской области «О бюджете сельского поселения Захаркино муниципального района Сергиевский Самарской области на 2019 год и на плановый период 2020 и 2021 годов».</w:t>
      </w:r>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sidRPr="00AA3184">
        <w:rPr>
          <w:rFonts w:ascii="Times New Roman" w:eastAsia="Calibri" w:hAnsi="Times New Roman" w:cs="Times New Roman"/>
          <w:sz w:val="12"/>
          <w:szCs w:val="12"/>
        </w:rPr>
        <w:t>5.  "27" ноября 2018 года по адресу: Самарская область, Сергиевский район, с. Захаркино, ул. Пролетарская, дом 1  проведено мероприятие по информированию жителей поселения по вопросам публичных слушаний, в котором приняли участие 7 (семь) человек.</w:t>
      </w:r>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sidRPr="00AA3184">
        <w:rPr>
          <w:rFonts w:ascii="Times New Roman" w:eastAsia="Calibri" w:hAnsi="Times New Roman" w:cs="Times New Roman"/>
          <w:sz w:val="12"/>
          <w:szCs w:val="12"/>
        </w:rPr>
        <w:t>6. Мнения, предложения и замечания по проекту Решения Собрания представителей сельского поселения Захаркино муниципального района Сергиевский Самарская область «О бюджете сельского поселения Захаркино муниципального района Сергиевский Самарская область на 2019 год и на плановый период 2020 и 2021 годов» не поступали.</w:t>
      </w:r>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sidRPr="00AA3184">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sidRPr="00AA3184">
        <w:rPr>
          <w:rFonts w:ascii="Times New Roman" w:eastAsia="Calibri" w:hAnsi="Times New Roman" w:cs="Times New Roman"/>
          <w:sz w:val="12"/>
          <w:szCs w:val="12"/>
        </w:rPr>
        <w:t xml:space="preserve">7.1. </w:t>
      </w:r>
      <w:proofErr w:type="gramStart"/>
      <w:r w:rsidRPr="00AA3184">
        <w:rPr>
          <w:rFonts w:ascii="Times New Roman" w:eastAsia="Calibri" w:hAnsi="Times New Roman" w:cs="Times New Roman"/>
          <w:sz w:val="12"/>
          <w:szCs w:val="12"/>
        </w:rPr>
        <w:t xml:space="preserve">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Захаркино муниципального района Сергиевский Самарской области «О бюджете </w:t>
      </w:r>
      <w:r w:rsidRPr="00AA3184">
        <w:rPr>
          <w:rFonts w:ascii="Times New Roman" w:eastAsia="Calibri" w:hAnsi="Times New Roman" w:cs="Times New Roman"/>
          <w:sz w:val="12"/>
          <w:szCs w:val="12"/>
        </w:rPr>
        <w:lastRenderedPageBreak/>
        <w:t>сельского поселения Захаркино  муниципального района Сергиевский Самарской области на 2019 год и на плановый период 2020 и 2021 годов» высказали 0 (ноль) человек.</w:t>
      </w:r>
      <w:proofErr w:type="gramEnd"/>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sidRPr="00AA3184">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sidRPr="00AA3184">
        <w:rPr>
          <w:rFonts w:ascii="Times New Roman" w:eastAsia="Calibri" w:hAnsi="Times New Roman" w:cs="Times New Roman"/>
          <w:sz w:val="12"/>
          <w:szCs w:val="12"/>
        </w:rPr>
        <w:t>7.3. Замечания и предложения по вопросам публичных слушаний не поступали.</w:t>
      </w:r>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sidRPr="00AA3184">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sidRPr="00AA3184">
        <w:rPr>
          <w:rFonts w:ascii="Times New Roman" w:eastAsia="Calibri" w:hAnsi="Times New Roman" w:cs="Times New Roman"/>
          <w:sz w:val="12"/>
          <w:szCs w:val="12"/>
        </w:rPr>
        <w:t>Принять проект Решения Собрания представителей сельского поселения Захаркино  муниципального района Сергиевский Самарской области «О бюджете сельского поселения Захаркино  муниципального района Сергиевский Самарской области на 2019 год и на плановый период 2020 и 2021 годов» в редакции, вы</w:t>
      </w:r>
      <w:r>
        <w:rPr>
          <w:rFonts w:ascii="Times New Roman" w:eastAsia="Calibri" w:hAnsi="Times New Roman" w:cs="Times New Roman"/>
          <w:sz w:val="12"/>
          <w:szCs w:val="12"/>
        </w:rPr>
        <w:t>несенной на публичные слушания.</w:t>
      </w:r>
    </w:p>
    <w:p w:rsidR="00AA3184" w:rsidRPr="00AA3184" w:rsidRDefault="00AA3184" w:rsidP="00AA3184">
      <w:pPr>
        <w:tabs>
          <w:tab w:val="left" w:pos="284"/>
        </w:tabs>
        <w:spacing w:after="0" w:line="240" w:lineRule="auto"/>
        <w:jc w:val="right"/>
        <w:rPr>
          <w:rFonts w:ascii="Times New Roman" w:eastAsia="Calibri" w:hAnsi="Times New Roman" w:cs="Times New Roman"/>
          <w:sz w:val="12"/>
          <w:szCs w:val="12"/>
        </w:rPr>
      </w:pPr>
      <w:r w:rsidRPr="00AA3184">
        <w:rPr>
          <w:rFonts w:ascii="Times New Roman" w:eastAsia="Calibri" w:hAnsi="Times New Roman" w:cs="Times New Roman"/>
          <w:sz w:val="12"/>
          <w:szCs w:val="12"/>
        </w:rPr>
        <w:t>Глава сельского поселения Захаркино</w:t>
      </w:r>
    </w:p>
    <w:p w:rsidR="00AA3184" w:rsidRDefault="00AA3184" w:rsidP="00AA3184">
      <w:pPr>
        <w:tabs>
          <w:tab w:val="left" w:pos="284"/>
        </w:tabs>
        <w:spacing w:after="0" w:line="240" w:lineRule="auto"/>
        <w:jc w:val="right"/>
        <w:rPr>
          <w:rFonts w:ascii="Times New Roman" w:eastAsia="Calibri" w:hAnsi="Times New Roman" w:cs="Times New Roman"/>
          <w:sz w:val="12"/>
          <w:szCs w:val="12"/>
        </w:rPr>
      </w:pPr>
      <w:r w:rsidRPr="00AA3184">
        <w:rPr>
          <w:rFonts w:ascii="Times New Roman" w:eastAsia="Calibri" w:hAnsi="Times New Roman" w:cs="Times New Roman"/>
          <w:sz w:val="12"/>
          <w:szCs w:val="12"/>
        </w:rPr>
        <w:t xml:space="preserve">муниципального </w:t>
      </w:r>
      <w:r>
        <w:rPr>
          <w:rFonts w:ascii="Times New Roman" w:eastAsia="Calibri" w:hAnsi="Times New Roman" w:cs="Times New Roman"/>
          <w:sz w:val="12"/>
          <w:szCs w:val="12"/>
        </w:rPr>
        <w:t>района Сергиевский</w:t>
      </w:r>
    </w:p>
    <w:p w:rsidR="001A6DE5" w:rsidRDefault="00AA3184" w:rsidP="00AA3184">
      <w:pPr>
        <w:tabs>
          <w:tab w:val="left" w:pos="284"/>
        </w:tabs>
        <w:spacing w:after="0" w:line="240" w:lineRule="auto"/>
        <w:jc w:val="right"/>
        <w:rPr>
          <w:rFonts w:ascii="Times New Roman" w:eastAsia="Calibri" w:hAnsi="Times New Roman" w:cs="Times New Roman"/>
          <w:sz w:val="12"/>
          <w:szCs w:val="12"/>
        </w:rPr>
      </w:pPr>
      <w:r w:rsidRPr="00AA3184">
        <w:rPr>
          <w:rFonts w:ascii="Times New Roman" w:eastAsia="Calibri" w:hAnsi="Times New Roman" w:cs="Times New Roman"/>
          <w:sz w:val="12"/>
          <w:szCs w:val="12"/>
        </w:rPr>
        <w:t xml:space="preserve">А.В. </w:t>
      </w:r>
      <w:proofErr w:type="spellStart"/>
      <w:r w:rsidRPr="00AA3184">
        <w:rPr>
          <w:rFonts w:ascii="Times New Roman" w:eastAsia="Calibri" w:hAnsi="Times New Roman" w:cs="Times New Roman"/>
          <w:sz w:val="12"/>
          <w:szCs w:val="12"/>
        </w:rPr>
        <w:t>Веденин</w:t>
      </w:r>
      <w:proofErr w:type="spellEnd"/>
    </w:p>
    <w:p w:rsidR="00AA3184" w:rsidRPr="00AA3184" w:rsidRDefault="00AA3184" w:rsidP="00AA3184">
      <w:pPr>
        <w:tabs>
          <w:tab w:val="left" w:pos="284"/>
        </w:tabs>
        <w:spacing w:after="0" w:line="240" w:lineRule="auto"/>
        <w:ind w:firstLine="284"/>
        <w:jc w:val="center"/>
        <w:rPr>
          <w:rFonts w:ascii="Times New Roman" w:eastAsia="Calibri" w:hAnsi="Times New Roman" w:cs="Times New Roman"/>
          <w:b/>
          <w:sz w:val="12"/>
          <w:szCs w:val="12"/>
        </w:rPr>
      </w:pPr>
      <w:r w:rsidRPr="00AA3184">
        <w:rPr>
          <w:rFonts w:ascii="Times New Roman" w:eastAsia="Calibri" w:hAnsi="Times New Roman" w:cs="Times New Roman"/>
          <w:b/>
          <w:sz w:val="12"/>
          <w:szCs w:val="12"/>
        </w:rPr>
        <w:t>Заключение о результатах публичных слушаний</w:t>
      </w:r>
      <w:r>
        <w:rPr>
          <w:rFonts w:ascii="Times New Roman" w:eastAsia="Calibri" w:hAnsi="Times New Roman" w:cs="Times New Roman"/>
          <w:b/>
          <w:sz w:val="12"/>
          <w:szCs w:val="12"/>
        </w:rPr>
        <w:t xml:space="preserve"> </w:t>
      </w:r>
      <w:r w:rsidRPr="00AA3184">
        <w:rPr>
          <w:rFonts w:ascii="Times New Roman" w:eastAsia="Calibri" w:hAnsi="Times New Roman" w:cs="Times New Roman"/>
          <w:b/>
          <w:sz w:val="12"/>
          <w:szCs w:val="12"/>
        </w:rPr>
        <w:t>в сельском поселении Кармало-Аделяково</w:t>
      </w:r>
    </w:p>
    <w:p w:rsidR="00AA3184" w:rsidRPr="00AA3184" w:rsidRDefault="00AA3184" w:rsidP="00AA3184">
      <w:pPr>
        <w:tabs>
          <w:tab w:val="left" w:pos="284"/>
        </w:tabs>
        <w:spacing w:after="0" w:line="240" w:lineRule="auto"/>
        <w:ind w:firstLine="284"/>
        <w:jc w:val="center"/>
        <w:rPr>
          <w:rFonts w:ascii="Times New Roman" w:eastAsia="Calibri" w:hAnsi="Times New Roman" w:cs="Times New Roman"/>
          <w:b/>
          <w:sz w:val="12"/>
          <w:szCs w:val="12"/>
        </w:rPr>
      </w:pPr>
      <w:r w:rsidRPr="00AA3184">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 xml:space="preserve">а Сергиевский Самарской области </w:t>
      </w:r>
      <w:r w:rsidRPr="00AA3184">
        <w:rPr>
          <w:rFonts w:ascii="Times New Roman" w:eastAsia="Calibri" w:hAnsi="Times New Roman" w:cs="Times New Roman"/>
          <w:b/>
          <w:sz w:val="12"/>
          <w:szCs w:val="12"/>
        </w:rPr>
        <w:t>по вопросу о проекте Решения собрания представителей сельского поселения Кармало-Аделяково муниципального района Сергиевский Самарской области «О бюджете сельского поселения Кармало-Аделяково  муниципального района Сергиевский Самарской области на 2019 год и на плановый период 2020 и 2021 годов».</w:t>
      </w:r>
    </w:p>
    <w:p w:rsidR="00AA3184" w:rsidRPr="00AA3184" w:rsidRDefault="00AA3184" w:rsidP="00AA3184">
      <w:pPr>
        <w:tabs>
          <w:tab w:val="left" w:pos="284"/>
        </w:tabs>
        <w:spacing w:after="0" w:line="240" w:lineRule="auto"/>
        <w:ind w:firstLine="284"/>
        <w:jc w:val="center"/>
        <w:rPr>
          <w:rFonts w:ascii="Times New Roman" w:eastAsia="Calibri" w:hAnsi="Times New Roman" w:cs="Times New Roman"/>
          <w:b/>
          <w:sz w:val="12"/>
          <w:szCs w:val="12"/>
        </w:rPr>
      </w:pPr>
      <w:r w:rsidRPr="00AA3184">
        <w:rPr>
          <w:rFonts w:ascii="Times New Roman" w:eastAsia="Calibri" w:hAnsi="Times New Roman" w:cs="Times New Roman"/>
          <w:b/>
          <w:sz w:val="12"/>
          <w:szCs w:val="12"/>
        </w:rPr>
        <w:t>от "06" декабря 2018 г.</w:t>
      </w:r>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sidRPr="00AA3184">
        <w:rPr>
          <w:rFonts w:ascii="Times New Roman" w:eastAsia="Calibri" w:hAnsi="Times New Roman" w:cs="Times New Roman"/>
          <w:sz w:val="12"/>
          <w:szCs w:val="12"/>
        </w:rPr>
        <w:t>1. Дата проведения публичных слушаний – с "22" ноября 2018  года по "06" декабря  2018 года.</w:t>
      </w:r>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sidRPr="00AA3184">
        <w:rPr>
          <w:rFonts w:ascii="Times New Roman" w:eastAsia="Calibri" w:hAnsi="Times New Roman" w:cs="Times New Roman"/>
          <w:sz w:val="12"/>
          <w:szCs w:val="12"/>
        </w:rPr>
        <w:t>2. Место проведения публичных слушаний: Самарская область, Сергиевский район, с. Кармало-Аделяково, ул. Ленина, дом 20.</w:t>
      </w:r>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sidRPr="00AA3184">
        <w:rPr>
          <w:rFonts w:ascii="Times New Roman" w:eastAsia="Calibri" w:hAnsi="Times New Roman" w:cs="Times New Roman"/>
          <w:sz w:val="12"/>
          <w:szCs w:val="12"/>
        </w:rPr>
        <w:t xml:space="preserve">3. Основание проведения публичных слушаний: </w:t>
      </w:r>
      <w:proofErr w:type="gramStart"/>
      <w:r w:rsidRPr="00AA3184">
        <w:rPr>
          <w:rFonts w:ascii="Times New Roman" w:eastAsia="Calibri" w:hAnsi="Times New Roman" w:cs="Times New Roman"/>
          <w:sz w:val="12"/>
          <w:szCs w:val="12"/>
        </w:rPr>
        <w:t>Постановление Главы сельского поселения Кармало-Аделяково муниципального района Сергиевский Самарской области № 3 от 15.11.2018 г. «О публичных слушаниях  по проекту Решения Собрания представителей сельского поселения Кармало-Аделяково муниципального района Сергиевский Самарской области «О бюджете сельского поселения Кармало-Аделяково муниципального района Сергиевский Самарской области на 2019 год и на плановый период 2020 и 2021 годов», опубликованное в газете «Сергиевский вестник» №49(300) от 16.11.2018г</w:t>
      </w:r>
      <w:proofErr w:type="gramEnd"/>
      <w:r w:rsidRPr="00AA3184">
        <w:rPr>
          <w:rFonts w:ascii="Times New Roman" w:eastAsia="Calibri" w:hAnsi="Times New Roman" w:cs="Times New Roman"/>
          <w:sz w:val="12"/>
          <w:szCs w:val="12"/>
        </w:rPr>
        <w:t>.</w:t>
      </w:r>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sidRPr="00AA3184">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Кармало-Аделяково муниципального района Сергиевский Самарской области «О бюджете сельского поселения Кармало-Аделяково муниципального района Сергиевский Самарской области на 2019 год и на плановый период 2020 и 2021 годов».</w:t>
      </w:r>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sidRPr="00AA3184">
        <w:rPr>
          <w:rFonts w:ascii="Times New Roman" w:eastAsia="Calibri" w:hAnsi="Times New Roman" w:cs="Times New Roman"/>
          <w:sz w:val="12"/>
          <w:szCs w:val="12"/>
        </w:rPr>
        <w:t>5.  "27" ноября 2018 года по адресу: Самарская область, Сергиевский район, с. Кармало-Аделяково, ул. Ленина, дом 20  проведено мероприятие по информированию жителей поселения по вопросам публичных слушаний, в котором приняли участие 5 (пять) человек.</w:t>
      </w:r>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sidRPr="00AA3184">
        <w:rPr>
          <w:rFonts w:ascii="Times New Roman" w:eastAsia="Calibri" w:hAnsi="Times New Roman" w:cs="Times New Roman"/>
          <w:sz w:val="12"/>
          <w:szCs w:val="12"/>
        </w:rPr>
        <w:t>6. Мнения, предложения и замечания по проекту Решения Собрания представителей сельского поселения Кармало-Аделяково муниципального района Сергиевский Самарская область «О бюджете сельского поселения Кармало-Аделяково муниципального района Сергиевский Самарская область на 2019 год и на плановый период 2020 и 2021 годов» внесли в протокол публичных слушаний 3 (три) человека.</w:t>
      </w:r>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sidRPr="00AA3184">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sidRPr="00AA3184">
        <w:rPr>
          <w:rFonts w:ascii="Times New Roman" w:eastAsia="Calibri" w:hAnsi="Times New Roman" w:cs="Times New Roman"/>
          <w:sz w:val="12"/>
          <w:szCs w:val="12"/>
        </w:rPr>
        <w:t xml:space="preserve">7.1. </w:t>
      </w:r>
      <w:proofErr w:type="gramStart"/>
      <w:r w:rsidRPr="00AA3184">
        <w:rPr>
          <w:rFonts w:ascii="Times New Roman" w:eastAsia="Calibri" w:hAnsi="Times New Roman" w:cs="Times New Roman"/>
          <w:sz w:val="12"/>
          <w:szCs w:val="12"/>
        </w:rPr>
        <w:t>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Кармало-Аделяково муниципального района Сергиевский Самарской области «О бюджете сельского поселения Кармало-Аделяково муниципального района Сергиевский Самарской области на 2019 год и на плановый период 2020 и 2021 годов» высказали 3 (три) человека.</w:t>
      </w:r>
      <w:proofErr w:type="gramEnd"/>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sidRPr="00AA3184">
        <w:rPr>
          <w:rFonts w:ascii="Times New Roman" w:eastAsia="Calibri" w:hAnsi="Times New Roman" w:cs="Times New Roman"/>
          <w:sz w:val="12"/>
          <w:szCs w:val="12"/>
        </w:rPr>
        <w:t>7.2. Мнения, содержащие отрицательную оценку по вопросу публичных слушаний, высказано в количестве  - 0.</w:t>
      </w:r>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sidRPr="00AA3184">
        <w:rPr>
          <w:rFonts w:ascii="Times New Roman" w:eastAsia="Calibri" w:hAnsi="Times New Roman" w:cs="Times New Roman"/>
          <w:sz w:val="12"/>
          <w:szCs w:val="12"/>
        </w:rPr>
        <w:t>7.3. Замечания и предложения по вопросам публичных слушаний поступали в количестве  - 0.</w:t>
      </w:r>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sidRPr="00AA3184">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sidRPr="00AA3184">
        <w:rPr>
          <w:rFonts w:ascii="Times New Roman" w:eastAsia="Calibri" w:hAnsi="Times New Roman" w:cs="Times New Roman"/>
          <w:sz w:val="12"/>
          <w:szCs w:val="12"/>
        </w:rPr>
        <w:t>Принять  проект Решения Собрания представителей сельского поселения Кармало-Аделяково  муниципального района Сергиевский Самарской области «О бюджете сельского поселения Кармало-Аделяково  муниципального района Сергиевский Самарской области на 2019 год и на плановый период 2020 и 2021 годов» в редакции, вы</w:t>
      </w:r>
      <w:r>
        <w:rPr>
          <w:rFonts w:ascii="Times New Roman" w:eastAsia="Calibri" w:hAnsi="Times New Roman" w:cs="Times New Roman"/>
          <w:sz w:val="12"/>
          <w:szCs w:val="12"/>
        </w:rPr>
        <w:t>несенной на публичные слушания.</w:t>
      </w:r>
    </w:p>
    <w:p w:rsidR="00AA3184" w:rsidRPr="00AA3184" w:rsidRDefault="00AA3184" w:rsidP="00AA3184">
      <w:pPr>
        <w:tabs>
          <w:tab w:val="left" w:pos="284"/>
        </w:tabs>
        <w:spacing w:after="0" w:line="240" w:lineRule="auto"/>
        <w:jc w:val="right"/>
        <w:rPr>
          <w:rFonts w:ascii="Times New Roman" w:eastAsia="Calibri" w:hAnsi="Times New Roman" w:cs="Times New Roman"/>
          <w:sz w:val="12"/>
          <w:szCs w:val="12"/>
        </w:rPr>
      </w:pPr>
      <w:r w:rsidRPr="00AA3184">
        <w:rPr>
          <w:rFonts w:ascii="Times New Roman" w:eastAsia="Calibri" w:hAnsi="Times New Roman" w:cs="Times New Roman"/>
          <w:sz w:val="12"/>
          <w:szCs w:val="12"/>
        </w:rPr>
        <w:t>Глава сельского поселения Кармало-Аделяково</w:t>
      </w:r>
    </w:p>
    <w:p w:rsidR="00AA3184" w:rsidRDefault="00AA3184" w:rsidP="00AA3184">
      <w:pPr>
        <w:tabs>
          <w:tab w:val="left" w:pos="284"/>
        </w:tabs>
        <w:spacing w:after="0" w:line="240" w:lineRule="auto"/>
        <w:jc w:val="right"/>
        <w:rPr>
          <w:rFonts w:ascii="Times New Roman" w:eastAsia="Calibri" w:hAnsi="Times New Roman" w:cs="Times New Roman"/>
          <w:sz w:val="12"/>
          <w:szCs w:val="12"/>
        </w:rPr>
      </w:pPr>
      <w:r w:rsidRPr="00AA3184">
        <w:rPr>
          <w:rFonts w:ascii="Times New Roman" w:eastAsia="Calibri" w:hAnsi="Times New Roman" w:cs="Times New Roman"/>
          <w:sz w:val="12"/>
          <w:szCs w:val="12"/>
        </w:rPr>
        <w:t>муниципального района Сергие</w:t>
      </w:r>
      <w:r>
        <w:rPr>
          <w:rFonts w:ascii="Times New Roman" w:eastAsia="Calibri" w:hAnsi="Times New Roman" w:cs="Times New Roman"/>
          <w:sz w:val="12"/>
          <w:szCs w:val="12"/>
        </w:rPr>
        <w:t>вский</w:t>
      </w:r>
    </w:p>
    <w:p w:rsidR="00377E44" w:rsidRDefault="00AA3184" w:rsidP="00AA3184">
      <w:pPr>
        <w:tabs>
          <w:tab w:val="left" w:pos="284"/>
        </w:tabs>
        <w:spacing w:after="0" w:line="240" w:lineRule="auto"/>
        <w:jc w:val="right"/>
        <w:rPr>
          <w:rFonts w:ascii="Times New Roman" w:eastAsia="Calibri" w:hAnsi="Times New Roman" w:cs="Times New Roman"/>
          <w:sz w:val="12"/>
          <w:szCs w:val="12"/>
        </w:rPr>
      </w:pPr>
      <w:r w:rsidRPr="00AA3184">
        <w:rPr>
          <w:rFonts w:ascii="Times New Roman" w:eastAsia="Calibri" w:hAnsi="Times New Roman" w:cs="Times New Roman"/>
          <w:sz w:val="12"/>
          <w:szCs w:val="12"/>
        </w:rPr>
        <w:t>О.М. Карягин</w:t>
      </w:r>
    </w:p>
    <w:p w:rsidR="00AA3184" w:rsidRPr="00AA3184" w:rsidRDefault="00AA3184" w:rsidP="00AA3184">
      <w:pPr>
        <w:tabs>
          <w:tab w:val="left" w:pos="284"/>
        </w:tabs>
        <w:spacing w:after="0" w:line="240" w:lineRule="auto"/>
        <w:ind w:firstLine="284"/>
        <w:jc w:val="center"/>
        <w:rPr>
          <w:rFonts w:ascii="Times New Roman" w:eastAsia="Calibri" w:hAnsi="Times New Roman" w:cs="Times New Roman"/>
          <w:b/>
          <w:sz w:val="12"/>
          <w:szCs w:val="12"/>
        </w:rPr>
      </w:pPr>
      <w:r w:rsidRPr="00AA3184">
        <w:rPr>
          <w:rFonts w:ascii="Times New Roman" w:eastAsia="Calibri" w:hAnsi="Times New Roman" w:cs="Times New Roman"/>
          <w:b/>
          <w:sz w:val="12"/>
          <w:szCs w:val="12"/>
        </w:rPr>
        <w:t>Заключение о результатах публичных слушаний</w:t>
      </w:r>
      <w:r>
        <w:rPr>
          <w:rFonts w:ascii="Times New Roman" w:eastAsia="Calibri" w:hAnsi="Times New Roman" w:cs="Times New Roman"/>
          <w:b/>
          <w:sz w:val="12"/>
          <w:szCs w:val="12"/>
        </w:rPr>
        <w:t xml:space="preserve"> </w:t>
      </w:r>
      <w:r w:rsidRPr="00AA3184">
        <w:rPr>
          <w:rFonts w:ascii="Times New Roman" w:eastAsia="Calibri" w:hAnsi="Times New Roman" w:cs="Times New Roman"/>
          <w:b/>
          <w:sz w:val="12"/>
          <w:szCs w:val="12"/>
        </w:rPr>
        <w:t>в сельском поселении Калиновка</w:t>
      </w:r>
    </w:p>
    <w:p w:rsidR="00AA3184" w:rsidRPr="00AA3184" w:rsidRDefault="00AA3184" w:rsidP="00AA3184">
      <w:pPr>
        <w:tabs>
          <w:tab w:val="left" w:pos="284"/>
        </w:tabs>
        <w:spacing w:after="0" w:line="240" w:lineRule="auto"/>
        <w:ind w:firstLine="284"/>
        <w:jc w:val="center"/>
        <w:rPr>
          <w:rFonts w:ascii="Times New Roman" w:eastAsia="Calibri" w:hAnsi="Times New Roman" w:cs="Times New Roman"/>
          <w:b/>
          <w:sz w:val="12"/>
          <w:szCs w:val="12"/>
        </w:rPr>
      </w:pPr>
      <w:r w:rsidRPr="00AA3184">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 xml:space="preserve">а Сергиевский Самарской области </w:t>
      </w:r>
      <w:r w:rsidRPr="00AA3184">
        <w:rPr>
          <w:rFonts w:ascii="Times New Roman" w:eastAsia="Calibri" w:hAnsi="Times New Roman" w:cs="Times New Roman"/>
          <w:b/>
          <w:sz w:val="12"/>
          <w:szCs w:val="12"/>
        </w:rPr>
        <w:t>по вопросу о проекте Решения собрания представителей сельского поселения Калиновка муниципального района Сергиевский Самарской области «О бюджете сельского поселения Калиновка  муниципального района Сергиевский Самарской области на 2018 год и на плановый период 2019 и 2020 годов».</w:t>
      </w:r>
    </w:p>
    <w:p w:rsidR="00AA3184" w:rsidRPr="00AA3184" w:rsidRDefault="00AA3184" w:rsidP="00AA3184">
      <w:pPr>
        <w:tabs>
          <w:tab w:val="left" w:pos="284"/>
        </w:tabs>
        <w:spacing w:after="0" w:line="240" w:lineRule="auto"/>
        <w:ind w:firstLine="284"/>
        <w:jc w:val="center"/>
        <w:rPr>
          <w:rFonts w:ascii="Times New Roman" w:eastAsia="Calibri" w:hAnsi="Times New Roman" w:cs="Times New Roman"/>
          <w:b/>
          <w:sz w:val="12"/>
          <w:szCs w:val="12"/>
        </w:rPr>
      </w:pPr>
      <w:r w:rsidRPr="00AA3184">
        <w:rPr>
          <w:rFonts w:ascii="Times New Roman" w:eastAsia="Calibri" w:hAnsi="Times New Roman" w:cs="Times New Roman"/>
          <w:b/>
          <w:sz w:val="12"/>
          <w:szCs w:val="12"/>
        </w:rPr>
        <w:t>от "06" декабря 2018 г.</w:t>
      </w:r>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sidRPr="00AA3184">
        <w:rPr>
          <w:rFonts w:ascii="Times New Roman" w:eastAsia="Calibri" w:hAnsi="Times New Roman" w:cs="Times New Roman"/>
          <w:sz w:val="12"/>
          <w:szCs w:val="12"/>
        </w:rPr>
        <w:t>1. Дата проведения публичных слушаний – с "22" ноября 2018  года по "06" декабря  2018 года.</w:t>
      </w:r>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sidRPr="00AA3184">
        <w:rPr>
          <w:rFonts w:ascii="Times New Roman" w:eastAsia="Calibri" w:hAnsi="Times New Roman" w:cs="Times New Roman"/>
          <w:sz w:val="12"/>
          <w:szCs w:val="12"/>
        </w:rPr>
        <w:t xml:space="preserve">2. Место проведения публичных слушаний: Самарская область, Сергиевский район, </w:t>
      </w:r>
      <w:proofErr w:type="gramStart"/>
      <w:r w:rsidRPr="00AA3184">
        <w:rPr>
          <w:rFonts w:ascii="Times New Roman" w:eastAsia="Calibri" w:hAnsi="Times New Roman" w:cs="Times New Roman"/>
          <w:sz w:val="12"/>
          <w:szCs w:val="12"/>
        </w:rPr>
        <w:t>с</w:t>
      </w:r>
      <w:proofErr w:type="gramEnd"/>
      <w:r w:rsidRPr="00AA3184">
        <w:rPr>
          <w:rFonts w:ascii="Times New Roman" w:eastAsia="Calibri" w:hAnsi="Times New Roman" w:cs="Times New Roman"/>
          <w:sz w:val="12"/>
          <w:szCs w:val="12"/>
        </w:rPr>
        <w:t xml:space="preserve">. Калиновка, ул. </w:t>
      </w:r>
      <w:proofErr w:type="spellStart"/>
      <w:r w:rsidRPr="00AA3184">
        <w:rPr>
          <w:rFonts w:ascii="Times New Roman" w:eastAsia="Calibri" w:hAnsi="Times New Roman" w:cs="Times New Roman"/>
          <w:sz w:val="12"/>
          <w:szCs w:val="12"/>
        </w:rPr>
        <w:t>Каськова</w:t>
      </w:r>
      <w:proofErr w:type="spellEnd"/>
      <w:r w:rsidRPr="00AA3184">
        <w:rPr>
          <w:rFonts w:ascii="Times New Roman" w:eastAsia="Calibri" w:hAnsi="Times New Roman" w:cs="Times New Roman"/>
          <w:sz w:val="12"/>
          <w:szCs w:val="12"/>
        </w:rPr>
        <w:t xml:space="preserve"> К.А., д.19а.</w:t>
      </w:r>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sidRPr="00AA3184">
        <w:rPr>
          <w:rFonts w:ascii="Times New Roman" w:eastAsia="Calibri" w:hAnsi="Times New Roman" w:cs="Times New Roman"/>
          <w:sz w:val="12"/>
          <w:szCs w:val="12"/>
        </w:rPr>
        <w:t xml:space="preserve">3. Основание проведения публичных слушаний: </w:t>
      </w:r>
      <w:proofErr w:type="gramStart"/>
      <w:r w:rsidRPr="00AA3184">
        <w:rPr>
          <w:rFonts w:ascii="Times New Roman" w:eastAsia="Calibri" w:hAnsi="Times New Roman" w:cs="Times New Roman"/>
          <w:sz w:val="12"/>
          <w:szCs w:val="12"/>
        </w:rPr>
        <w:t>Постановление Главы сельского поселения Калиновка муниципального района Сергиевский Самарской области № 4 от 13.11.2017 г. «О публичных слушаниях  по проекту Решения Собрания представителей сельского поселения Калиновка муниципального района Сергиевский Самарской области «О бюджете сельского поселения Калиновка муниципального района Сергиевский Самарской области на 2018 год и на плановый период 2019 и 2020 годов», опубликованное в газете «Сергиевский вестник» №49(300) от 16.11.2018г</w:t>
      </w:r>
      <w:proofErr w:type="gramEnd"/>
      <w:r w:rsidRPr="00AA3184">
        <w:rPr>
          <w:rFonts w:ascii="Times New Roman" w:eastAsia="Calibri" w:hAnsi="Times New Roman" w:cs="Times New Roman"/>
          <w:sz w:val="12"/>
          <w:szCs w:val="12"/>
        </w:rPr>
        <w:t>.</w:t>
      </w:r>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sidRPr="00AA3184">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Калиновка муниципального района Сергиевский Самарской области «О бюджете сельского поселения Калиновка муниципального района Сергиевский Самарской области на 2018 год и на плановый период 2019 и 2020 годов».</w:t>
      </w:r>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sidRPr="00AA3184">
        <w:rPr>
          <w:rFonts w:ascii="Times New Roman" w:eastAsia="Calibri" w:hAnsi="Times New Roman" w:cs="Times New Roman"/>
          <w:sz w:val="12"/>
          <w:szCs w:val="12"/>
        </w:rPr>
        <w:t xml:space="preserve">5.  "27" ноября 2018 года по адресу: Самарская область, Сергиевский район, </w:t>
      </w:r>
      <w:proofErr w:type="spellStart"/>
      <w:r w:rsidRPr="00AA3184">
        <w:rPr>
          <w:rFonts w:ascii="Times New Roman" w:eastAsia="Calibri" w:hAnsi="Times New Roman" w:cs="Times New Roman"/>
          <w:sz w:val="12"/>
          <w:szCs w:val="12"/>
        </w:rPr>
        <w:t>с</w:t>
      </w:r>
      <w:proofErr w:type="gramStart"/>
      <w:r w:rsidRPr="00AA3184">
        <w:rPr>
          <w:rFonts w:ascii="Times New Roman" w:eastAsia="Calibri" w:hAnsi="Times New Roman" w:cs="Times New Roman"/>
          <w:sz w:val="12"/>
          <w:szCs w:val="12"/>
        </w:rPr>
        <w:t>.К</w:t>
      </w:r>
      <w:proofErr w:type="gramEnd"/>
      <w:r w:rsidRPr="00AA3184">
        <w:rPr>
          <w:rFonts w:ascii="Times New Roman" w:eastAsia="Calibri" w:hAnsi="Times New Roman" w:cs="Times New Roman"/>
          <w:sz w:val="12"/>
          <w:szCs w:val="12"/>
        </w:rPr>
        <w:t>алиновка</w:t>
      </w:r>
      <w:proofErr w:type="spellEnd"/>
      <w:r w:rsidRPr="00AA3184">
        <w:rPr>
          <w:rFonts w:ascii="Times New Roman" w:eastAsia="Calibri" w:hAnsi="Times New Roman" w:cs="Times New Roman"/>
          <w:sz w:val="12"/>
          <w:szCs w:val="12"/>
        </w:rPr>
        <w:t xml:space="preserve">, </w:t>
      </w:r>
      <w:proofErr w:type="spellStart"/>
      <w:r w:rsidRPr="00AA3184">
        <w:rPr>
          <w:rFonts w:ascii="Times New Roman" w:eastAsia="Calibri" w:hAnsi="Times New Roman" w:cs="Times New Roman"/>
          <w:sz w:val="12"/>
          <w:szCs w:val="12"/>
        </w:rPr>
        <w:t>ул.Каськова</w:t>
      </w:r>
      <w:proofErr w:type="spellEnd"/>
      <w:r w:rsidRPr="00AA3184">
        <w:rPr>
          <w:rFonts w:ascii="Times New Roman" w:eastAsia="Calibri" w:hAnsi="Times New Roman" w:cs="Times New Roman"/>
          <w:sz w:val="12"/>
          <w:szCs w:val="12"/>
        </w:rPr>
        <w:t xml:space="preserve"> К.А., д.19а  проведено мероприятие по информированию жителей поселения по вопросам публичных слушаний, в котором приняли участие 10 (десять) человек.</w:t>
      </w:r>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sidRPr="00AA3184">
        <w:rPr>
          <w:rFonts w:ascii="Times New Roman" w:eastAsia="Calibri" w:hAnsi="Times New Roman" w:cs="Times New Roman"/>
          <w:sz w:val="12"/>
          <w:szCs w:val="12"/>
        </w:rPr>
        <w:t>6. Мнения, предложения и замечания по проекту Решения Собрания представителей сельского поселения Калиновка муниципального района Сергиевский Самарская область «О бюджете сельского поселения Калиновка муниципального района Сергиевский Самарская область на 2018 год и на плановый период 2019 и 2020 годов» не поступили.</w:t>
      </w:r>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sidRPr="00AA3184">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sidRPr="00AA3184">
        <w:rPr>
          <w:rFonts w:ascii="Times New Roman" w:eastAsia="Calibri"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w:t>
      </w:r>
      <w:proofErr w:type="gramStart"/>
      <w:r w:rsidRPr="00AA3184">
        <w:rPr>
          <w:rFonts w:ascii="Times New Roman" w:eastAsia="Calibri" w:hAnsi="Times New Roman" w:cs="Times New Roman"/>
          <w:sz w:val="12"/>
          <w:szCs w:val="12"/>
        </w:rPr>
        <w:t>Решения Собрания представителей сельского поселения муниципального района</w:t>
      </w:r>
      <w:proofErr w:type="gramEnd"/>
      <w:r w:rsidRPr="00AA3184">
        <w:rPr>
          <w:rFonts w:ascii="Times New Roman" w:eastAsia="Calibri" w:hAnsi="Times New Roman" w:cs="Times New Roman"/>
          <w:sz w:val="12"/>
          <w:szCs w:val="12"/>
        </w:rPr>
        <w:t xml:space="preserve"> Сергиевский Самарской области «О бюджете сельского поселения Калиновка муниципального района Сергиевский Самарской области на 2018 год и на плановый период 2019 и 2020 годов» высказали 0 (ноль) человек.</w:t>
      </w:r>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sidRPr="00AA3184">
        <w:rPr>
          <w:rFonts w:ascii="Times New Roman" w:eastAsia="Calibri" w:hAnsi="Times New Roman" w:cs="Times New Roman"/>
          <w:sz w:val="12"/>
          <w:szCs w:val="12"/>
        </w:rPr>
        <w:t>7.2. Мнения, содержащие отрицательную оценку по вопросу публичных слушаний, высказано в количестве  - 0.</w:t>
      </w:r>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sidRPr="00AA3184">
        <w:rPr>
          <w:rFonts w:ascii="Times New Roman" w:eastAsia="Calibri" w:hAnsi="Times New Roman" w:cs="Times New Roman"/>
          <w:sz w:val="12"/>
          <w:szCs w:val="12"/>
        </w:rPr>
        <w:lastRenderedPageBreak/>
        <w:t>7.3. Замечания и предложения по вопросам публичных слушаний поступали в количестве  -0.</w:t>
      </w:r>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sidRPr="00AA3184">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AA3184" w:rsidRPr="00AA3184" w:rsidRDefault="00AA3184" w:rsidP="00AA3184">
      <w:pPr>
        <w:tabs>
          <w:tab w:val="left" w:pos="284"/>
        </w:tabs>
        <w:spacing w:after="0" w:line="240" w:lineRule="auto"/>
        <w:ind w:firstLine="284"/>
        <w:jc w:val="both"/>
        <w:rPr>
          <w:rFonts w:ascii="Times New Roman" w:eastAsia="Calibri" w:hAnsi="Times New Roman" w:cs="Times New Roman"/>
          <w:sz w:val="12"/>
          <w:szCs w:val="12"/>
        </w:rPr>
      </w:pPr>
      <w:r w:rsidRPr="00AA3184">
        <w:rPr>
          <w:rFonts w:ascii="Times New Roman" w:eastAsia="Calibri" w:hAnsi="Times New Roman" w:cs="Times New Roman"/>
          <w:sz w:val="12"/>
          <w:szCs w:val="12"/>
        </w:rPr>
        <w:t>Принять проект Решения Собрания представителей сельского поселения Калиновка  муниципального района Сергиевский Самарской области «О бюджете сельского поселения Калиновка  муниципального района Сергиевский Самарской области на 2018 год и на плановый период 2019 и 2020 годов» в редакции, вы</w:t>
      </w:r>
      <w:r>
        <w:rPr>
          <w:rFonts w:ascii="Times New Roman" w:eastAsia="Calibri" w:hAnsi="Times New Roman" w:cs="Times New Roman"/>
          <w:sz w:val="12"/>
          <w:szCs w:val="12"/>
        </w:rPr>
        <w:t>несенной на публичные слушания.</w:t>
      </w:r>
    </w:p>
    <w:p w:rsidR="00AA3184" w:rsidRPr="00AA3184" w:rsidRDefault="00AA3184" w:rsidP="00AA3184">
      <w:pPr>
        <w:tabs>
          <w:tab w:val="left" w:pos="284"/>
        </w:tabs>
        <w:spacing w:after="0" w:line="240" w:lineRule="auto"/>
        <w:jc w:val="right"/>
        <w:rPr>
          <w:rFonts w:ascii="Times New Roman" w:eastAsia="Calibri" w:hAnsi="Times New Roman" w:cs="Times New Roman"/>
          <w:sz w:val="12"/>
          <w:szCs w:val="12"/>
        </w:rPr>
      </w:pPr>
      <w:proofErr w:type="spellStart"/>
      <w:r w:rsidRPr="00AA3184">
        <w:rPr>
          <w:rFonts w:ascii="Times New Roman" w:eastAsia="Calibri" w:hAnsi="Times New Roman" w:cs="Times New Roman"/>
          <w:sz w:val="12"/>
          <w:szCs w:val="12"/>
        </w:rPr>
        <w:t>И.о</w:t>
      </w:r>
      <w:proofErr w:type="spellEnd"/>
      <w:r w:rsidRPr="00AA3184">
        <w:rPr>
          <w:rFonts w:ascii="Times New Roman" w:eastAsia="Calibri" w:hAnsi="Times New Roman" w:cs="Times New Roman"/>
          <w:sz w:val="12"/>
          <w:szCs w:val="12"/>
        </w:rPr>
        <w:t>. Главы сельского поселения Калиновка</w:t>
      </w:r>
    </w:p>
    <w:p w:rsidR="00AA3184" w:rsidRDefault="00AA3184" w:rsidP="00AA3184">
      <w:pPr>
        <w:tabs>
          <w:tab w:val="left" w:pos="284"/>
        </w:tabs>
        <w:spacing w:after="0" w:line="240" w:lineRule="auto"/>
        <w:jc w:val="right"/>
        <w:rPr>
          <w:rFonts w:ascii="Times New Roman" w:eastAsia="Calibri" w:hAnsi="Times New Roman" w:cs="Times New Roman"/>
          <w:sz w:val="12"/>
          <w:szCs w:val="12"/>
        </w:rPr>
      </w:pPr>
      <w:r w:rsidRPr="00AA3184">
        <w:rPr>
          <w:rFonts w:ascii="Times New Roman" w:eastAsia="Calibri" w:hAnsi="Times New Roman" w:cs="Times New Roman"/>
          <w:sz w:val="12"/>
          <w:szCs w:val="12"/>
        </w:rPr>
        <w:t>муниципального района Сергиевс</w:t>
      </w:r>
      <w:r>
        <w:rPr>
          <w:rFonts w:ascii="Times New Roman" w:eastAsia="Calibri" w:hAnsi="Times New Roman" w:cs="Times New Roman"/>
          <w:sz w:val="12"/>
          <w:szCs w:val="12"/>
        </w:rPr>
        <w:t>кий</w:t>
      </w:r>
    </w:p>
    <w:p w:rsidR="001A6DE5" w:rsidRDefault="00AA3184" w:rsidP="00AA3184">
      <w:pPr>
        <w:tabs>
          <w:tab w:val="left" w:pos="284"/>
        </w:tabs>
        <w:spacing w:after="0" w:line="240" w:lineRule="auto"/>
        <w:jc w:val="right"/>
        <w:rPr>
          <w:rFonts w:ascii="Times New Roman" w:eastAsia="Calibri" w:hAnsi="Times New Roman" w:cs="Times New Roman"/>
          <w:sz w:val="12"/>
          <w:szCs w:val="12"/>
        </w:rPr>
      </w:pPr>
      <w:r w:rsidRPr="00AA3184">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proofErr w:type="spellStart"/>
      <w:r w:rsidRPr="00AA3184">
        <w:rPr>
          <w:rFonts w:ascii="Times New Roman" w:eastAsia="Calibri" w:hAnsi="Times New Roman" w:cs="Times New Roman"/>
          <w:sz w:val="12"/>
          <w:szCs w:val="12"/>
        </w:rPr>
        <w:t>Плюснина</w:t>
      </w:r>
      <w:proofErr w:type="spellEnd"/>
    </w:p>
    <w:p w:rsidR="00196B49" w:rsidRDefault="00196B49" w:rsidP="00AA3184">
      <w:pPr>
        <w:tabs>
          <w:tab w:val="left" w:pos="284"/>
        </w:tabs>
        <w:spacing w:after="0" w:line="240" w:lineRule="auto"/>
        <w:jc w:val="right"/>
        <w:rPr>
          <w:rFonts w:ascii="Times New Roman" w:eastAsia="Calibri" w:hAnsi="Times New Roman" w:cs="Times New Roman"/>
          <w:sz w:val="12"/>
          <w:szCs w:val="12"/>
        </w:rPr>
      </w:pPr>
    </w:p>
    <w:p w:rsidR="00196B49" w:rsidRPr="00196B49" w:rsidRDefault="00196B49" w:rsidP="00196B49">
      <w:pPr>
        <w:tabs>
          <w:tab w:val="left" w:pos="284"/>
        </w:tabs>
        <w:spacing w:after="0" w:line="240" w:lineRule="auto"/>
        <w:ind w:firstLine="284"/>
        <w:jc w:val="center"/>
        <w:rPr>
          <w:rFonts w:ascii="Times New Roman" w:eastAsia="Calibri" w:hAnsi="Times New Roman" w:cs="Times New Roman"/>
          <w:b/>
          <w:sz w:val="12"/>
          <w:szCs w:val="12"/>
        </w:rPr>
      </w:pPr>
      <w:r w:rsidRPr="00196B49">
        <w:rPr>
          <w:rFonts w:ascii="Times New Roman" w:eastAsia="Calibri" w:hAnsi="Times New Roman" w:cs="Times New Roman"/>
          <w:b/>
          <w:sz w:val="12"/>
          <w:szCs w:val="12"/>
        </w:rPr>
        <w:t>Заключение о результатах публичных слушаний</w:t>
      </w:r>
      <w:r>
        <w:rPr>
          <w:rFonts w:ascii="Times New Roman" w:eastAsia="Calibri" w:hAnsi="Times New Roman" w:cs="Times New Roman"/>
          <w:b/>
          <w:sz w:val="12"/>
          <w:szCs w:val="12"/>
        </w:rPr>
        <w:t xml:space="preserve"> </w:t>
      </w:r>
      <w:r w:rsidRPr="00196B49">
        <w:rPr>
          <w:rFonts w:ascii="Times New Roman" w:eastAsia="Calibri" w:hAnsi="Times New Roman" w:cs="Times New Roman"/>
          <w:b/>
          <w:sz w:val="12"/>
          <w:szCs w:val="12"/>
        </w:rPr>
        <w:t>в сельском поселении Кандабулак</w:t>
      </w:r>
    </w:p>
    <w:p w:rsidR="00196B49" w:rsidRPr="00196B49" w:rsidRDefault="00196B49" w:rsidP="00196B49">
      <w:pPr>
        <w:tabs>
          <w:tab w:val="left" w:pos="284"/>
        </w:tabs>
        <w:spacing w:after="0" w:line="240" w:lineRule="auto"/>
        <w:ind w:firstLine="284"/>
        <w:jc w:val="center"/>
        <w:rPr>
          <w:rFonts w:ascii="Times New Roman" w:eastAsia="Calibri" w:hAnsi="Times New Roman" w:cs="Times New Roman"/>
          <w:b/>
          <w:sz w:val="12"/>
          <w:szCs w:val="12"/>
        </w:rPr>
      </w:pPr>
      <w:r w:rsidRPr="00196B49">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 xml:space="preserve">а Сергиевский Самарской области </w:t>
      </w:r>
      <w:r w:rsidRPr="00196B49">
        <w:rPr>
          <w:rFonts w:ascii="Times New Roman" w:eastAsia="Calibri" w:hAnsi="Times New Roman" w:cs="Times New Roman"/>
          <w:b/>
          <w:sz w:val="12"/>
          <w:szCs w:val="12"/>
        </w:rPr>
        <w:t>по вопросу о проекте Решения собрания представителей сельского поселения Кандабулак муниципального района Сергиевский Самарской области «О бюджете сельского поселения Кандабулак  муниципального района Сергиевский Самарской области на 2019 год и на плановый период 2020 и 2021 годов».</w:t>
      </w:r>
    </w:p>
    <w:p w:rsidR="00196B49" w:rsidRPr="00196B49" w:rsidRDefault="00196B49" w:rsidP="00196B49">
      <w:pPr>
        <w:tabs>
          <w:tab w:val="left" w:pos="284"/>
        </w:tabs>
        <w:spacing w:after="0" w:line="240" w:lineRule="auto"/>
        <w:ind w:firstLine="284"/>
        <w:jc w:val="center"/>
        <w:rPr>
          <w:rFonts w:ascii="Times New Roman" w:eastAsia="Calibri" w:hAnsi="Times New Roman" w:cs="Times New Roman"/>
          <w:b/>
          <w:sz w:val="12"/>
          <w:szCs w:val="12"/>
        </w:rPr>
      </w:pPr>
      <w:r w:rsidRPr="00196B49">
        <w:rPr>
          <w:rFonts w:ascii="Times New Roman" w:eastAsia="Calibri" w:hAnsi="Times New Roman" w:cs="Times New Roman"/>
          <w:b/>
          <w:sz w:val="12"/>
          <w:szCs w:val="12"/>
        </w:rPr>
        <w:t>от "06" декабря 2018 г.</w:t>
      </w:r>
    </w:p>
    <w:p w:rsidR="00196B49" w:rsidRPr="00196B49" w:rsidRDefault="00196B49" w:rsidP="00196B49">
      <w:pPr>
        <w:tabs>
          <w:tab w:val="left" w:pos="284"/>
        </w:tabs>
        <w:spacing w:after="0" w:line="240" w:lineRule="auto"/>
        <w:ind w:firstLine="284"/>
        <w:jc w:val="both"/>
        <w:rPr>
          <w:rFonts w:ascii="Times New Roman" w:eastAsia="Calibri" w:hAnsi="Times New Roman" w:cs="Times New Roman"/>
          <w:sz w:val="12"/>
          <w:szCs w:val="12"/>
        </w:rPr>
      </w:pPr>
    </w:p>
    <w:p w:rsidR="00196B49" w:rsidRPr="00196B49" w:rsidRDefault="00196B49" w:rsidP="00196B49">
      <w:pPr>
        <w:tabs>
          <w:tab w:val="left" w:pos="284"/>
        </w:tabs>
        <w:spacing w:after="0" w:line="240" w:lineRule="auto"/>
        <w:ind w:firstLine="284"/>
        <w:jc w:val="both"/>
        <w:rPr>
          <w:rFonts w:ascii="Times New Roman" w:eastAsia="Calibri" w:hAnsi="Times New Roman" w:cs="Times New Roman"/>
          <w:sz w:val="12"/>
          <w:szCs w:val="12"/>
        </w:rPr>
      </w:pPr>
      <w:r w:rsidRPr="00196B49">
        <w:rPr>
          <w:rFonts w:ascii="Times New Roman" w:eastAsia="Calibri" w:hAnsi="Times New Roman" w:cs="Times New Roman"/>
          <w:sz w:val="12"/>
          <w:szCs w:val="12"/>
        </w:rPr>
        <w:t>1. Дата проведения публичных слушаний – с "22" ноября 2018  года по "06" декабря  2018 года.</w:t>
      </w:r>
    </w:p>
    <w:p w:rsidR="00196B49" w:rsidRPr="00196B49" w:rsidRDefault="00196B49" w:rsidP="00196B49">
      <w:pPr>
        <w:tabs>
          <w:tab w:val="left" w:pos="284"/>
        </w:tabs>
        <w:spacing w:after="0" w:line="240" w:lineRule="auto"/>
        <w:ind w:firstLine="284"/>
        <w:jc w:val="both"/>
        <w:rPr>
          <w:rFonts w:ascii="Times New Roman" w:eastAsia="Calibri" w:hAnsi="Times New Roman" w:cs="Times New Roman"/>
          <w:sz w:val="12"/>
          <w:szCs w:val="12"/>
        </w:rPr>
      </w:pPr>
      <w:r w:rsidRPr="00196B49">
        <w:rPr>
          <w:rFonts w:ascii="Times New Roman" w:eastAsia="Calibri" w:hAnsi="Times New Roman" w:cs="Times New Roman"/>
          <w:sz w:val="12"/>
          <w:szCs w:val="12"/>
        </w:rPr>
        <w:t>2. Место проведения публичных слушаний: Самарская область, Сергиевский район, с. Кандабулак, ул. Горбунова, дом 16.</w:t>
      </w:r>
    </w:p>
    <w:p w:rsidR="00196B49" w:rsidRPr="00196B49" w:rsidRDefault="00196B49" w:rsidP="00196B49">
      <w:pPr>
        <w:tabs>
          <w:tab w:val="left" w:pos="284"/>
        </w:tabs>
        <w:spacing w:after="0" w:line="240" w:lineRule="auto"/>
        <w:ind w:firstLine="284"/>
        <w:jc w:val="both"/>
        <w:rPr>
          <w:rFonts w:ascii="Times New Roman" w:eastAsia="Calibri" w:hAnsi="Times New Roman" w:cs="Times New Roman"/>
          <w:sz w:val="12"/>
          <w:szCs w:val="12"/>
        </w:rPr>
      </w:pPr>
      <w:r w:rsidRPr="00196B49">
        <w:rPr>
          <w:rFonts w:ascii="Times New Roman" w:eastAsia="Calibri" w:hAnsi="Times New Roman" w:cs="Times New Roman"/>
          <w:sz w:val="12"/>
          <w:szCs w:val="12"/>
        </w:rPr>
        <w:t xml:space="preserve">3. Основание проведения публичных слушаний: </w:t>
      </w:r>
      <w:proofErr w:type="gramStart"/>
      <w:r w:rsidRPr="00196B49">
        <w:rPr>
          <w:rFonts w:ascii="Times New Roman" w:eastAsia="Calibri" w:hAnsi="Times New Roman" w:cs="Times New Roman"/>
          <w:sz w:val="12"/>
          <w:szCs w:val="12"/>
        </w:rPr>
        <w:t>Постановление Главы сельского поселения Кандабулак муниципального района Сергиевский Самарской области № 3 от 15.11.2018 г. «О публичных слушаниях  по проекту Решения Собрания представителей сельского поселения Кандабулак муниципального района Сергиевский Самарской области «О бюджете сельского поселения Кандабулак  муниципального района Сергиевский Самарской области на 2019 год и на плановый период 2020 и 2021годов», опубликованное в газете «Сергиевский вестник» № 49 (300) от 16.11.2018г</w:t>
      </w:r>
      <w:proofErr w:type="gramEnd"/>
      <w:r w:rsidRPr="00196B49">
        <w:rPr>
          <w:rFonts w:ascii="Times New Roman" w:eastAsia="Calibri" w:hAnsi="Times New Roman" w:cs="Times New Roman"/>
          <w:sz w:val="12"/>
          <w:szCs w:val="12"/>
        </w:rPr>
        <w:t>.</w:t>
      </w:r>
    </w:p>
    <w:p w:rsidR="00196B49" w:rsidRPr="00196B49" w:rsidRDefault="00196B49" w:rsidP="00196B49">
      <w:pPr>
        <w:tabs>
          <w:tab w:val="left" w:pos="284"/>
        </w:tabs>
        <w:spacing w:after="0" w:line="240" w:lineRule="auto"/>
        <w:ind w:firstLine="284"/>
        <w:jc w:val="both"/>
        <w:rPr>
          <w:rFonts w:ascii="Times New Roman" w:eastAsia="Calibri" w:hAnsi="Times New Roman" w:cs="Times New Roman"/>
          <w:sz w:val="12"/>
          <w:szCs w:val="12"/>
        </w:rPr>
      </w:pPr>
      <w:r w:rsidRPr="00196B49">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Кандабулак муниципального района Сергиевский Самарской области «О бюджете сельского поселения Кандабулак муниципального района Сергиевский Самарской области на 2019 год и на плановый период 2020 и 2021 годов».</w:t>
      </w:r>
    </w:p>
    <w:p w:rsidR="00196B49" w:rsidRPr="00196B49" w:rsidRDefault="00196B49" w:rsidP="00196B49">
      <w:pPr>
        <w:tabs>
          <w:tab w:val="left" w:pos="284"/>
        </w:tabs>
        <w:spacing w:after="0" w:line="240" w:lineRule="auto"/>
        <w:ind w:firstLine="284"/>
        <w:jc w:val="both"/>
        <w:rPr>
          <w:rFonts w:ascii="Times New Roman" w:eastAsia="Calibri" w:hAnsi="Times New Roman" w:cs="Times New Roman"/>
          <w:sz w:val="12"/>
          <w:szCs w:val="12"/>
        </w:rPr>
      </w:pPr>
      <w:r w:rsidRPr="00196B49">
        <w:rPr>
          <w:rFonts w:ascii="Times New Roman" w:eastAsia="Calibri" w:hAnsi="Times New Roman" w:cs="Times New Roman"/>
          <w:sz w:val="12"/>
          <w:szCs w:val="12"/>
        </w:rPr>
        <w:t>5.  "27" ноября 2018 года по адресу: Самарская область, Сергиевский район, с. Кандабулак, ул. Горбунова, дом 16  проведено мероприятие по информированию жителей поселения по вопросам публичных слушаний, в котором приняли участие 6 (шесть) человек.</w:t>
      </w:r>
    </w:p>
    <w:p w:rsidR="00196B49" w:rsidRPr="00196B49" w:rsidRDefault="00196B49" w:rsidP="00196B49">
      <w:pPr>
        <w:tabs>
          <w:tab w:val="left" w:pos="284"/>
        </w:tabs>
        <w:spacing w:after="0" w:line="240" w:lineRule="auto"/>
        <w:ind w:firstLine="284"/>
        <w:jc w:val="both"/>
        <w:rPr>
          <w:rFonts w:ascii="Times New Roman" w:eastAsia="Calibri" w:hAnsi="Times New Roman" w:cs="Times New Roman"/>
          <w:sz w:val="12"/>
          <w:szCs w:val="12"/>
        </w:rPr>
      </w:pPr>
      <w:r w:rsidRPr="00196B49">
        <w:rPr>
          <w:rFonts w:ascii="Times New Roman" w:eastAsia="Calibri" w:hAnsi="Times New Roman" w:cs="Times New Roman"/>
          <w:sz w:val="12"/>
          <w:szCs w:val="12"/>
        </w:rPr>
        <w:t>6. Мнения, предложения и замечания по проекту Решения Собрания представителей сельского поселения Кандабулак муниципального района Сергиевский Самарская область «О бюджете сельского поселения Кандабулак муниципального района Сергиевский Самарская область на 2019 год и на плановый период 2020 и 2021 годов» внесли в протокол публичных слушаний 1 (один) человек.</w:t>
      </w:r>
    </w:p>
    <w:p w:rsidR="00196B49" w:rsidRPr="00196B49" w:rsidRDefault="00196B49" w:rsidP="00196B49">
      <w:pPr>
        <w:tabs>
          <w:tab w:val="left" w:pos="284"/>
        </w:tabs>
        <w:spacing w:after="0" w:line="240" w:lineRule="auto"/>
        <w:ind w:firstLine="284"/>
        <w:jc w:val="both"/>
        <w:rPr>
          <w:rFonts w:ascii="Times New Roman" w:eastAsia="Calibri" w:hAnsi="Times New Roman" w:cs="Times New Roman"/>
          <w:sz w:val="12"/>
          <w:szCs w:val="12"/>
        </w:rPr>
      </w:pPr>
      <w:r w:rsidRPr="00196B49">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196B49" w:rsidRPr="00196B49" w:rsidRDefault="00196B49" w:rsidP="00196B49">
      <w:pPr>
        <w:tabs>
          <w:tab w:val="left" w:pos="284"/>
        </w:tabs>
        <w:spacing w:after="0" w:line="240" w:lineRule="auto"/>
        <w:ind w:firstLine="284"/>
        <w:jc w:val="both"/>
        <w:rPr>
          <w:rFonts w:ascii="Times New Roman" w:eastAsia="Calibri" w:hAnsi="Times New Roman" w:cs="Times New Roman"/>
          <w:sz w:val="12"/>
          <w:szCs w:val="12"/>
        </w:rPr>
      </w:pPr>
      <w:r w:rsidRPr="00196B49">
        <w:rPr>
          <w:rFonts w:ascii="Times New Roman" w:eastAsia="Calibri" w:hAnsi="Times New Roman" w:cs="Times New Roman"/>
          <w:sz w:val="12"/>
          <w:szCs w:val="12"/>
        </w:rPr>
        <w:t xml:space="preserve">7.1. </w:t>
      </w:r>
      <w:proofErr w:type="gramStart"/>
      <w:r w:rsidRPr="00196B49">
        <w:rPr>
          <w:rFonts w:ascii="Times New Roman" w:eastAsia="Calibri" w:hAnsi="Times New Roman" w:cs="Times New Roman"/>
          <w:sz w:val="12"/>
          <w:szCs w:val="12"/>
        </w:rPr>
        <w:t>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Кандабулак муниципального района Сергиевский Самарской области «О бюджете сельского поселения Кандабулак муниципального района Сергиевский Самарской области на 2019 год и на плановый период 2020 и 2021 годов» высказали 1 (один) человек.</w:t>
      </w:r>
      <w:proofErr w:type="gramEnd"/>
    </w:p>
    <w:p w:rsidR="00196B49" w:rsidRPr="00196B49" w:rsidRDefault="00196B49" w:rsidP="00196B49">
      <w:pPr>
        <w:tabs>
          <w:tab w:val="left" w:pos="284"/>
        </w:tabs>
        <w:spacing w:after="0" w:line="240" w:lineRule="auto"/>
        <w:ind w:firstLine="284"/>
        <w:jc w:val="both"/>
        <w:rPr>
          <w:rFonts w:ascii="Times New Roman" w:eastAsia="Calibri" w:hAnsi="Times New Roman" w:cs="Times New Roman"/>
          <w:sz w:val="12"/>
          <w:szCs w:val="12"/>
        </w:rPr>
      </w:pPr>
      <w:r w:rsidRPr="00196B49">
        <w:rPr>
          <w:rFonts w:ascii="Times New Roman" w:eastAsia="Calibri" w:hAnsi="Times New Roman" w:cs="Times New Roman"/>
          <w:sz w:val="12"/>
          <w:szCs w:val="12"/>
        </w:rPr>
        <w:t>7.2. Мнения, содержащие отрицательную оценку по вопросу публичных слушаний, высказано в количестве  - 0 (ноль) человек.</w:t>
      </w:r>
    </w:p>
    <w:p w:rsidR="00196B49" w:rsidRPr="00196B49" w:rsidRDefault="00196B49" w:rsidP="00196B49">
      <w:pPr>
        <w:tabs>
          <w:tab w:val="left" w:pos="284"/>
        </w:tabs>
        <w:spacing w:after="0" w:line="240" w:lineRule="auto"/>
        <w:ind w:firstLine="284"/>
        <w:jc w:val="both"/>
        <w:rPr>
          <w:rFonts w:ascii="Times New Roman" w:eastAsia="Calibri" w:hAnsi="Times New Roman" w:cs="Times New Roman"/>
          <w:sz w:val="12"/>
          <w:szCs w:val="12"/>
        </w:rPr>
      </w:pPr>
      <w:r w:rsidRPr="00196B49">
        <w:rPr>
          <w:rFonts w:ascii="Times New Roman" w:eastAsia="Calibri" w:hAnsi="Times New Roman" w:cs="Times New Roman"/>
          <w:sz w:val="12"/>
          <w:szCs w:val="12"/>
        </w:rPr>
        <w:t>7.3. Замечания и предложения по вопросам публичных слушаний поступали в количестве  - 0 (ноль) человек.</w:t>
      </w:r>
    </w:p>
    <w:p w:rsidR="00196B49" w:rsidRPr="00196B49" w:rsidRDefault="00196B49" w:rsidP="00196B49">
      <w:pPr>
        <w:tabs>
          <w:tab w:val="left" w:pos="284"/>
        </w:tabs>
        <w:spacing w:after="0" w:line="240" w:lineRule="auto"/>
        <w:ind w:firstLine="284"/>
        <w:jc w:val="both"/>
        <w:rPr>
          <w:rFonts w:ascii="Times New Roman" w:eastAsia="Calibri" w:hAnsi="Times New Roman" w:cs="Times New Roman"/>
          <w:sz w:val="12"/>
          <w:szCs w:val="12"/>
        </w:rPr>
      </w:pPr>
      <w:r w:rsidRPr="00196B49">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196B49" w:rsidRPr="00196B49" w:rsidRDefault="00196B49" w:rsidP="00196B49">
      <w:pPr>
        <w:tabs>
          <w:tab w:val="left" w:pos="284"/>
        </w:tabs>
        <w:spacing w:after="0" w:line="240" w:lineRule="auto"/>
        <w:ind w:firstLine="284"/>
        <w:jc w:val="both"/>
        <w:rPr>
          <w:rFonts w:ascii="Times New Roman" w:eastAsia="Calibri" w:hAnsi="Times New Roman" w:cs="Times New Roman"/>
          <w:sz w:val="12"/>
          <w:szCs w:val="12"/>
        </w:rPr>
      </w:pPr>
      <w:r w:rsidRPr="00196B49">
        <w:rPr>
          <w:rFonts w:ascii="Times New Roman" w:eastAsia="Calibri" w:hAnsi="Times New Roman" w:cs="Times New Roman"/>
          <w:sz w:val="12"/>
          <w:szCs w:val="12"/>
        </w:rPr>
        <w:t>принять проект Решения Собрания представителей сельского поселения Кандабулак  муниципального района Сергиевский Самарской области «О бюджете сельского поселения Кандабулак  муниципального района Сергиевский Самарской области на 2019 год и на плановый период 2020 и 2021 годов» в редакции, вы</w:t>
      </w:r>
      <w:r>
        <w:rPr>
          <w:rFonts w:ascii="Times New Roman" w:eastAsia="Calibri" w:hAnsi="Times New Roman" w:cs="Times New Roman"/>
          <w:sz w:val="12"/>
          <w:szCs w:val="12"/>
        </w:rPr>
        <w:t>несенной на публичные слушания.</w:t>
      </w:r>
    </w:p>
    <w:p w:rsidR="00196B49" w:rsidRPr="00196B49" w:rsidRDefault="00196B49" w:rsidP="00196B49">
      <w:pPr>
        <w:tabs>
          <w:tab w:val="left" w:pos="284"/>
        </w:tabs>
        <w:spacing w:after="0" w:line="240" w:lineRule="auto"/>
        <w:ind w:firstLine="284"/>
        <w:jc w:val="right"/>
        <w:rPr>
          <w:rFonts w:ascii="Times New Roman" w:eastAsia="Calibri" w:hAnsi="Times New Roman" w:cs="Times New Roman"/>
          <w:sz w:val="12"/>
          <w:szCs w:val="12"/>
        </w:rPr>
      </w:pPr>
      <w:r w:rsidRPr="00196B49">
        <w:rPr>
          <w:rFonts w:ascii="Times New Roman" w:eastAsia="Calibri" w:hAnsi="Times New Roman" w:cs="Times New Roman"/>
          <w:sz w:val="12"/>
          <w:szCs w:val="12"/>
        </w:rPr>
        <w:t>Глава сельского поселения Кандабулак</w:t>
      </w:r>
    </w:p>
    <w:p w:rsidR="00196B49" w:rsidRDefault="00196B49" w:rsidP="00196B49">
      <w:pPr>
        <w:tabs>
          <w:tab w:val="left" w:pos="284"/>
        </w:tabs>
        <w:spacing w:after="0" w:line="240" w:lineRule="auto"/>
        <w:ind w:firstLine="284"/>
        <w:jc w:val="right"/>
        <w:rPr>
          <w:rFonts w:ascii="Times New Roman" w:eastAsia="Calibri" w:hAnsi="Times New Roman" w:cs="Times New Roman"/>
          <w:sz w:val="12"/>
          <w:szCs w:val="12"/>
        </w:rPr>
      </w:pPr>
      <w:r w:rsidRPr="00196B49">
        <w:rPr>
          <w:rFonts w:ascii="Times New Roman" w:eastAsia="Calibri" w:hAnsi="Times New Roman" w:cs="Times New Roman"/>
          <w:sz w:val="12"/>
          <w:szCs w:val="12"/>
        </w:rPr>
        <w:t>муниципального района Серг</w:t>
      </w:r>
      <w:r>
        <w:rPr>
          <w:rFonts w:ascii="Times New Roman" w:eastAsia="Calibri" w:hAnsi="Times New Roman" w:cs="Times New Roman"/>
          <w:sz w:val="12"/>
          <w:szCs w:val="12"/>
        </w:rPr>
        <w:t>иевский</w:t>
      </w:r>
    </w:p>
    <w:p w:rsidR="00196B49" w:rsidRPr="00196B49" w:rsidRDefault="00196B49" w:rsidP="00196B49">
      <w:pPr>
        <w:tabs>
          <w:tab w:val="left" w:pos="284"/>
        </w:tabs>
        <w:spacing w:after="0" w:line="240" w:lineRule="auto"/>
        <w:ind w:firstLine="284"/>
        <w:jc w:val="right"/>
        <w:rPr>
          <w:rFonts w:ascii="Times New Roman" w:eastAsia="Calibri" w:hAnsi="Times New Roman" w:cs="Times New Roman"/>
          <w:sz w:val="12"/>
          <w:szCs w:val="12"/>
        </w:rPr>
      </w:pPr>
      <w:r w:rsidRPr="00196B49">
        <w:rPr>
          <w:rFonts w:ascii="Times New Roman" w:eastAsia="Calibri" w:hAnsi="Times New Roman" w:cs="Times New Roman"/>
          <w:sz w:val="12"/>
          <w:szCs w:val="12"/>
        </w:rPr>
        <w:t>А.А. Мартынов</w:t>
      </w:r>
    </w:p>
    <w:p w:rsidR="00122D1C" w:rsidRPr="00122D1C" w:rsidRDefault="00122D1C" w:rsidP="00122D1C">
      <w:pPr>
        <w:tabs>
          <w:tab w:val="left" w:pos="284"/>
        </w:tabs>
        <w:spacing w:after="0" w:line="240" w:lineRule="auto"/>
        <w:ind w:firstLine="284"/>
        <w:jc w:val="center"/>
        <w:rPr>
          <w:rFonts w:ascii="Times New Roman" w:eastAsia="Calibri" w:hAnsi="Times New Roman" w:cs="Times New Roman"/>
          <w:b/>
          <w:sz w:val="12"/>
          <w:szCs w:val="12"/>
        </w:rPr>
      </w:pPr>
      <w:r w:rsidRPr="00122D1C">
        <w:rPr>
          <w:rFonts w:ascii="Times New Roman" w:eastAsia="Calibri" w:hAnsi="Times New Roman" w:cs="Times New Roman"/>
          <w:b/>
          <w:sz w:val="12"/>
          <w:szCs w:val="12"/>
        </w:rPr>
        <w:t>Заключение о результатах публичных слушаний</w:t>
      </w:r>
      <w:r>
        <w:rPr>
          <w:rFonts w:ascii="Times New Roman" w:eastAsia="Calibri" w:hAnsi="Times New Roman" w:cs="Times New Roman"/>
          <w:b/>
          <w:sz w:val="12"/>
          <w:szCs w:val="12"/>
        </w:rPr>
        <w:t xml:space="preserve"> </w:t>
      </w:r>
      <w:r w:rsidRPr="00122D1C">
        <w:rPr>
          <w:rFonts w:ascii="Times New Roman" w:eastAsia="Calibri" w:hAnsi="Times New Roman" w:cs="Times New Roman"/>
          <w:b/>
          <w:sz w:val="12"/>
          <w:szCs w:val="12"/>
        </w:rPr>
        <w:t>в сельском поселении Красносельское</w:t>
      </w:r>
    </w:p>
    <w:p w:rsidR="00122D1C" w:rsidRPr="00122D1C" w:rsidRDefault="00122D1C" w:rsidP="00122D1C">
      <w:pPr>
        <w:tabs>
          <w:tab w:val="left" w:pos="284"/>
        </w:tabs>
        <w:spacing w:after="0" w:line="240" w:lineRule="auto"/>
        <w:ind w:firstLine="284"/>
        <w:jc w:val="center"/>
        <w:rPr>
          <w:rFonts w:ascii="Times New Roman" w:eastAsia="Calibri" w:hAnsi="Times New Roman" w:cs="Times New Roman"/>
          <w:b/>
          <w:sz w:val="12"/>
          <w:szCs w:val="12"/>
        </w:rPr>
      </w:pPr>
      <w:r w:rsidRPr="00122D1C">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 xml:space="preserve">а Сергиевский Самарской области </w:t>
      </w:r>
      <w:r w:rsidRPr="00122D1C">
        <w:rPr>
          <w:rFonts w:ascii="Times New Roman" w:eastAsia="Calibri" w:hAnsi="Times New Roman" w:cs="Times New Roman"/>
          <w:b/>
          <w:sz w:val="12"/>
          <w:szCs w:val="12"/>
        </w:rPr>
        <w:t>по вопросу о проекте Решения собрания представителей сельского поселения Красносельское муниципального района Сергиевский Самарской области «О бюджете сельского поселения Красносельское муниципального района Сергиевский Самарской области на 2019 год и на плановый период 2020 и 2021 годов».</w:t>
      </w:r>
    </w:p>
    <w:p w:rsidR="00122D1C" w:rsidRPr="00122D1C" w:rsidRDefault="00122D1C" w:rsidP="00122D1C">
      <w:pPr>
        <w:tabs>
          <w:tab w:val="left" w:pos="284"/>
        </w:tabs>
        <w:spacing w:after="0" w:line="240" w:lineRule="auto"/>
        <w:ind w:firstLine="284"/>
        <w:jc w:val="center"/>
        <w:rPr>
          <w:rFonts w:ascii="Times New Roman" w:eastAsia="Calibri" w:hAnsi="Times New Roman" w:cs="Times New Roman"/>
          <w:b/>
          <w:sz w:val="12"/>
          <w:szCs w:val="12"/>
        </w:rPr>
      </w:pPr>
      <w:r w:rsidRPr="00122D1C">
        <w:rPr>
          <w:rFonts w:ascii="Times New Roman" w:eastAsia="Calibri" w:hAnsi="Times New Roman" w:cs="Times New Roman"/>
          <w:b/>
          <w:sz w:val="12"/>
          <w:szCs w:val="12"/>
        </w:rPr>
        <w:t>от "06" декабря 2018 г.</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1. Дата проведения публичных слушаний – с "22" ноября 2018  года по "06" декабря  2018 года.</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 xml:space="preserve">2. Место проведения публичных слушаний: Самарская область, Сергиевский район, </w:t>
      </w:r>
      <w:proofErr w:type="spellStart"/>
      <w:r w:rsidRPr="00122D1C">
        <w:rPr>
          <w:rFonts w:ascii="Times New Roman" w:eastAsia="Calibri" w:hAnsi="Times New Roman" w:cs="Times New Roman"/>
          <w:sz w:val="12"/>
          <w:szCs w:val="12"/>
        </w:rPr>
        <w:t>с</w:t>
      </w:r>
      <w:proofErr w:type="gramStart"/>
      <w:r w:rsidRPr="00122D1C">
        <w:rPr>
          <w:rFonts w:ascii="Times New Roman" w:eastAsia="Calibri" w:hAnsi="Times New Roman" w:cs="Times New Roman"/>
          <w:sz w:val="12"/>
          <w:szCs w:val="12"/>
        </w:rPr>
        <w:t>.К</w:t>
      </w:r>
      <w:proofErr w:type="gramEnd"/>
      <w:r w:rsidRPr="00122D1C">
        <w:rPr>
          <w:rFonts w:ascii="Times New Roman" w:eastAsia="Calibri" w:hAnsi="Times New Roman" w:cs="Times New Roman"/>
          <w:sz w:val="12"/>
          <w:szCs w:val="12"/>
        </w:rPr>
        <w:t>расносельское</w:t>
      </w:r>
      <w:proofErr w:type="spellEnd"/>
      <w:r w:rsidRPr="00122D1C">
        <w:rPr>
          <w:rFonts w:ascii="Times New Roman" w:eastAsia="Calibri" w:hAnsi="Times New Roman" w:cs="Times New Roman"/>
          <w:sz w:val="12"/>
          <w:szCs w:val="12"/>
        </w:rPr>
        <w:t>, ул. Советская, дом 2.</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 xml:space="preserve">3. Основание проведения публичных слушаний: </w:t>
      </w:r>
      <w:proofErr w:type="gramStart"/>
      <w:r w:rsidRPr="00122D1C">
        <w:rPr>
          <w:rFonts w:ascii="Times New Roman" w:eastAsia="Calibri" w:hAnsi="Times New Roman" w:cs="Times New Roman"/>
          <w:sz w:val="12"/>
          <w:szCs w:val="12"/>
        </w:rPr>
        <w:t>Постановление Главы сельского поселения Красносельское муниципального района Сергиевский Самарской области № 3  от 15.11.2018 г. «О публичных слушаниях  по проекту Решения Собрания представителей сельского поселения Красносельское муниципального района Сергиевский Самарской области «О бюджете сельского поселения Красносельское муниципального района Сергиевский Самарской области на 2019 год и на плановый период 2020 и 2021 годов», опубликованное в газете «Сергиевский вестник» №49(300) от 16.11.2018г</w:t>
      </w:r>
      <w:proofErr w:type="gramEnd"/>
      <w:r w:rsidRPr="00122D1C">
        <w:rPr>
          <w:rFonts w:ascii="Times New Roman" w:eastAsia="Calibri" w:hAnsi="Times New Roman" w:cs="Times New Roman"/>
          <w:sz w:val="12"/>
          <w:szCs w:val="12"/>
        </w:rPr>
        <w:t>.</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Красносельское муниципального района Сергиевский Самарской области «О бюджете сельского поселения Красносельское муниципального района Сергиевский Самарской области на 2019 год и на плановый период 2020 и 2021 годов».</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 xml:space="preserve">5.  "27" ноября 2018 года по адресу: Самарская область, Сергиевский район, </w:t>
      </w:r>
      <w:proofErr w:type="spellStart"/>
      <w:r w:rsidRPr="00122D1C">
        <w:rPr>
          <w:rFonts w:ascii="Times New Roman" w:eastAsia="Calibri" w:hAnsi="Times New Roman" w:cs="Times New Roman"/>
          <w:sz w:val="12"/>
          <w:szCs w:val="12"/>
        </w:rPr>
        <w:t>с</w:t>
      </w:r>
      <w:proofErr w:type="gramStart"/>
      <w:r w:rsidRPr="00122D1C">
        <w:rPr>
          <w:rFonts w:ascii="Times New Roman" w:eastAsia="Calibri" w:hAnsi="Times New Roman" w:cs="Times New Roman"/>
          <w:sz w:val="12"/>
          <w:szCs w:val="12"/>
        </w:rPr>
        <w:t>.К</w:t>
      </w:r>
      <w:proofErr w:type="gramEnd"/>
      <w:r w:rsidRPr="00122D1C">
        <w:rPr>
          <w:rFonts w:ascii="Times New Roman" w:eastAsia="Calibri" w:hAnsi="Times New Roman" w:cs="Times New Roman"/>
          <w:sz w:val="12"/>
          <w:szCs w:val="12"/>
        </w:rPr>
        <w:t>расносельское</w:t>
      </w:r>
      <w:proofErr w:type="spellEnd"/>
      <w:r w:rsidRPr="00122D1C">
        <w:rPr>
          <w:rFonts w:ascii="Times New Roman" w:eastAsia="Calibri" w:hAnsi="Times New Roman" w:cs="Times New Roman"/>
          <w:sz w:val="12"/>
          <w:szCs w:val="12"/>
        </w:rPr>
        <w:t xml:space="preserve"> ул. Советская, дом 2  проведено мероприятие по информированию жителей поселения по вопросам публичных слушаний, в котором приняли участие 10 (десять) человек.</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6. Мнения, предложения и замечания по проекту Решения Собрания представителей сельского поселения Красносельское муниципального района Сергиевский Самарская область «О бюджете сельского поселения Красносельское муниципального района Сергиевский Самарская область на 2019 год и на плановый период 2020 и 2021 годов» внесли в протокол публичных слушаний 2 (два) человека.</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w:t>
      </w:r>
      <w:proofErr w:type="gramStart"/>
      <w:r w:rsidRPr="00122D1C">
        <w:rPr>
          <w:rFonts w:ascii="Times New Roman" w:eastAsia="Calibri" w:hAnsi="Times New Roman" w:cs="Times New Roman"/>
          <w:sz w:val="12"/>
          <w:szCs w:val="12"/>
        </w:rPr>
        <w:t>Решения Собрания представителей сельского поселения муниципального района</w:t>
      </w:r>
      <w:proofErr w:type="gramEnd"/>
      <w:r w:rsidRPr="00122D1C">
        <w:rPr>
          <w:rFonts w:ascii="Times New Roman" w:eastAsia="Calibri" w:hAnsi="Times New Roman" w:cs="Times New Roman"/>
          <w:sz w:val="12"/>
          <w:szCs w:val="12"/>
        </w:rPr>
        <w:t xml:space="preserve"> Сергиевский Самарской области «О бюджете сельского поселения Красносельское муниципального района Сергиевский Самарской области на 2019 год и на плановый период 2020 и 2021 годов» высказали 2 (два) человека.</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7.2. Мнения, содержащие отрицательную оценку по вопросу публичных слушаний, высказано в количестве  - 0.</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7.3. Замечания и предложения по вопросам публичных слушаний поступали в количестве  - 0.</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lastRenderedPageBreak/>
        <w:t>Принять   проект Решения Собрания представителей сельского поселения Красносельское  муниципального района Сергиевский Самарской области «О бюджете сельского поселения Красносельское муниципального района Сергиевский Самарской области на 2019 год и на плановый период 2020 и 2021 годов» в редакции, вынесенной на публичные слушания.</w:t>
      </w:r>
    </w:p>
    <w:p w:rsidR="00122D1C" w:rsidRPr="00122D1C" w:rsidRDefault="00122D1C" w:rsidP="00122D1C">
      <w:pPr>
        <w:tabs>
          <w:tab w:val="left" w:pos="284"/>
        </w:tabs>
        <w:spacing w:after="0" w:line="240" w:lineRule="auto"/>
        <w:jc w:val="right"/>
        <w:rPr>
          <w:rFonts w:ascii="Times New Roman" w:eastAsia="Calibri" w:hAnsi="Times New Roman" w:cs="Times New Roman"/>
          <w:sz w:val="12"/>
          <w:szCs w:val="12"/>
        </w:rPr>
      </w:pPr>
      <w:proofErr w:type="spellStart"/>
      <w:r w:rsidRPr="00122D1C">
        <w:rPr>
          <w:rFonts w:ascii="Times New Roman" w:eastAsia="Calibri" w:hAnsi="Times New Roman" w:cs="Times New Roman"/>
          <w:sz w:val="12"/>
          <w:szCs w:val="12"/>
        </w:rPr>
        <w:t>И.о</w:t>
      </w:r>
      <w:proofErr w:type="spellEnd"/>
      <w:r w:rsidRPr="00122D1C">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22D1C">
        <w:rPr>
          <w:rFonts w:ascii="Times New Roman" w:eastAsia="Calibri" w:hAnsi="Times New Roman" w:cs="Times New Roman"/>
          <w:sz w:val="12"/>
          <w:szCs w:val="12"/>
        </w:rPr>
        <w:t>Главы сельского поселения Красносельское</w:t>
      </w:r>
    </w:p>
    <w:p w:rsidR="00122D1C" w:rsidRDefault="00122D1C" w:rsidP="00122D1C">
      <w:pPr>
        <w:tabs>
          <w:tab w:val="left" w:pos="284"/>
        </w:tabs>
        <w:spacing w:after="0" w:line="240" w:lineRule="auto"/>
        <w:jc w:val="right"/>
        <w:rPr>
          <w:rFonts w:ascii="Times New Roman" w:eastAsia="Calibri" w:hAnsi="Times New Roman" w:cs="Times New Roman"/>
          <w:sz w:val="12"/>
          <w:szCs w:val="12"/>
        </w:rPr>
      </w:pPr>
      <w:r w:rsidRPr="00122D1C">
        <w:rPr>
          <w:rFonts w:ascii="Times New Roman" w:eastAsia="Calibri" w:hAnsi="Times New Roman" w:cs="Times New Roman"/>
          <w:sz w:val="12"/>
          <w:szCs w:val="12"/>
        </w:rPr>
        <w:t>муниципального района Сергиевский</w:t>
      </w:r>
    </w:p>
    <w:p w:rsidR="00196B49" w:rsidRDefault="00122D1C" w:rsidP="00875A55">
      <w:pPr>
        <w:tabs>
          <w:tab w:val="left" w:pos="284"/>
        </w:tabs>
        <w:spacing w:after="0" w:line="240" w:lineRule="auto"/>
        <w:jc w:val="right"/>
        <w:rPr>
          <w:rFonts w:ascii="Times New Roman" w:eastAsia="Calibri" w:hAnsi="Times New Roman" w:cs="Times New Roman"/>
          <w:sz w:val="12"/>
          <w:szCs w:val="12"/>
        </w:rPr>
      </w:pPr>
      <w:r w:rsidRPr="00122D1C">
        <w:rPr>
          <w:rFonts w:ascii="Times New Roman" w:eastAsia="Calibri" w:hAnsi="Times New Roman" w:cs="Times New Roman"/>
          <w:sz w:val="12"/>
          <w:szCs w:val="12"/>
        </w:rPr>
        <w:t>А.Г.</w:t>
      </w:r>
      <w:r>
        <w:rPr>
          <w:rFonts w:ascii="Times New Roman" w:eastAsia="Calibri" w:hAnsi="Times New Roman" w:cs="Times New Roman"/>
          <w:sz w:val="12"/>
          <w:szCs w:val="12"/>
        </w:rPr>
        <w:t xml:space="preserve"> </w:t>
      </w:r>
      <w:r w:rsidR="00875A55">
        <w:rPr>
          <w:rFonts w:ascii="Times New Roman" w:eastAsia="Calibri" w:hAnsi="Times New Roman" w:cs="Times New Roman"/>
          <w:sz w:val="12"/>
          <w:szCs w:val="12"/>
        </w:rPr>
        <w:t>Корчагина</w:t>
      </w:r>
    </w:p>
    <w:p w:rsidR="00122D1C" w:rsidRPr="00122D1C" w:rsidRDefault="00122D1C" w:rsidP="00122D1C">
      <w:pPr>
        <w:tabs>
          <w:tab w:val="left" w:pos="284"/>
        </w:tabs>
        <w:spacing w:after="0" w:line="240" w:lineRule="auto"/>
        <w:ind w:firstLine="284"/>
        <w:jc w:val="center"/>
        <w:rPr>
          <w:rFonts w:ascii="Times New Roman" w:eastAsia="Calibri" w:hAnsi="Times New Roman" w:cs="Times New Roman"/>
          <w:b/>
          <w:sz w:val="12"/>
          <w:szCs w:val="12"/>
        </w:rPr>
      </w:pPr>
      <w:r w:rsidRPr="00122D1C">
        <w:rPr>
          <w:rFonts w:ascii="Times New Roman" w:eastAsia="Calibri" w:hAnsi="Times New Roman" w:cs="Times New Roman"/>
          <w:b/>
          <w:sz w:val="12"/>
          <w:szCs w:val="12"/>
        </w:rPr>
        <w:t>Заключение о результатах публичных слушаний</w:t>
      </w:r>
      <w:r>
        <w:rPr>
          <w:rFonts w:ascii="Times New Roman" w:eastAsia="Calibri" w:hAnsi="Times New Roman" w:cs="Times New Roman"/>
          <w:b/>
          <w:sz w:val="12"/>
          <w:szCs w:val="12"/>
        </w:rPr>
        <w:t xml:space="preserve"> </w:t>
      </w:r>
      <w:r w:rsidRPr="00122D1C">
        <w:rPr>
          <w:rFonts w:ascii="Times New Roman" w:eastAsia="Calibri" w:hAnsi="Times New Roman" w:cs="Times New Roman"/>
          <w:b/>
          <w:sz w:val="12"/>
          <w:szCs w:val="12"/>
        </w:rPr>
        <w:t>в сельском поселении Кутузовский</w:t>
      </w:r>
    </w:p>
    <w:p w:rsidR="00122D1C" w:rsidRPr="00122D1C" w:rsidRDefault="00122D1C" w:rsidP="00122D1C">
      <w:pPr>
        <w:tabs>
          <w:tab w:val="left" w:pos="284"/>
        </w:tabs>
        <w:spacing w:after="0" w:line="240" w:lineRule="auto"/>
        <w:ind w:firstLine="284"/>
        <w:jc w:val="center"/>
        <w:rPr>
          <w:rFonts w:ascii="Times New Roman" w:eastAsia="Calibri" w:hAnsi="Times New Roman" w:cs="Times New Roman"/>
          <w:b/>
          <w:sz w:val="12"/>
          <w:szCs w:val="12"/>
        </w:rPr>
      </w:pPr>
      <w:r w:rsidRPr="00122D1C">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 xml:space="preserve">а Сергиевский Самарской области </w:t>
      </w:r>
      <w:r w:rsidRPr="00122D1C">
        <w:rPr>
          <w:rFonts w:ascii="Times New Roman" w:eastAsia="Calibri" w:hAnsi="Times New Roman" w:cs="Times New Roman"/>
          <w:b/>
          <w:sz w:val="12"/>
          <w:szCs w:val="12"/>
        </w:rPr>
        <w:t>по вопросу о проекте Решения собрания представителей сельского поселения Кутузовский му</w:t>
      </w:r>
      <w:r>
        <w:rPr>
          <w:rFonts w:ascii="Times New Roman" w:eastAsia="Calibri" w:hAnsi="Times New Roman" w:cs="Times New Roman"/>
          <w:b/>
          <w:sz w:val="12"/>
          <w:szCs w:val="12"/>
        </w:rPr>
        <w:t xml:space="preserve">ниципального района Сергиевский </w:t>
      </w:r>
      <w:r w:rsidRPr="00122D1C">
        <w:rPr>
          <w:rFonts w:ascii="Times New Roman" w:eastAsia="Calibri" w:hAnsi="Times New Roman" w:cs="Times New Roman"/>
          <w:b/>
          <w:sz w:val="12"/>
          <w:szCs w:val="12"/>
        </w:rPr>
        <w:t>Самарской области «О бюджете сельского поселения Кутузовский  муниципального района Сергиевский Самарской области</w:t>
      </w:r>
      <w:r>
        <w:rPr>
          <w:rFonts w:ascii="Times New Roman" w:eastAsia="Calibri" w:hAnsi="Times New Roman" w:cs="Times New Roman"/>
          <w:b/>
          <w:sz w:val="12"/>
          <w:szCs w:val="12"/>
        </w:rPr>
        <w:t xml:space="preserve"> </w:t>
      </w:r>
      <w:r w:rsidRPr="00122D1C">
        <w:rPr>
          <w:rFonts w:ascii="Times New Roman" w:eastAsia="Calibri" w:hAnsi="Times New Roman" w:cs="Times New Roman"/>
          <w:b/>
          <w:sz w:val="12"/>
          <w:szCs w:val="12"/>
        </w:rPr>
        <w:t>на 2019 год  и на плановый период 2020 и 2021 годов».</w:t>
      </w:r>
    </w:p>
    <w:p w:rsidR="00122D1C" w:rsidRPr="00122D1C" w:rsidRDefault="00122D1C" w:rsidP="00122D1C">
      <w:pPr>
        <w:tabs>
          <w:tab w:val="left" w:pos="284"/>
        </w:tabs>
        <w:spacing w:after="0" w:line="240" w:lineRule="auto"/>
        <w:ind w:firstLine="284"/>
        <w:jc w:val="center"/>
        <w:rPr>
          <w:rFonts w:ascii="Times New Roman" w:eastAsia="Calibri" w:hAnsi="Times New Roman" w:cs="Times New Roman"/>
          <w:b/>
          <w:sz w:val="12"/>
          <w:szCs w:val="12"/>
        </w:rPr>
      </w:pPr>
      <w:r w:rsidRPr="00122D1C">
        <w:rPr>
          <w:rFonts w:ascii="Times New Roman" w:eastAsia="Calibri" w:hAnsi="Times New Roman" w:cs="Times New Roman"/>
          <w:b/>
          <w:sz w:val="12"/>
          <w:szCs w:val="12"/>
        </w:rPr>
        <w:t>от "06" декабря 2018 г.</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1. Дата проведения публичных слушаний – с "22" ноября 2018  года по "06" декабря  2018 года.</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2. Место проведения публичных слушаний: Самарская область, Сергиевский район, п. Кутузовский, ул. Центральная, дом 26.</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 xml:space="preserve">3. Основание проведения публичных слушаний: </w:t>
      </w:r>
      <w:proofErr w:type="gramStart"/>
      <w:r w:rsidRPr="00122D1C">
        <w:rPr>
          <w:rFonts w:ascii="Times New Roman" w:eastAsia="Calibri" w:hAnsi="Times New Roman" w:cs="Times New Roman"/>
          <w:sz w:val="12"/>
          <w:szCs w:val="12"/>
        </w:rPr>
        <w:t>Постановление Главы сельского поселения Кутузовский муниципального района Сергиевский Самарской области № 3 от 15.11.2018 г. «О публичных слушаниях  по проекту Решения Собрания представителей сельского поселения Кутузовский муниципального района Сергиевский Самарской области «О бюджете сельского поселения Кутузовский муниципального района Сергиевский Самарской области на 2019 год и на плановый период 2020 и 2021 годов», опубликованное в газете «Сергиевский вестник» №49(300) от 16.11.2018г</w:t>
      </w:r>
      <w:proofErr w:type="gramEnd"/>
      <w:r w:rsidRPr="00122D1C">
        <w:rPr>
          <w:rFonts w:ascii="Times New Roman" w:eastAsia="Calibri" w:hAnsi="Times New Roman" w:cs="Times New Roman"/>
          <w:sz w:val="12"/>
          <w:szCs w:val="12"/>
        </w:rPr>
        <w:t>.</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Кутузовский муниципального района Сергиевский Самарской области «О бюджете сельского поселения Кутузовский муниципального района Сергиевский Самарской области на 2019 год и на плановый период 2020 и 2021 годов».</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5.  "27" ноября 2018 года по адресу: Самарская область, Сергиевский район, п. Кутузовский, ул. Центральная, дом 26  проведено мероприятие по информированию жителей поселения по вопросам публичных слушаний, в котором приняли участие 11 (одиннадцать) человек.</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6. Мнения, предложения и замечания по проекту Решения Собрания представителей сельского поселения Кутузовский муниципального района Сергиевский Самарская область «О бюджете сельского поселения Кутузовский муниципального района Сергиевский Самарская область на 2019 год и на плановый период 2020 и 2021 годов» внесли в протокол публичных слушаний 4 (четыре) человека.</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 xml:space="preserve">7.1. </w:t>
      </w:r>
      <w:proofErr w:type="gramStart"/>
      <w:r w:rsidRPr="00122D1C">
        <w:rPr>
          <w:rFonts w:ascii="Times New Roman" w:eastAsia="Calibri" w:hAnsi="Times New Roman" w:cs="Times New Roman"/>
          <w:sz w:val="12"/>
          <w:szCs w:val="12"/>
        </w:rPr>
        <w:t>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Кутузовский муниципального района Сергиевский Самарской области «О бюджете сельского поселения Кутузовский муниципального района Сергиевский Самарской области на 2019 год и на плановый период 2020 и 2021 годов» высказали 4 (четыре) человека.</w:t>
      </w:r>
      <w:proofErr w:type="gramEnd"/>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7.2. Мнения, содержащие отрицательную оценку по вопросу публичных слушаний, высказано в количестве  - 0.</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7.3. Замечания и предложения по вопросам публичных слушаний поступали в количестве  - 0.</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принять проект Решения Собрания представителей сельского поселения Кутузовский муниципального района Сергиевский Самарской области «О бюджете сельского поселения Кутузовский муниципального района Сергиевский Самарской области на 2019 год и на плановый период 2020 и 2021 годов» в редакции, вынесенной на п</w:t>
      </w:r>
      <w:r>
        <w:rPr>
          <w:rFonts w:ascii="Times New Roman" w:eastAsia="Calibri" w:hAnsi="Times New Roman" w:cs="Times New Roman"/>
          <w:sz w:val="12"/>
          <w:szCs w:val="12"/>
        </w:rPr>
        <w:t>убличные слушания.</w:t>
      </w:r>
    </w:p>
    <w:p w:rsidR="00122D1C" w:rsidRPr="00122D1C" w:rsidRDefault="00122D1C" w:rsidP="00122D1C">
      <w:pPr>
        <w:tabs>
          <w:tab w:val="left" w:pos="284"/>
        </w:tabs>
        <w:spacing w:after="0" w:line="240" w:lineRule="auto"/>
        <w:jc w:val="right"/>
        <w:rPr>
          <w:rFonts w:ascii="Times New Roman" w:eastAsia="Calibri" w:hAnsi="Times New Roman" w:cs="Times New Roman"/>
          <w:sz w:val="12"/>
          <w:szCs w:val="12"/>
        </w:rPr>
      </w:pPr>
      <w:r w:rsidRPr="00122D1C">
        <w:rPr>
          <w:rFonts w:ascii="Times New Roman" w:eastAsia="Calibri" w:hAnsi="Times New Roman" w:cs="Times New Roman"/>
          <w:sz w:val="12"/>
          <w:szCs w:val="12"/>
        </w:rPr>
        <w:t>Глава сельского поселения Кутузовский</w:t>
      </w:r>
    </w:p>
    <w:p w:rsidR="00122D1C" w:rsidRDefault="00122D1C" w:rsidP="00122D1C">
      <w:pPr>
        <w:tabs>
          <w:tab w:val="left" w:pos="284"/>
        </w:tabs>
        <w:spacing w:after="0" w:line="240" w:lineRule="auto"/>
        <w:jc w:val="right"/>
        <w:rPr>
          <w:rFonts w:ascii="Times New Roman" w:eastAsia="Calibri" w:hAnsi="Times New Roman" w:cs="Times New Roman"/>
          <w:sz w:val="12"/>
          <w:szCs w:val="12"/>
        </w:rPr>
      </w:pPr>
      <w:r w:rsidRPr="00122D1C">
        <w:rPr>
          <w:rFonts w:ascii="Times New Roman" w:eastAsia="Calibri" w:hAnsi="Times New Roman" w:cs="Times New Roman"/>
          <w:sz w:val="12"/>
          <w:szCs w:val="12"/>
        </w:rPr>
        <w:t>муниципального района Сергиевский</w:t>
      </w:r>
    </w:p>
    <w:p w:rsidR="00E8200C" w:rsidRDefault="00122D1C" w:rsidP="00875A55">
      <w:pPr>
        <w:tabs>
          <w:tab w:val="left" w:pos="284"/>
        </w:tabs>
        <w:spacing w:after="0" w:line="240" w:lineRule="auto"/>
        <w:jc w:val="right"/>
        <w:rPr>
          <w:rFonts w:ascii="Times New Roman" w:eastAsia="Calibri" w:hAnsi="Times New Roman" w:cs="Times New Roman"/>
          <w:sz w:val="12"/>
          <w:szCs w:val="12"/>
        </w:rPr>
      </w:pPr>
      <w:r w:rsidRPr="00122D1C">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122D1C">
        <w:rPr>
          <w:rFonts w:ascii="Times New Roman" w:eastAsia="Calibri" w:hAnsi="Times New Roman" w:cs="Times New Roman"/>
          <w:sz w:val="12"/>
          <w:szCs w:val="12"/>
        </w:rPr>
        <w:t>Сабельникова</w:t>
      </w:r>
    </w:p>
    <w:p w:rsidR="00122D1C" w:rsidRPr="00122D1C" w:rsidRDefault="00122D1C" w:rsidP="00122D1C">
      <w:pPr>
        <w:tabs>
          <w:tab w:val="left" w:pos="284"/>
        </w:tabs>
        <w:spacing w:after="0" w:line="240" w:lineRule="auto"/>
        <w:ind w:firstLine="284"/>
        <w:jc w:val="center"/>
        <w:rPr>
          <w:rFonts w:ascii="Times New Roman" w:eastAsia="Calibri" w:hAnsi="Times New Roman" w:cs="Times New Roman"/>
          <w:b/>
          <w:sz w:val="12"/>
          <w:szCs w:val="12"/>
        </w:rPr>
      </w:pPr>
      <w:r w:rsidRPr="00122D1C">
        <w:rPr>
          <w:rFonts w:ascii="Times New Roman" w:eastAsia="Calibri" w:hAnsi="Times New Roman" w:cs="Times New Roman"/>
          <w:b/>
          <w:sz w:val="12"/>
          <w:szCs w:val="12"/>
        </w:rPr>
        <w:t>Заключение о результатах публичных слушаний</w:t>
      </w:r>
      <w:r>
        <w:rPr>
          <w:rFonts w:ascii="Times New Roman" w:eastAsia="Calibri" w:hAnsi="Times New Roman" w:cs="Times New Roman"/>
          <w:b/>
          <w:sz w:val="12"/>
          <w:szCs w:val="12"/>
        </w:rPr>
        <w:t xml:space="preserve"> </w:t>
      </w:r>
      <w:r w:rsidRPr="00122D1C">
        <w:rPr>
          <w:rFonts w:ascii="Times New Roman" w:eastAsia="Calibri" w:hAnsi="Times New Roman" w:cs="Times New Roman"/>
          <w:b/>
          <w:sz w:val="12"/>
          <w:szCs w:val="12"/>
        </w:rPr>
        <w:t>в сельском поселении Липовка</w:t>
      </w:r>
    </w:p>
    <w:p w:rsidR="00122D1C" w:rsidRDefault="00122D1C" w:rsidP="00122D1C">
      <w:pPr>
        <w:tabs>
          <w:tab w:val="left" w:pos="284"/>
        </w:tabs>
        <w:spacing w:after="0" w:line="240" w:lineRule="auto"/>
        <w:ind w:firstLine="284"/>
        <w:jc w:val="center"/>
        <w:rPr>
          <w:rFonts w:ascii="Times New Roman" w:eastAsia="Calibri" w:hAnsi="Times New Roman" w:cs="Times New Roman"/>
          <w:b/>
          <w:sz w:val="12"/>
          <w:szCs w:val="12"/>
        </w:rPr>
      </w:pPr>
      <w:r w:rsidRPr="00122D1C">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 xml:space="preserve">а Сергиевский Самарской области </w:t>
      </w:r>
      <w:r w:rsidRPr="00122D1C">
        <w:rPr>
          <w:rFonts w:ascii="Times New Roman" w:eastAsia="Calibri" w:hAnsi="Times New Roman" w:cs="Times New Roman"/>
          <w:b/>
          <w:sz w:val="12"/>
          <w:szCs w:val="12"/>
        </w:rPr>
        <w:t>по  проекту Решения  «О бюджете</w:t>
      </w:r>
    </w:p>
    <w:p w:rsidR="00122D1C" w:rsidRPr="00122D1C" w:rsidRDefault="00122D1C" w:rsidP="00122D1C">
      <w:pPr>
        <w:tabs>
          <w:tab w:val="left" w:pos="284"/>
        </w:tabs>
        <w:spacing w:after="0" w:line="240" w:lineRule="auto"/>
        <w:ind w:firstLine="284"/>
        <w:jc w:val="center"/>
        <w:rPr>
          <w:rFonts w:ascii="Times New Roman" w:eastAsia="Calibri" w:hAnsi="Times New Roman" w:cs="Times New Roman"/>
          <w:b/>
          <w:sz w:val="12"/>
          <w:szCs w:val="12"/>
        </w:rPr>
      </w:pPr>
      <w:r w:rsidRPr="00122D1C">
        <w:rPr>
          <w:rFonts w:ascii="Times New Roman" w:eastAsia="Calibri" w:hAnsi="Times New Roman" w:cs="Times New Roman"/>
          <w:b/>
          <w:sz w:val="12"/>
          <w:szCs w:val="12"/>
        </w:rPr>
        <w:t xml:space="preserve"> сельского поселения Липовка муниципального района Сергиевский на 2019 год и на плановый период 2020 и 2021 годов».</w:t>
      </w:r>
    </w:p>
    <w:p w:rsidR="00122D1C" w:rsidRPr="00122D1C" w:rsidRDefault="00122D1C" w:rsidP="00122D1C">
      <w:pPr>
        <w:tabs>
          <w:tab w:val="left" w:pos="284"/>
        </w:tabs>
        <w:spacing w:after="0" w:line="240" w:lineRule="auto"/>
        <w:ind w:firstLine="284"/>
        <w:jc w:val="center"/>
        <w:rPr>
          <w:rFonts w:ascii="Times New Roman" w:eastAsia="Calibri" w:hAnsi="Times New Roman" w:cs="Times New Roman"/>
          <w:b/>
          <w:sz w:val="12"/>
          <w:szCs w:val="12"/>
        </w:rPr>
      </w:pPr>
      <w:r w:rsidRPr="00122D1C">
        <w:rPr>
          <w:rFonts w:ascii="Times New Roman" w:eastAsia="Calibri" w:hAnsi="Times New Roman" w:cs="Times New Roman"/>
          <w:b/>
          <w:sz w:val="12"/>
          <w:szCs w:val="12"/>
        </w:rPr>
        <w:t>от "06" декабря 2018 г.</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1. Дата проведения публичных слушаний – с "22" ноября 2018  года  по "06" декабря  2018 года.</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2. Место проведения публичных слушаний: Самарская область, Сергиевский район, с. Липовка, ул. Центральная, дом 16.</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3. Основание проведения публичных слушаний: Постановление Главы сельского поселения Липовка  муниципального района Сергиевский Самарской области № 6 от 15.11.2018 г. «О публичных слушаниях  по проекту Решения  «О бюджете сельского поселения Липовка  муниципального района Сергиевский на 2019 год и на плановый период 2020 и 2021 годов», опубликованное в газете «Сергиевский вестник» №49(300) от 16.11.2018 г.</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4. Вопрос, вынесенный на публичные слушания: проект Решения «О бюджете сельского поселения Липовка муниципального района Сергиевский на 2019 год и на плановый период 2020 и 2021 годов».</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5.  "27" ноября 2018 года по адресу: Самарская область, Сергиевский район, с. Липовка, ул. Центральная,  дом 16  проведено мероприятие по информированию жителей поселения по вопросам публичных слушаний, в котором приняли участие 5 (пять) человек.</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6. Мнения, предложения и замечания по проекту Решения «О бюджете сельского поселения Липовка муниципального района Сергиевский на 2019 год и на плановый период 2020 и 2021 годов» внесли в протокол публичных слушаний 2 (два) человека.</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о проекте Решения «О бюджете сельского поселения Липовка муниципального района Сергиевский на 2019 год и на плановый период 2020 и 2021 годов»,  высказали 2 (два) человека.</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7.3. Замечания и предложения по вопросам публичных слушаний не поступали.</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принять   проект Решения «О бюджете сельского поселения Липовка  муниципального района Сергиевский на 2019 год и на плановый период 2020 и 2021 годов» в редакции, вы</w:t>
      </w:r>
      <w:r>
        <w:rPr>
          <w:rFonts w:ascii="Times New Roman" w:eastAsia="Calibri" w:hAnsi="Times New Roman" w:cs="Times New Roman"/>
          <w:sz w:val="12"/>
          <w:szCs w:val="12"/>
        </w:rPr>
        <w:t>несенной на публичные слушания.</w:t>
      </w:r>
    </w:p>
    <w:p w:rsidR="00122D1C" w:rsidRDefault="00122D1C" w:rsidP="00122D1C">
      <w:pPr>
        <w:tabs>
          <w:tab w:val="left" w:pos="284"/>
        </w:tabs>
        <w:spacing w:after="0" w:line="240" w:lineRule="auto"/>
        <w:jc w:val="right"/>
        <w:rPr>
          <w:rFonts w:ascii="Times New Roman" w:eastAsia="Calibri" w:hAnsi="Times New Roman" w:cs="Times New Roman"/>
          <w:sz w:val="12"/>
          <w:szCs w:val="12"/>
        </w:rPr>
      </w:pPr>
      <w:r w:rsidRPr="00122D1C">
        <w:rPr>
          <w:rFonts w:ascii="Times New Roman" w:eastAsia="Calibri" w:hAnsi="Times New Roman" w:cs="Times New Roman"/>
          <w:sz w:val="12"/>
          <w:szCs w:val="12"/>
        </w:rPr>
        <w:t>Глава сельского поселения Липовка</w:t>
      </w:r>
    </w:p>
    <w:p w:rsidR="00196B49" w:rsidRDefault="00122D1C" w:rsidP="00122D1C">
      <w:pPr>
        <w:tabs>
          <w:tab w:val="left" w:pos="284"/>
        </w:tabs>
        <w:spacing w:after="0" w:line="240" w:lineRule="auto"/>
        <w:jc w:val="right"/>
        <w:rPr>
          <w:rFonts w:ascii="Times New Roman" w:eastAsia="Calibri" w:hAnsi="Times New Roman" w:cs="Times New Roman"/>
          <w:sz w:val="12"/>
          <w:szCs w:val="12"/>
        </w:rPr>
      </w:pPr>
      <w:r w:rsidRPr="00122D1C">
        <w:rPr>
          <w:rFonts w:ascii="Times New Roman" w:eastAsia="Calibri" w:hAnsi="Times New Roman" w:cs="Times New Roman"/>
          <w:sz w:val="12"/>
          <w:szCs w:val="12"/>
        </w:rPr>
        <w:t>муниципального района Сергиевский</w:t>
      </w:r>
    </w:p>
    <w:p w:rsidR="00196B49" w:rsidRDefault="00122D1C" w:rsidP="00122D1C">
      <w:pPr>
        <w:tabs>
          <w:tab w:val="left" w:pos="284"/>
        </w:tabs>
        <w:spacing w:after="0" w:line="240" w:lineRule="auto"/>
        <w:jc w:val="right"/>
        <w:rPr>
          <w:rFonts w:ascii="Times New Roman" w:eastAsia="Calibri" w:hAnsi="Times New Roman" w:cs="Times New Roman"/>
          <w:sz w:val="12"/>
          <w:szCs w:val="12"/>
        </w:rPr>
      </w:pPr>
      <w:r w:rsidRPr="00122D1C">
        <w:rPr>
          <w:rFonts w:ascii="Times New Roman" w:eastAsia="Calibri" w:hAnsi="Times New Roman" w:cs="Times New Roman"/>
          <w:sz w:val="12"/>
          <w:szCs w:val="12"/>
        </w:rPr>
        <w:t>Вершинин С.И.</w:t>
      </w:r>
    </w:p>
    <w:p w:rsidR="00122D1C" w:rsidRPr="00122D1C" w:rsidRDefault="00122D1C" w:rsidP="00122D1C">
      <w:pPr>
        <w:tabs>
          <w:tab w:val="left" w:pos="284"/>
        </w:tabs>
        <w:spacing w:after="0" w:line="240" w:lineRule="auto"/>
        <w:ind w:firstLine="284"/>
        <w:jc w:val="center"/>
        <w:rPr>
          <w:rFonts w:ascii="Times New Roman" w:eastAsia="Calibri" w:hAnsi="Times New Roman" w:cs="Times New Roman"/>
          <w:b/>
          <w:sz w:val="12"/>
          <w:szCs w:val="12"/>
        </w:rPr>
      </w:pPr>
      <w:r w:rsidRPr="00122D1C">
        <w:rPr>
          <w:rFonts w:ascii="Times New Roman" w:eastAsia="Calibri" w:hAnsi="Times New Roman" w:cs="Times New Roman"/>
          <w:b/>
          <w:sz w:val="12"/>
          <w:szCs w:val="12"/>
        </w:rPr>
        <w:t>Заключение о результатах публичных слушаний</w:t>
      </w:r>
      <w:r>
        <w:rPr>
          <w:rFonts w:ascii="Times New Roman" w:eastAsia="Calibri" w:hAnsi="Times New Roman" w:cs="Times New Roman"/>
          <w:b/>
          <w:sz w:val="12"/>
          <w:szCs w:val="12"/>
        </w:rPr>
        <w:t xml:space="preserve"> </w:t>
      </w:r>
      <w:r w:rsidRPr="00122D1C">
        <w:rPr>
          <w:rFonts w:ascii="Times New Roman" w:eastAsia="Calibri" w:hAnsi="Times New Roman" w:cs="Times New Roman"/>
          <w:b/>
          <w:sz w:val="12"/>
          <w:szCs w:val="12"/>
        </w:rPr>
        <w:t>в сельском поселении Светлодольск</w:t>
      </w:r>
    </w:p>
    <w:p w:rsidR="00E8200C" w:rsidRDefault="00122D1C" w:rsidP="00122D1C">
      <w:pPr>
        <w:tabs>
          <w:tab w:val="left" w:pos="284"/>
        </w:tabs>
        <w:spacing w:after="0" w:line="240" w:lineRule="auto"/>
        <w:ind w:firstLine="284"/>
        <w:jc w:val="center"/>
        <w:rPr>
          <w:rFonts w:ascii="Times New Roman" w:eastAsia="Calibri" w:hAnsi="Times New Roman" w:cs="Times New Roman"/>
          <w:b/>
          <w:sz w:val="12"/>
          <w:szCs w:val="12"/>
        </w:rPr>
      </w:pPr>
      <w:r w:rsidRPr="00122D1C">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 xml:space="preserve">а Сергиевский Самарской области </w:t>
      </w:r>
      <w:r w:rsidRPr="00122D1C">
        <w:rPr>
          <w:rFonts w:ascii="Times New Roman" w:eastAsia="Calibri" w:hAnsi="Times New Roman" w:cs="Times New Roman"/>
          <w:b/>
          <w:sz w:val="12"/>
          <w:szCs w:val="12"/>
        </w:rPr>
        <w:t xml:space="preserve">по вопросу о проекте Решения собрания представителей сельского </w:t>
      </w:r>
    </w:p>
    <w:p w:rsidR="00875A55" w:rsidRDefault="00122D1C" w:rsidP="00122D1C">
      <w:pPr>
        <w:tabs>
          <w:tab w:val="left" w:pos="284"/>
        </w:tabs>
        <w:spacing w:after="0" w:line="240" w:lineRule="auto"/>
        <w:ind w:firstLine="284"/>
        <w:jc w:val="center"/>
        <w:rPr>
          <w:rFonts w:ascii="Times New Roman" w:eastAsia="Calibri" w:hAnsi="Times New Roman" w:cs="Times New Roman"/>
          <w:b/>
          <w:sz w:val="12"/>
          <w:szCs w:val="12"/>
        </w:rPr>
      </w:pPr>
      <w:r w:rsidRPr="00122D1C">
        <w:rPr>
          <w:rFonts w:ascii="Times New Roman" w:eastAsia="Calibri" w:hAnsi="Times New Roman" w:cs="Times New Roman"/>
          <w:b/>
          <w:sz w:val="12"/>
          <w:szCs w:val="12"/>
        </w:rPr>
        <w:t xml:space="preserve">поселения Светлодольск муниципального района Сергиевский Самарской области «О бюджете сельского поселения Светлодольск  </w:t>
      </w:r>
    </w:p>
    <w:p w:rsidR="00122D1C" w:rsidRPr="00122D1C" w:rsidRDefault="00122D1C" w:rsidP="00122D1C">
      <w:pPr>
        <w:tabs>
          <w:tab w:val="left" w:pos="284"/>
        </w:tabs>
        <w:spacing w:after="0" w:line="240" w:lineRule="auto"/>
        <w:ind w:firstLine="284"/>
        <w:jc w:val="center"/>
        <w:rPr>
          <w:rFonts w:ascii="Times New Roman" w:eastAsia="Calibri" w:hAnsi="Times New Roman" w:cs="Times New Roman"/>
          <w:b/>
          <w:sz w:val="12"/>
          <w:szCs w:val="12"/>
        </w:rPr>
      </w:pPr>
      <w:r w:rsidRPr="00122D1C">
        <w:rPr>
          <w:rFonts w:ascii="Times New Roman" w:eastAsia="Calibri" w:hAnsi="Times New Roman" w:cs="Times New Roman"/>
          <w:b/>
          <w:sz w:val="12"/>
          <w:szCs w:val="12"/>
        </w:rPr>
        <w:lastRenderedPageBreak/>
        <w:t>муниципального района Сергиевский Самарской области на 2019 год и на плановый период 2020 и 2021 годов».</w:t>
      </w:r>
    </w:p>
    <w:p w:rsidR="00122D1C" w:rsidRPr="00122D1C" w:rsidRDefault="00122D1C" w:rsidP="00122D1C">
      <w:pPr>
        <w:tabs>
          <w:tab w:val="left" w:pos="284"/>
        </w:tabs>
        <w:spacing w:after="0" w:line="240" w:lineRule="auto"/>
        <w:ind w:firstLine="284"/>
        <w:jc w:val="center"/>
        <w:rPr>
          <w:rFonts w:ascii="Times New Roman" w:eastAsia="Calibri" w:hAnsi="Times New Roman" w:cs="Times New Roman"/>
          <w:b/>
          <w:sz w:val="12"/>
          <w:szCs w:val="12"/>
        </w:rPr>
      </w:pPr>
      <w:r w:rsidRPr="00122D1C">
        <w:rPr>
          <w:rFonts w:ascii="Times New Roman" w:eastAsia="Calibri" w:hAnsi="Times New Roman" w:cs="Times New Roman"/>
          <w:b/>
          <w:sz w:val="12"/>
          <w:szCs w:val="12"/>
        </w:rPr>
        <w:t>от "06" декабря 2018 г.</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1. Дата проведения публичных слушаний – с "22" ноября 2018  года по "06" декабря  2018 года.</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2. Место проведения публичных слушаний: Самарская область, Сергиевский район, п. Светлодольск, ул.</w:t>
      </w:r>
      <w:r>
        <w:rPr>
          <w:rFonts w:ascii="Times New Roman" w:eastAsia="Calibri" w:hAnsi="Times New Roman" w:cs="Times New Roman"/>
          <w:sz w:val="12"/>
          <w:szCs w:val="12"/>
        </w:rPr>
        <w:t xml:space="preserve"> </w:t>
      </w:r>
      <w:r w:rsidRPr="00122D1C">
        <w:rPr>
          <w:rFonts w:ascii="Times New Roman" w:eastAsia="Calibri" w:hAnsi="Times New Roman" w:cs="Times New Roman"/>
          <w:sz w:val="12"/>
          <w:szCs w:val="12"/>
        </w:rPr>
        <w:t>Полевая,  дом</w:t>
      </w:r>
      <w:proofErr w:type="gramStart"/>
      <w:r w:rsidRPr="00122D1C">
        <w:rPr>
          <w:rFonts w:ascii="Times New Roman" w:eastAsia="Calibri" w:hAnsi="Times New Roman" w:cs="Times New Roman"/>
          <w:sz w:val="12"/>
          <w:szCs w:val="12"/>
        </w:rPr>
        <w:t>1</w:t>
      </w:r>
      <w:proofErr w:type="gramEnd"/>
      <w:r w:rsidRPr="00122D1C">
        <w:rPr>
          <w:rFonts w:ascii="Times New Roman" w:eastAsia="Calibri" w:hAnsi="Times New Roman" w:cs="Times New Roman"/>
          <w:sz w:val="12"/>
          <w:szCs w:val="12"/>
        </w:rPr>
        <w:t>.</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 xml:space="preserve">3. Основание проведения публичных слушаний: </w:t>
      </w:r>
      <w:proofErr w:type="gramStart"/>
      <w:r w:rsidRPr="00122D1C">
        <w:rPr>
          <w:rFonts w:ascii="Times New Roman" w:eastAsia="Calibri" w:hAnsi="Times New Roman" w:cs="Times New Roman"/>
          <w:sz w:val="12"/>
          <w:szCs w:val="12"/>
        </w:rPr>
        <w:t>Постановление Главы сельского поселения Светлодольск муниципального района Сергиевский Самарской области № 3 от 15.11.2018 г. «О публичных слушаниях  по проекту Решения Собрания представителей сельского поселения Светлодольск муниципального района Сергиевский Самарской области «О бюджете сельского поселения Светлодольск муниципального района Сергиевский Самарской области на 2019 год и на плановый период 2020 и 2021 годов», опубликованное в газете «Сергиевский вестник» №49(300) от 16.11.2018г</w:t>
      </w:r>
      <w:proofErr w:type="gramEnd"/>
      <w:r w:rsidRPr="00122D1C">
        <w:rPr>
          <w:rFonts w:ascii="Times New Roman" w:eastAsia="Calibri" w:hAnsi="Times New Roman" w:cs="Times New Roman"/>
          <w:sz w:val="12"/>
          <w:szCs w:val="12"/>
        </w:rPr>
        <w:t>.</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Светлодольск муниципального района Сергиевский Самарской области «О бюджете сельского поселения Светлодольск муниципального района Сергиевский Самарской области на 2019 год и на плановый период 2020 и 2021 годов».</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5.  "27" ноября 2018 года по адресу: Самарская область, Сергиевский район, п. Светлодольск, ул. Полевая, дом 1  проведено мероприятие по информированию жителей поселения по вопросам публичных слушаний, в котором приняли участие 9 (девять) человек.</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6. Мнения, предложения и замечания по проекту Решения Собрания представителей сельского поселения Светлодольск муниципального района Сергиевский Самарская область «О бюджете сельского поселения Светлодольск муниципального района Сергиевский Самарской области на 2019 год и на плановый период 2020 и 2021 годов» внесли в протокол публичных слушаний 3 (три) человека.</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 xml:space="preserve">7.1. </w:t>
      </w:r>
      <w:proofErr w:type="gramStart"/>
      <w:r w:rsidRPr="00122D1C">
        <w:rPr>
          <w:rFonts w:ascii="Times New Roman" w:eastAsia="Calibri" w:hAnsi="Times New Roman" w:cs="Times New Roman"/>
          <w:sz w:val="12"/>
          <w:szCs w:val="12"/>
        </w:rPr>
        <w:t>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Светлодольск муниципального района Сергиевский Самарской области «О бюджете сельского поселения Светлодольск  муниципального района Сергиевский Самарской области на 2019 год и на плановый период 2020 и 2021 годов» высказали 3 (три) человека.</w:t>
      </w:r>
      <w:proofErr w:type="gramEnd"/>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7.2. Мнения, содержащие отрицательную оценку по вопросу публичных слушаний, высказано в количестве  - 0.</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7.3. Замечания и предложения по вопросам публичных слушаний поступали в количестве  - 0.</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принять проект Решения Собрания представителей сельского поселения Светлодольск  муниципального района Сергиевский Самарской области «О бюджете сельского поселения Светлодольск  муниципального района Сергиевский Самарской области на 2019 год и на плановый период 2020 и 2021 годов» в редакции, вы</w:t>
      </w:r>
      <w:r>
        <w:rPr>
          <w:rFonts w:ascii="Times New Roman" w:eastAsia="Calibri" w:hAnsi="Times New Roman" w:cs="Times New Roman"/>
          <w:sz w:val="12"/>
          <w:szCs w:val="12"/>
        </w:rPr>
        <w:t>несенной на публичные слушания.</w:t>
      </w:r>
    </w:p>
    <w:p w:rsidR="00122D1C" w:rsidRPr="00122D1C" w:rsidRDefault="00122D1C" w:rsidP="00122D1C">
      <w:pPr>
        <w:tabs>
          <w:tab w:val="left" w:pos="284"/>
        </w:tabs>
        <w:spacing w:after="0" w:line="240" w:lineRule="auto"/>
        <w:jc w:val="right"/>
        <w:rPr>
          <w:rFonts w:ascii="Times New Roman" w:eastAsia="Calibri" w:hAnsi="Times New Roman" w:cs="Times New Roman"/>
          <w:sz w:val="12"/>
          <w:szCs w:val="12"/>
        </w:rPr>
      </w:pPr>
      <w:r w:rsidRPr="00122D1C">
        <w:rPr>
          <w:rFonts w:ascii="Times New Roman" w:eastAsia="Calibri" w:hAnsi="Times New Roman" w:cs="Times New Roman"/>
          <w:sz w:val="12"/>
          <w:szCs w:val="12"/>
        </w:rPr>
        <w:t>Глава сельского поселения Светлодольск</w:t>
      </w:r>
    </w:p>
    <w:p w:rsidR="00196B49" w:rsidRDefault="00122D1C" w:rsidP="00122D1C">
      <w:pPr>
        <w:tabs>
          <w:tab w:val="left" w:pos="284"/>
        </w:tabs>
        <w:spacing w:after="0" w:line="240" w:lineRule="auto"/>
        <w:jc w:val="right"/>
        <w:rPr>
          <w:rFonts w:ascii="Times New Roman" w:eastAsia="Calibri" w:hAnsi="Times New Roman" w:cs="Times New Roman"/>
          <w:sz w:val="12"/>
          <w:szCs w:val="12"/>
        </w:rPr>
      </w:pPr>
      <w:r w:rsidRPr="00122D1C">
        <w:rPr>
          <w:rFonts w:ascii="Times New Roman" w:eastAsia="Calibri" w:hAnsi="Times New Roman" w:cs="Times New Roman"/>
          <w:sz w:val="12"/>
          <w:szCs w:val="12"/>
        </w:rPr>
        <w:t>муниципального района Сергиевский</w:t>
      </w:r>
    </w:p>
    <w:p w:rsidR="00E8200C" w:rsidRDefault="00122D1C" w:rsidP="00875A55">
      <w:pPr>
        <w:tabs>
          <w:tab w:val="left" w:pos="284"/>
        </w:tabs>
        <w:spacing w:after="0" w:line="240" w:lineRule="auto"/>
        <w:jc w:val="right"/>
        <w:rPr>
          <w:rFonts w:ascii="Times New Roman" w:eastAsia="Calibri" w:hAnsi="Times New Roman" w:cs="Times New Roman"/>
          <w:sz w:val="12"/>
          <w:szCs w:val="12"/>
        </w:rPr>
      </w:pPr>
      <w:r w:rsidRPr="00122D1C">
        <w:rPr>
          <w:rFonts w:ascii="Times New Roman" w:eastAsia="Calibri" w:hAnsi="Times New Roman" w:cs="Times New Roman"/>
          <w:sz w:val="12"/>
          <w:szCs w:val="12"/>
        </w:rPr>
        <w:t>Н.В. Андрюхин</w:t>
      </w:r>
    </w:p>
    <w:p w:rsidR="00122D1C" w:rsidRPr="00122D1C" w:rsidRDefault="00122D1C" w:rsidP="00122D1C">
      <w:pPr>
        <w:tabs>
          <w:tab w:val="left" w:pos="284"/>
        </w:tabs>
        <w:spacing w:after="0" w:line="240" w:lineRule="auto"/>
        <w:ind w:firstLine="284"/>
        <w:jc w:val="center"/>
        <w:rPr>
          <w:rFonts w:ascii="Times New Roman" w:eastAsia="Calibri" w:hAnsi="Times New Roman" w:cs="Times New Roman"/>
          <w:b/>
          <w:sz w:val="12"/>
          <w:szCs w:val="12"/>
        </w:rPr>
      </w:pPr>
      <w:r w:rsidRPr="00122D1C">
        <w:rPr>
          <w:rFonts w:ascii="Times New Roman" w:eastAsia="Calibri" w:hAnsi="Times New Roman" w:cs="Times New Roman"/>
          <w:b/>
          <w:sz w:val="12"/>
          <w:szCs w:val="12"/>
        </w:rPr>
        <w:t>Заключение о результатах публичных слушаний</w:t>
      </w:r>
      <w:r>
        <w:rPr>
          <w:rFonts w:ascii="Times New Roman" w:eastAsia="Calibri" w:hAnsi="Times New Roman" w:cs="Times New Roman"/>
          <w:b/>
          <w:sz w:val="12"/>
          <w:szCs w:val="12"/>
        </w:rPr>
        <w:t xml:space="preserve"> </w:t>
      </w:r>
      <w:r w:rsidRPr="00122D1C">
        <w:rPr>
          <w:rFonts w:ascii="Times New Roman" w:eastAsia="Calibri" w:hAnsi="Times New Roman" w:cs="Times New Roman"/>
          <w:b/>
          <w:sz w:val="12"/>
          <w:szCs w:val="12"/>
        </w:rPr>
        <w:t>в сельском поселении Сергиевск</w:t>
      </w:r>
    </w:p>
    <w:p w:rsidR="00122D1C" w:rsidRPr="00122D1C" w:rsidRDefault="00122D1C" w:rsidP="00122D1C">
      <w:pPr>
        <w:tabs>
          <w:tab w:val="left" w:pos="284"/>
        </w:tabs>
        <w:spacing w:after="0" w:line="240" w:lineRule="auto"/>
        <w:ind w:firstLine="284"/>
        <w:jc w:val="center"/>
        <w:rPr>
          <w:rFonts w:ascii="Times New Roman" w:eastAsia="Calibri" w:hAnsi="Times New Roman" w:cs="Times New Roman"/>
          <w:b/>
          <w:sz w:val="12"/>
          <w:szCs w:val="12"/>
        </w:rPr>
      </w:pPr>
      <w:r w:rsidRPr="00122D1C">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 xml:space="preserve">а Сергиевский Самарской области </w:t>
      </w:r>
      <w:r w:rsidRPr="00122D1C">
        <w:rPr>
          <w:rFonts w:ascii="Times New Roman" w:eastAsia="Calibri" w:hAnsi="Times New Roman" w:cs="Times New Roman"/>
          <w:b/>
          <w:sz w:val="12"/>
          <w:szCs w:val="12"/>
        </w:rPr>
        <w:t>по вопросу о проекте Решения собрания представителей сельского поселения Сергиевск муниципального района Сергиевский Самарской области «О бюджете сельского поселения Сергиевск   муниципального района Сергиевский Самарской области на 2019 год и на плановый период 2020 и 2021 годов».</w:t>
      </w:r>
    </w:p>
    <w:p w:rsidR="00122D1C" w:rsidRPr="00122D1C" w:rsidRDefault="00122D1C" w:rsidP="00122D1C">
      <w:pPr>
        <w:tabs>
          <w:tab w:val="left" w:pos="284"/>
        </w:tabs>
        <w:spacing w:after="0" w:line="240" w:lineRule="auto"/>
        <w:ind w:firstLine="284"/>
        <w:jc w:val="center"/>
        <w:rPr>
          <w:rFonts w:ascii="Times New Roman" w:eastAsia="Calibri" w:hAnsi="Times New Roman" w:cs="Times New Roman"/>
          <w:b/>
          <w:sz w:val="12"/>
          <w:szCs w:val="12"/>
        </w:rPr>
      </w:pPr>
      <w:r w:rsidRPr="00122D1C">
        <w:rPr>
          <w:rFonts w:ascii="Times New Roman" w:eastAsia="Calibri" w:hAnsi="Times New Roman" w:cs="Times New Roman"/>
          <w:b/>
          <w:sz w:val="12"/>
          <w:szCs w:val="12"/>
        </w:rPr>
        <w:t>от "06" декабря 2018 г.</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1. Дата проведения публичных слушаний – с "22" ноября 2018  года по "06" декабря  2018 года.</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2. Место проведения публичных слушаний: Самарская область, Сергиевский район, с. Сергиевск, ул. Гарина-Михайловского, д.27</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 xml:space="preserve">3. Основание проведения публичных слушаний: </w:t>
      </w:r>
      <w:proofErr w:type="gramStart"/>
      <w:r w:rsidRPr="00122D1C">
        <w:rPr>
          <w:rFonts w:ascii="Times New Roman" w:eastAsia="Calibri" w:hAnsi="Times New Roman" w:cs="Times New Roman"/>
          <w:sz w:val="12"/>
          <w:szCs w:val="12"/>
        </w:rPr>
        <w:t>Постановление Главы сельского поселения Сергиевск муниципального района Сергиевский Самарской области № 9 от 15.11.2018 г. «О публичных слушаниях  по проекту Решения Собрания представителей сельского поселения Сергиевск муниципального района Сергиевский Самарской области «О бюджете сельского поселения Сергиевск муниципального района Сергиевский Самарской области на 2019 год и на плановый период 2020 и 2021 годов», опубликованное в газете «Сергиевский вестник» №49(300) от 16.11.2018г</w:t>
      </w:r>
      <w:proofErr w:type="gramEnd"/>
      <w:r w:rsidRPr="00122D1C">
        <w:rPr>
          <w:rFonts w:ascii="Times New Roman" w:eastAsia="Calibri" w:hAnsi="Times New Roman" w:cs="Times New Roman"/>
          <w:sz w:val="12"/>
          <w:szCs w:val="12"/>
        </w:rPr>
        <w:t>.</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Сергиевск муниципального района Сергиевский Самарской области «О бюджете сельского поселения Сергиевск муниципального района Сергиевский Самарской области на 2019 год и на плановый период 2020 и 2021 годов».</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 xml:space="preserve">5.  "27" ноября 2018 года по адресу: Самарская область, Сергиевский район, </w:t>
      </w:r>
      <w:proofErr w:type="spellStart"/>
      <w:r w:rsidRPr="00122D1C">
        <w:rPr>
          <w:rFonts w:ascii="Times New Roman" w:eastAsia="Calibri" w:hAnsi="Times New Roman" w:cs="Times New Roman"/>
          <w:sz w:val="12"/>
          <w:szCs w:val="12"/>
        </w:rPr>
        <w:t>с</w:t>
      </w:r>
      <w:proofErr w:type="gramStart"/>
      <w:r w:rsidRPr="00122D1C">
        <w:rPr>
          <w:rFonts w:ascii="Times New Roman" w:eastAsia="Calibri" w:hAnsi="Times New Roman" w:cs="Times New Roman"/>
          <w:sz w:val="12"/>
          <w:szCs w:val="12"/>
        </w:rPr>
        <w:t>.С</w:t>
      </w:r>
      <w:proofErr w:type="gramEnd"/>
      <w:r w:rsidRPr="00122D1C">
        <w:rPr>
          <w:rFonts w:ascii="Times New Roman" w:eastAsia="Calibri" w:hAnsi="Times New Roman" w:cs="Times New Roman"/>
          <w:sz w:val="12"/>
          <w:szCs w:val="12"/>
        </w:rPr>
        <w:t>ергиевск</w:t>
      </w:r>
      <w:proofErr w:type="spellEnd"/>
      <w:r w:rsidRPr="00122D1C">
        <w:rPr>
          <w:rFonts w:ascii="Times New Roman" w:eastAsia="Calibri" w:hAnsi="Times New Roman" w:cs="Times New Roman"/>
          <w:sz w:val="12"/>
          <w:szCs w:val="12"/>
        </w:rPr>
        <w:t>, ул. Гарина - Михайловского, дом 27 проведено мероприятие по информированию жителей поселения по вопросам публичных слушаний, в котором приняли участие 10 (десять) человек.</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6. Мнения, предложения и замечания по проекту Решения Собрания представителей сельского поселения Сергиевск муниципального района Сергиевский Самарская область «О бюджете сельского поселения Сергиевск муниципального района Сергиевский Самарская область на 2019 год и на плановый период 2020 и 2021 годов» внесли в протокол публичных слушаний 2 (два) человека.</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 xml:space="preserve">7.1. </w:t>
      </w:r>
      <w:proofErr w:type="gramStart"/>
      <w:r w:rsidRPr="00122D1C">
        <w:rPr>
          <w:rFonts w:ascii="Times New Roman" w:eastAsia="Calibri" w:hAnsi="Times New Roman" w:cs="Times New Roman"/>
          <w:sz w:val="12"/>
          <w:szCs w:val="12"/>
        </w:rPr>
        <w:t>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Сергиевск муниципального района Сергиевский Самарской области «О бюджете сельского поселения Сергиевск  муниципального района Сергиевский Самарской области на 2019 год и на плановый период 2020 и 2021 годов» высказали 2 (два) человека.</w:t>
      </w:r>
      <w:proofErr w:type="gramEnd"/>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7.2. Мнения, содержащие отрицательную оценку по вопросу публичных слушаний, высказано в количестве  - 0.</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7.3. Замечания и предложения по вопросам публичных слушаний поступали в количестве  - 0.</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Принять  проект Решения Собрания представителей сельского поселения Сергиевск  муниципального района Сергиевский Самарской области «О бюджете сельского поселения Сергиевск муниципального района Сергиевский Самарской области на 2019 год и на плановый период 2020 и 2021 годов» в редакции, вы</w:t>
      </w:r>
      <w:r>
        <w:rPr>
          <w:rFonts w:ascii="Times New Roman" w:eastAsia="Calibri" w:hAnsi="Times New Roman" w:cs="Times New Roman"/>
          <w:sz w:val="12"/>
          <w:szCs w:val="12"/>
        </w:rPr>
        <w:t>несенной на публичные слушания.</w:t>
      </w:r>
    </w:p>
    <w:p w:rsidR="00122D1C" w:rsidRPr="00122D1C" w:rsidRDefault="00122D1C" w:rsidP="00122D1C">
      <w:pPr>
        <w:tabs>
          <w:tab w:val="left" w:pos="284"/>
        </w:tabs>
        <w:spacing w:after="0" w:line="240" w:lineRule="auto"/>
        <w:jc w:val="right"/>
        <w:rPr>
          <w:rFonts w:ascii="Times New Roman" w:eastAsia="Calibri" w:hAnsi="Times New Roman" w:cs="Times New Roman"/>
          <w:sz w:val="12"/>
          <w:szCs w:val="12"/>
        </w:rPr>
      </w:pPr>
      <w:proofErr w:type="spellStart"/>
      <w:r w:rsidRPr="00122D1C">
        <w:rPr>
          <w:rFonts w:ascii="Times New Roman" w:eastAsia="Calibri" w:hAnsi="Times New Roman" w:cs="Times New Roman"/>
          <w:sz w:val="12"/>
          <w:szCs w:val="12"/>
        </w:rPr>
        <w:t>И.о</w:t>
      </w:r>
      <w:proofErr w:type="spellEnd"/>
      <w:r w:rsidRPr="00122D1C">
        <w:rPr>
          <w:rFonts w:ascii="Times New Roman" w:eastAsia="Calibri" w:hAnsi="Times New Roman" w:cs="Times New Roman"/>
          <w:sz w:val="12"/>
          <w:szCs w:val="12"/>
        </w:rPr>
        <w:t>. Главы сельского поселения Сергиевск</w:t>
      </w:r>
    </w:p>
    <w:p w:rsidR="00122D1C" w:rsidRPr="00122D1C" w:rsidRDefault="00122D1C" w:rsidP="00122D1C">
      <w:pPr>
        <w:tabs>
          <w:tab w:val="left" w:pos="284"/>
        </w:tabs>
        <w:spacing w:after="0" w:line="240" w:lineRule="auto"/>
        <w:jc w:val="right"/>
        <w:rPr>
          <w:rFonts w:ascii="Times New Roman" w:eastAsia="Calibri" w:hAnsi="Times New Roman" w:cs="Times New Roman"/>
          <w:sz w:val="12"/>
          <w:szCs w:val="12"/>
        </w:rPr>
      </w:pPr>
      <w:r w:rsidRPr="00122D1C">
        <w:rPr>
          <w:rFonts w:ascii="Times New Roman" w:eastAsia="Calibri" w:hAnsi="Times New Roman" w:cs="Times New Roman"/>
          <w:sz w:val="12"/>
          <w:szCs w:val="12"/>
        </w:rPr>
        <w:t>муниципального района Сергиевский</w:t>
      </w:r>
    </w:p>
    <w:p w:rsidR="00E8200C" w:rsidRDefault="00122D1C" w:rsidP="00875A55">
      <w:pPr>
        <w:tabs>
          <w:tab w:val="left" w:pos="284"/>
        </w:tabs>
        <w:spacing w:after="0" w:line="240" w:lineRule="auto"/>
        <w:jc w:val="right"/>
        <w:rPr>
          <w:rFonts w:ascii="Times New Roman" w:eastAsia="Calibri" w:hAnsi="Times New Roman" w:cs="Times New Roman"/>
          <w:sz w:val="12"/>
          <w:szCs w:val="12"/>
        </w:rPr>
      </w:pPr>
      <w:r w:rsidRPr="00122D1C">
        <w:rPr>
          <w:rFonts w:ascii="Times New Roman" w:eastAsia="Calibri" w:hAnsi="Times New Roman" w:cs="Times New Roman"/>
          <w:sz w:val="12"/>
          <w:szCs w:val="12"/>
        </w:rPr>
        <w:t xml:space="preserve">Д.В. </w:t>
      </w:r>
      <w:proofErr w:type="spellStart"/>
      <w:r w:rsidRPr="00122D1C">
        <w:rPr>
          <w:rFonts w:ascii="Times New Roman" w:eastAsia="Calibri" w:hAnsi="Times New Roman" w:cs="Times New Roman"/>
          <w:sz w:val="12"/>
          <w:szCs w:val="12"/>
        </w:rPr>
        <w:t>Слезин</w:t>
      </w:r>
      <w:proofErr w:type="spellEnd"/>
    </w:p>
    <w:p w:rsidR="00122D1C" w:rsidRPr="00122D1C" w:rsidRDefault="00122D1C" w:rsidP="00122D1C">
      <w:pPr>
        <w:tabs>
          <w:tab w:val="left" w:pos="284"/>
        </w:tabs>
        <w:spacing w:after="0" w:line="240" w:lineRule="auto"/>
        <w:ind w:firstLine="284"/>
        <w:jc w:val="center"/>
        <w:rPr>
          <w:rFonts w:ascii="Times New Roman" w:eastAsia="Calibri" w:hAnsi="Times New Roman" w:cs="Times New Roman"/>
          <w:b/>
          <w:sz w:val="12"/>
          <w:szCs w:val="12"/>
        </w:rPr>
      </w:pPr>
      <w:r w:rsidRPr="00122D1C">
        <w:rPr>
          <w:rFonts w:ascii="Times New Roman" w:eastAsia="Calibri" w:hAnsi="Times New Roman" w:cs="Times New Roman"/>
          <w:b/>
          <w:sz w:val="12"/>
          <w:szCs w:val="12"/>
        </w:rPr>
        <w:t>Заключение о результатах публичных слушаний</w:t>
      </w:r>
      <w:r>
        <w:rPr>
          <w:rFonts w:ascii="Times New Roman" w:eastAsia="Calibri" w:hAnsi="Times New Roman" w:cs="Times New Roman"/>
          <w:b/>
          <w:sz w:val="12"/>
          <w:szCs w:val="12"/>
        </w:rPr>
        <w:t xml:space="preserve"> </w:t>
      </w:r>
      <w:r w:rsidRPr="00122D1C">
        <w:rPr>
          <w:rFonts w:ascii="Times New Roman" w:eastAsia="Calibri" w:hAnsi="Times New Roman" w:cs="Times New Roman"/>
          <w:b/>
          <w:sz w:val="12"/>
          <w:szCs w:val="12"/>
        </w:rPr>
        <w:t>в сельском поселении Серноводск</w:t>
      </w:r>
    </w:p>
    <w:p w:rsidR="00122D1C" w:rsidRPr="00122D1C" w:rsidRDefault="00122D1C" w:rsidP="00122D1C">
      <w:pPr>
        <w:tabs>
          <w:tab w:val="left" w:pos="284"/>
        </w:tabs>
        <w:spacing w:after="0" w:line="240" w:lineRule="auto"/>
        <w:ind w:firstLine="284"/>
        <w:jc w:val="center"/>
        <w:rPr>
          <w:rFonts w:ascii="Times New Roman" w:eastAsia="Calibri" w:hAnsi="Times New Roman" w:cs="Times New Roman"/>
          <w:b/>
          <w:sz w:val="12"/>
          <w:szCs w:val="12"/>
        </w:rPr>
      </w:pPr>
      <w:r w:rsidRPr="00122D1C">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 xml:space="preserve">а Сергиевский Самарской области </w:t>
      </w:r>
      <w:r w:rsidRPr="00122D1C">
        <w:rPr>
          <w:rFonts w:ascii="Times New Roman" w:eastAsia="Calibri" w:hAnsi="Times New Roman" w:cs="Times New Roman"/>
          <w:b/>
          <w:sz w:val="12"/>
          <w:szCs w:val="12"/>
        </w:rPr>
        <w:t>по вопросу о проекте Решения собрания представителей сельского поселения Серноводск  муниципального района Сергиевский Самарской области «О бюджете сельского поселения Серноводск  муниципального района Сергиевский Самарской области на 2019 год и на плановый период 2020 и 2021 годов».</w:t>
      </w:r>
    </w:p>
    <w:p w:rsidR="00122D1C" w:rsidRPr="00875A55" w:rsidRDefault="00875A55" w:rsidP="00875A55">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от "06" декабря 2018 г.</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1. Дата проведения публичных слушаний – с "22" ноября 2018  года по "03" декабря  2018 года.</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lastRenderedPageBreak/>
        <w:t xml:space="preserve">2. Место проведения публичных слушаний: Самарская область, Сергиевский район, п. Серноводск, </w:t>
      </w:r>
      <w:proofErr w:type="spellStart"/>
      <w:r w:rsidRPr="00122D1C">
        <w:rPr>
          <w:rFonts w:ascii="Times New Roman" w:eastAsia="Calibri" w:hAnsi="Times New Roman" w:cs="Times New Roman"/>
          <w:sz w:val="12"/>
          <w:szCs w:val="12"/>
        </w:rPr>
        <w:t>ул</w:t>
      </w:r>
      <w:proofErr w:type="gramStart"/>
      <w:r w:rsidRPr="00122D1C">
        <w:rPr>
          <w:rFonts w:ascii="Times New Roman" w:eastAsia="Calibri" w:hAnsi="Times New Roman" w:cs="Times New Roman"/>
          <w:sz w:val="12"/>
          <w:szCs w:val="12"/>
        </w:rPr>
        <w:t>.С</w:t>
      </w:r>
      <w:proofErr w:type="gramEnd"/>
      <w:r w:rsidRPr="00122D1C">
        <w:rPr>
          <w:rFonts w:ascii="Times New Roman" w:eastAsia="Calibri" w:hAnsi="Times New Roman" w:cs="Times New Roman"/>
          <w:sz w:val="12"/>
          <w:szCs w:val="12"/>
        </w:rPr>
        <w:t>оветская</w:t>
      </w:r>
      <w:proofErr w:type="spellEnd"/>
      <w:r w:rsidRPr="00122D1C">
        <w:rPr>
          <w:rFonts w:ascii="Times New Roman" w:eastAsia="Calibri" w:hAnsi="Times New Roman" w:cs="Times New Roman"/>
          <w:sz w:val="12"/>
          <w:szCs w:val="12"/>
        </w:rPr>
        <w:t>, д. 61</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 xml:space="preserve">3. Основание проведения публичных слушаний: </w:t>
      </w:r>
      <w:proofErr w:type="gramStart"/>
      <w:r w:rsidRPr="00122D1C">
        <w:rPr>
          <w:rFonts w:ascii="Times New Roman" w:eastAsia="Calibri" w:hAnsi="Times New Roman" w:cs="Times New Roman"/>
          <w:sz w:val="12"/>
          <w:szCs w:val="12"/>
        </w:rPr>
        <w:t>Постановление Главы сельского поселения  Серноводск муниципального района Сергиевский Самарской области № 3 от 15.11.2018 г. «О публичных слушаниях  по проекту Решения Собрания представителей сельского поселения Серноводск муниципального района Сергиевский Самарской области «О бюджете сельского поселения  Серноводск  муниципального района Сергиевский Самарской области на 2019 год и на плановый период 2020 и 2021 годов», опубликованное в газете «Сергиевский вестник» № 49(300) от 16.11.2018г</w:t>
      </w:r>
      <w:proofErr w:type="gramEnd"/>
      <w:r w:rsidRPr="00122D1C">
        <w:rPr>
          <w:rFonts w:ascii="Times New Roman" w:eastAsia="Calibri" w:hAnsi="Times New Roman" w:cs="Times New Roman"/>
          <w:sz w:val="12"/>
          <w:szCs w:val="12"/>
        </w:rPr>
        <w:t>.</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Серноводск  муниципального района Сергиевский Самарской области «О бюджете сельского поселения Серноводск  муниципального района Сергиевский Самарской области на 2019 год и на плановый период 2020 и 2021 годов».</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 xml:space="preserve">5.  "27" ноября 2018 года по адресу: Самарская область, Сергиевский район, п. Серноводск, </w:t>
      </w:r>
      <w:proofErr w:type="spellStart"/>
      <w:r w:rsidRPr="00122D1C">
        <w:rPr>
          <w:rFonts w:ascii="Times New Roman" w:eastAsia="Calibri" w:hAnsi="Times New Roman" w:cs="Times New Roman"/>
          <w:sz w:val="12"/>
          <w:szCs w:val="12"/>
        </w:rPr>
        <w:t>ул</w:t>
      </w:r>
      <w:proofErr w:type="gramStart"/>
      <w:r w:rsidRPr="00122D1C">
        <w:rPr>
          <w:rFonts w:ascii="Times New Roman" w:eastAsia="Calibri" w:hAnsi="Times New Roman" w:cs="Times New Roman"/>
          <w:sz w:val="12"/>
          <w:szCs w:val="12"/>
        </w:rPr>
        <w:t>.С</w:t>
      </w:r>
      <w:proofErr w:type="gramEnd"/>
      <w:r w:rsidRPr="00122D1C">
        <w:rPr>
          <w:rFonts w:ascii="Times New Roman" w:eastAsia="Calibri" w:hAnsi="Times New Roman" w:cs="Times New Roman"/>
          <w:sz w:val="12"/>
          <w:szCs w:val="12"/>
        </w:rPr>
        <w:t>оветская</w:t>
      </w:r>
      <w:proofErr w:type="spellEnd"/>
      <w:r w:rsidRPr="00122D1C">
        <w:rPr>
          <w:rFonts w:ascii="Times New Roman" w:eastAsia="Calibri" w:hAnsi="Times New Roman" w:cs="Times New Roman"/>
          <w:sz w:val="12"/>
          <w:szCs w:val="12"/>
        </w:rPr>
        <w:t>, д. 61,  проведено мероприятие по информированию жителей поселения по вопросам публичных слушаний, в котором приняли участие 8 (восемь) человек.</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6. Мнения, предложения и замечания по проекту Решения Собрания представителей сельского поселения Серноводск муниципального района Сергиевский Самарская область «О бюджете сельского поселения Серноводск муниципального района Сергиевский Самарская область на 2019 год и на плановый период 2020 и 2021 годов» внесли в протокол публичных слушаний 3 (три) человека.</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 xml:space="preserve">7.1. </w:t>
      </w:r>
      <w:proofErr w:type="gramStart"/>
      <w:r w:rsidRPr="00122D1C">
        <w:rPr>
          <w:rFonts w:ascii="Times New Roman" w:eastAsia="Calibri" w:hAnsi="Times New Roman" w:cs="Times New Roman"/>
          <w:sz w:val="12"/>
          <w:szCs w:val="12"/>
        </w:rPr>
        <w:t>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Серноводск муниципального района Сергиевский Самарской области «О бюджете сельского поселения Серноводск  муниципального района Сергиевский Самарской области на 2019 год и на плановый период 2020 и 2021 годов» высказали 3 (три) человека.</w:t>
      </w:r>
      <w:proofErr w:type="gramEnd"/>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7.2. Мнения, содержащие отрицательную оценку по вопросу публичных слушаний, высказано в количестве  - 0.</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7.3. Замечания и предложения по вопросам публичных слушаний поступали в количестве  - 0.</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122D1C" w:rsidRPr="00122D1C" w:rsidRDefault="00122D1C" w:rsidP="00122D1C">
      <w:pPr>
        <w:tabs>
          <w:tab w:val="left" w:pos="284"/>
        </w:tabs>
        <w:spacing w:after="0" w:line="240" w:lineRule="auto"/>
        <w:ind w:firstLine="284"/>
        <w:jc w:val="both"/>
        <w:rPr>
          <w:rFonts w:ascii="Times New Roman" w:eastAsia="Calibri" w:hAnsi="Times New Roman" w:cs="Times New Roman"/>
          <w:sz w:val="12"/>
          <w:szCs w:val="12"/>
        </w:rPr>
      </w:pPr>
      <w:r w:rsidRPr="00122D1C">
        <w:rPr>
          <w:rFonts w:ascii="Times New Roman" w:eastAsia="Calibri" w:hAnsi="Times New Roman" w:cs="Times New Roman"/>
          <w:sz w:val="12"/>
          <w:szCs w:val="12"/>
        </w:rPr>
        <w:t>принять проект Решения «О бюджете сельского поселения Серноводск  муниципального района Сергиевский Самарской области на 2019 год и на плановый период 2020 и 2021 годов»  в редакции, вы</w:t>
      </w:r>
      <w:r>
        <w:rPr>
          <w:rFonts w:ascii="Times New Roman" w:eastAsia="Calibri" w:hAnsi="Times New Roman" w:cs="Times New Roman"/>
          <w:sz w:val="12"/>
          <w:szCs w:val="12"/>
        </w:rPr>
        <w:t>несенной на публичные слушания.</w:t>
      </w:r>
    </w:p>
    <w:p w:rsidR="00122D1C" w:rsidRPr="00122D1C" w:rsidRDefault="00122D1C" w:rsidP="00122D1C">
      <w:pPr>
        <w:tabs>
          <w:tab w:val="left" w:pos="284"/>
        </w:tabs>
        <w:spacing w:after="0" w:line="240" w:lineRule="auto"/>
        <w:jc w:val="right"/>
        <w:rPr>
          <w:rFonts w:ascii="Times New Roman" w:eastAsia="Calibri" w:hAnsi="Times New Roman" w:cs="Times New Roman"/>
          <w:sz w:val="12"/>
          <w:szCs w:val="12"/>
        </w:rPr>
      </w:pPr>
      <w:r w:rsidRPr="00122D1C">
        <w:rPr>
          <w:rFonts w:ascii="Times New Roman" w:eastAsia="Calibri" w:hAnsi="Times New Roman" w:cs="Times New Roman"/>
          <w:sz w:val="12"/>
          <w:szCs w:val="12"/>
        </w:rPr>
        <w:t>Глава сельского поселения  Серноводск</w:t>
      </w:r>
    </w:p>
    <w:p w:rsidR="00196B49" w:rsidRDefault="00122D1C" w:rsidP="00122D1C">
      <w:pPr>
        <w:tabs>
          <w:tab w:val="left" w:pos="284"/>
        </w:tabs>
        <w:spacing w:after="0" w:line="240" w:lineRule="auto"/>
        <w:jc w:val="right"/>
        <w:rPr>
          <w:rFonts w:ascii="Times New Roman" w:eastAsia="Calibri" w:hAnsi="Times New Roman" w:cs="Times New Roman"/>
          <w:sz w:val="12"/>
          <w:szCs w:val="12"/>
        </w:rPr>
      </w:pPr>
      <w:r w:rsidRPr="00122D1C">
        <w:rPr>
          <w:rFonts w:ascii="Times New Roman" w:eastAsia="Calibri" w:hAnsi="Times New Roman" w:cs="Times New Roman"/>
          <w:sz w:val="12"/>
          <w:szCs w:val="12"/>
        </w:rPr>
        <w:t>муниципального района Сергиевский</w:t>
      </w:r>
    </w:p>
    <w:p w:rsidR="00E8200C" w:rsidRDefault="00122D1C" w:rsidP="00875A55">
      <w:pPr>
        <w:tabs>
          <w:tab w:val="left" w:pos="284"/>
        </w:tabs>
        <w:spacing w:after="0" w:line="240" w:lineRule="auto"/>
        <w:jc w:val="right"/>
        <w:rPr>
          <w:rFonts w:ascii="Times New Roman" w:eastAsia="Calibri" w:hAnsi="Times New Roman" w:cs="Times New Roman"/>
          <w:sz w:val="12"/>
          <w:szCs w:val="12"/>
        </w:rPr>
      </w:pPr>
      <w:r w:rsidRPr="00122D1C">
        <w:rPr>
          <w:rFonts w:ascii="Times New Roman" w:eastAsia="Calibri" w:hAnsi="Times New Roman" w:cs="Times New Roman"/>
          <w:sz w:val="12"/>
          <w:szCs w:val="12"/>
        </w:rPr>
        <w:t xml:space="preserve">Г.Н. </w:t>
      </w:r>
      <w:proofErr w:type="spellStart"/>
      <w:r w:rsidRPr="00122D1C">
        <w:rPr>
          <w:rFonts w:ascii="Times New Roman" w:eastAsia="Calibri" w:hAnsi="Times New Roman" w:cs="Times New Roman"/>
          <w:sz w:val="12"/>
          <w:szCs w:val="12"/>
        </w:rPr>
        <w:t>Чебоксарова</w:t>
      </w:r>
      <w:proofErr w:type="spellEnd"/>
    </w:p>
    <w:p w:rsidR="008251EB" w:rsidRPr="008251EB" w:rsidRDefault="008251EB" w:rsidP="008251EB">
      <w:pPr>
        <w:tabs>
          <w:tab w:val="left" w:pos="284"/>
        </w:tabs>
        <w:spacing w:after="0" w:line="240" w:lineRule="auto"/>
        <w:ind w:firstLine="284"/>
        <w:jc w:val="center"/>
        <w:rPr>
          <w:rFonts w:ascii="Times New Roman" w:eastAsia="Calibri" w:hAnsi="Times New Roman" w:cs="Times New Roman"/>
          <w:b/>
          <w:sz w:val="12"/>
          <w:szCs w:val="12"/>
        </w:rPr>
      </w:pPr>
      <w:r w:rsidRPr="008251EB">
        <w:rPr>
          <w:rFonts w:ascii="Times New Roman" w:eastAsia="Calibri" w:hAnsi="Times New Roman" w:cs="Times New Roman"/>
          <w:b/>
          <w:sz w:val="12"/>
          <w:szCs w:val="12"/>
        </w:rPr>
        <w:t>Заключение о результатах публичных слушаний</w:t>
      </w:r>
      <w:r>
        <w:rPr>
          <w:rFonts w:ascii="Times New Roman" w:eastAsia="Calibri" w:hAnsi="Times New Roman" w:cs="Times New Roman"/>
          <w:b/>
          <w:sz w:val="12"/>
          <w:szCs w:val="12"/>
        </w:rPr>
        <w:t xml:space="preserve"> </w:t>
      </w:r>
      <w:r w:rsidRPr="008251EB">
        <w:rPr>
          <w:rFonts w:ascii="Times New Roman" w:eastAsia="Calibri" w:hAnsi="Times New Roman" w:cs="Times New Roman"/>
          <w:b/>
          <w:sz w:val="12"/>
          <w:szCs w:val="12"/>
        </w:rPr>
        <w:t>в сельском поселении Сургут</w:t>
      </w:r>
    </w:p>
    <w:p w:rsidR="008251EB" w:rsidRPr="008251EB" w:rsidRDefault="008251EB" w:rsidP="008251EB">
      <w:pPr>
        <w:tabs>
          <w:tab w:val="left" w:pos="284"/>
        </w:tabs>
        <w:spacing w:after="0" w:line="240" w:lineRule="auto"/>
        <w:ind w:firstLine="284"/>
        <w:jc w:val="center"/>
        <w:rPr>
          <w:rFonts w:ascii="Times New Roman" w:eastAsia="Calibri" w:hAnsi="Times New Roman" w:cs="Times New Roman"/>
          <w:b/>
          <w:sz w:val="12"/>
          <w:szCs w:val="12"/>
        </w:rPr>
      </w:pPr>
      <w:r w:rsidRPr="008251EB">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 xml:space="preserve">а Сергиевский Самарской области </w:t>
      </w:r>
      <w:r w:rsidRPr="008251EB">
        <w:rPr>
          <w:rFonts w:ascii="Times New Roman" w:eastAsia="Calibri" w:hAnsi="Times New Roman" w:cs="Times New Roman"/>
          <w:b/>
          <w:sz w:val="12"/>
          <w:szCs w:val="12"/>
        </w:rPr>
        <w:t>по вопросу о проекте Решения собрания представителей сельского поселения Сургут муниципального района Сергиевский Самарской области «О бюджете сельского поселения Сургут муниципального района Сергиевский Самарской области на 2019 год и на плановый период 2020 и 2021 годов».</w:t>
      </w:r>
    </w:p>
    <w:p w:rsidR="008251EB" w:rsidRPr="008251EB" w:rsidRDefault="008251EB" w:rsidP="008251EB">
      <w:pPr>
        <w:tabs>
          <w:tab w:val="left" w:pos="284"/>
        </w:tabs>
        <w:spacing w:after="0" w:line="240" w:lineRule="auto"/>
        <w:ind w:firstLine="284"/>
        <w:jc w:val="center"/>
        <w:rPr>
          <w:rFonts w:ascii="Times New Roman" w:eastAsia="Calibri" w:hAnsi="Times New Roman" w:cs="Times New Roman"/>
          <w:b/>
          <w:sz w:val="12"/>
          <w:szCs w:val="12"/>
        </w:rPr>
      </w:pPr>
      <w:r w:rsidRPr="008251EB">
        <w:rPr>
          <w:rFonts w:ascii="Times New Roman" w:eastAsia="Calibri" w:hAnsi="Times New Roman" w:cs="Times New Roman"/>
          <w:b/>
          <w:sz w:val="12"/>
          <w:szCs w:val="12"/>
        </w:rPr>
        <w:t>от "06" декабря 2018 г.</w:t>
      </w:r>
    </w:p>
    <w:p w:rsidR="008251EB" w:rsidRPr="008251EB" w:rsidRDefault="008251EB" w:rsidP="008251EB">
      <w:pPr>
        <w:tabs>
          <w:tab w:val="left" w:pos="284"/>
        </w:tabs>
        <w:spacing w:after="0" w:line="240" w:lineRule="auto"/>
        <w:ind w:firstLine="284"/>
        <w:jc w:val="both"/>
        <w:rPr>
          <w:rFonts w:ascii="Times New Roman" w:eastAsia="Calibri" w:hAnsi="Times New Roman" w:cs="Times New Roman"/>
          <w:sz w:val="12"/>
          <w:szCs w:val="12"/>
        </w:rPr>
      </w:pPr>
    </w:p>
    <w:p w:rsidR="008251EB" w:rsidRPr="008251EB" w:rsidRDefault="008251EB" w:rsidP="008251EB">
      <w:pPr>
        <w:tabs>
          <w:tab w:val="left" w:pos="284"/>
        </w:tabs>
        <w:spacing w:after="0" w:line="240" w:lineRule="auto"/>
        <w:ind w:firstLine="284"/>
        <w:jc w:val="both"/>
        <w:rPr>
          <w:rFonts w:ascii="Times New Roman" w:eastAsia="Calibri" w:hAnsi="Times New Roman" w:cs="Times New Roman"/>
          <w:sz w:val="12"/>
          <w:szCs w:val="12"/>
        </w:rPr>
      </w:pPr>
      <w:r w:rsidRPr="008251EB">
        <w:rPr>
          <w:rFonts w:ascii="Times New Roman" w:eastAsia="Calibri" w:hAnsi="Times New Roman" w:cs="Times New Roman"/>
          <w:sz w:val="12"/>
          <w:szCs w:val="12"/>
        </w:rPr>
        <w:t>1. Дата проведения публичных слушаний – с "22" ноября 2018  года по "06" декабря  2018 года.</w:t>
      </w:r>
    </w:p>
    <w:p w:rsidR="008251EB" w:rsidRPr="008251EB" w:rsidRDefault="008251EB" w:rsidP="008251EB">
      <w:pPr>
        <w:tabs>
          <w:tab w:val="left" w:pos="284"/>
        </w:tabs>
        <w:spacing w:after="0" w:line="240" w:lineRule="auto"/>
        <w:ind w:firstLine="284"/>
        <w:jc w:val="both"/>
        <w:rPr>
          <w:rFonts w:ascii="Times New Roman" w:eastAsia="Calibri" w:hAnsi="Times New Roman" w:cs="Times New Roman"/>
          <w:sz w:val="12"/>
          <w:szCs w:val="12"/>
        </w:rPr>
      </w:pPr>
      <w:r w:rsidRPr="008251EB">
        <w:rPr>
          <w:rFonts w:ascii="Times New Roman" w:eastAsia="Calibri" w:hAnsi="Times New Roman" w:cs="Times New Roman"/>
          <w:sz w:val="12"/>
          <w:szCs w:val="12"/>
        </w:rPr>
        <w:t xml:space="preserve">2. Место проведения публичных слушаний: </w:t>
      </w:r>
      <w:proofErr w:type="gramStart"/>
      <w:r w:rsidRPr="008251EB">
        <w:rPr>
          <w:rFonts w:ascii="Times New Roman" w:eastAsia="Calibri" w:hAnsi="Times New Roman" w:cs="Times New Roman"/>
          <w:sz w:val="12"/>
          <w:szCs w:val="12"/>
        </w:rPr>
        <w:t>Самарская область, Сергиевский район, п. Сургут, ул. Первомайская, дом 12 а.</w:t>
      </w:r>
      <w:proofErr w:type="gramEnd"/>
    </w:p>
    <w:p w:rsidR="008251EB" w:rsidRPr="008251EB" w:rsidRDefault="008251EB" w:rsidP="008251EB">
      <w:pPr>
        <w:tabs>
          <w:tab w:val="left" w:pos="284"/>
        </w:tabs>
        <w:spacing w:after="0" w:line="240" w:lineRule="auto"/>
        <w:ind w:firstLine="284"/>
        <w:jc w:val="both"/>
        <w:rPr>
          <w:rFonts w:ascii="Times New Roman" w:eastAsia="Calibri" w:hAnsi="Times New Roman" w:cs="Times New Roman"/>
          <w:sz w:val="12"/>
          <w:szCs w:val="12"/>
        </w:rPr>
      </w:pPr>
      <w:r w:rsidRPr="008251EB">
        <w:rPr>
          <w:rFonts w:ascii="Times New Roman" w:eastAsia="Calibri" w:hAnsi="Times New Roman" w:cs="Times New Roman"/>
          <w:sz w:val="12"/>
          <w:szCs w:val="12"/>
        </w:rPr>
        <w:t xml:space="preserve">3. Основание проведения публичных слушаний: </w:t>
      </w:r>
      <w:proofErr w:type="gramStart"/>
      <w:r w:rsidRPr="008251EB">
        <w:rPr>
          <w:rFonts w:ascii="Times New Roman" w:eastAsia="Calibri" w:hAnsi="Times New Roman" w:cs="Times New Roman"/>
          <w:sz w:val="12"/>
          <w:szCs w:val="12"/>
        </w:rPr>
        <w:t>Постановление Главы сельского поселения Сургут муниципального района Сергиевский Самарской области № 4 от 15.11.2018г. «О публичных слушаниях  по проекту Решения Собрания представителей сельского поселения Сургут муниципального района Сергиевский Самарской области «О бюджете сельского поселения Сургут муниципального района Сергиевский Самарской области на 2019 год и на плановый период 2020 и 2021 годов», опубликованное в газете «Сергиевский вестник» № 49(300) от 16.11.2018г</w:t>
      </w:r>
      <w:proofErr w:type="gramEnd"/>
      <w:r w:rsidRPr="008251EB">
        <w:rPr>
          <w:rFonts w:ascii="Times New Roman" w:eastAsia="Calibri" w:hAnsi="Times New Roman" w:cs="Times New Roman"/>
          <w:sz w:val="12"/>
          <w:szCs w:val="12"/>
        </w:rPr>
        <w:t>.</w:t>
      </w:r>
    </w:p>
    <w:p w:rsidR="008251EB" w:rsidRPr="008251EB" w:rsidRDefault="008251EB" w:rsidP="008251EB">
      <w:pPr>
        <w:tabs>
          <w:tab w:val="left" w:pos="284"/>
        </w:tabs>
        <w:spacing w:after="0" w:line="240" w:lineRule="auto"/>
        <w:ind w:firstLine="284"/>
        <w:jc w:val="both"/>
        <w:rPr>
          <w:rFonts w:ascii="Times New Roman" w:eastAsia="Calibri" w:hAnsi="Times New Roman" w:cs="Times New Roman"/>
          <w:sz w:val="12"/>
          <w:szCs w:val="12"/>
        </w:rPr>
      </w:pPr>
      <w:r w:rsidRPr="008251EB">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Сургут муниципального района Сергиевский Самарской области «О бюджете сельского поселения Сургут муниципального района Сергиевский Самарской области на 2019 год и на плановый период 2020 и 2021 годов».</w:t>
      </w:r>
    </w:p>
    <w:p w:rsidR="008251EB" w:rsidRPr="008251EB" w:rsidRDefault="008251EB" w:rsidP="008251EB">
      <w:pPr>
        <w:tabs>
          <w:tab w:val="left" w:pos="284"/>
        </w:tabs>
        <w:spacing w:after="0" w:line="240" w:lineRule="auto"/>
        <w:ind w:firstLine="284"/>
        <w:jc w:val="both"/>
        <w:rPr>
          <w:rFonts w:ascii="Times New Roman" w:eastAsia="Calibri" w:hAnsi="Times New Roman" w:cs="Times New Roman"/>
          <w:sz w:val="12"/>
          <w:szCs w:val="12"/>
        </w:rPr>
      </w:pPr>
      <w:r w:rsidRPr="008251EB">
        <w:rPr>
          <w:rFonts w:ascii="Times New Roman" w:eastAsia="Calibri" w:hAnsi="Times New Roman" w:cs="Times New Roman"/>
          <w:sz w:val="12"/>
          <w:szCs w:val="12"/>
        </w:rPr>
        <w:t xml:space="preserve">5.  "27" ноября 2018 года по адресу: Самарская область, Сергиевский район, п. Сургут, ул. Первомайская, дом </w:t>
      </w:r>
      <w:proofErr w:type="gramStart"/>
      <w:r w:rsidRPr="008251EB">
        <w:rPr>
          <w:rFonts w:ascii="Times New Roman" w:eastAsia="Calibri" w:hAnsi="Times New Roman" w:cs="Times New Roman"/>
          <w:sz w:val="12"/>
          <w:szCs w:val="12"/>
        </w:rPr>
        <w:t>12</w:t>
      </w:r>
      <w:proofErr w:type="gramEnd"/>
      <w:r w:rsidRPr="008251EB">
        <w:rPr>
          <w:rFonts w:ascii="Times New Roman" w:eastAsia="Calibri" w:hAnsi="Times New Roman" w:cs="Times New Roman"/>
          <w:sz w:val="12"/>
          <w:szCs w:val="12"/>
        </w:rPr>
        <w:t xml:space="preserve"> а  проведено мероприятие по информированию жителей поселения по вопросам публичных слушаний, в котором приняли участие 7 (семь) человек.</w:t>
      </w:r>
    </w:p>
    <w:p w:rsidR="008251EB" w:rsidRPr="008251EB" w:rsidRDefault="008251EB" w:rsidP="008251EB">
      <w:pPr>
        <w:tabs>
          <w:tab w:val="left" w:pos="284"/>
        </w:tabs>
        <w:spacing w:after="0" w:line="240" w:lineRule="auto"/>
        <w:ind w:firstLine="284"/>
        <w:jc w:val="both"/>
        <w:rPr>
          <w:rFonts w:ascii="Times New Roman" w:eastAsia="Calibri" w:hAnsi="Times New Roman" w:cs="Times New Roman"/>
          <w:sz w:val="12"/>
          <w:szCs w:val="12"/>
        </w:rPr>
      </w:pPr>
      <w:r w:rsidRPr="008251EB">
        <w:rPr>
          <w:rFonts w:ascii="Times New Roman" w:eastAsia="Calibri" w:hAnsi="Times New Roman" w:cs="Times New Roman"/>
          <w:sz w:val="12"/>
          <w:szCs w:val="12"/>
        </w:rPr>
        <w:t>6. Мнения, предложения и замечания по проекту Решения Собрания представителей сельского поселения Сургут муниципального района Сергиевский Самарская область «О бюджете сельского поселения Сургут муниципального района Сергиевский Самарская область на 2019 год и на плановый период 2020 и 2021 годов» внес в протокол публичных слушаний 1 (один) человек.</w:t>
      </w:r>
    </w:p>
    <w:p w:rsidR="008251EB" w:rsidRPr="008251EB" w:rsidRDefault="008251EB" w:rsidP="008251EB">
      <w:pPr>
        <w:tabs>
          <w:tab w:val="left" w:pos="284"/>
        </w:tabs>
        <w:spacing w:after="0" w:line="240" w:lineRule="auto"/>
        <w:ind w:firstLine="284"/>
        <w:jc w:val="both"/>
        <w:rPr>
          <w:rFonts w:ascii="Times New Roman" w:eastAsia="Calibri" w:hAnsi="Times New Roman" w:cs="Times New Roman"/>
          <w:sz w:val="12"/>
          <w:szCs w:val="12"/>
        </w:rPr>
      </w:pPr>
      <w:r w:rsidRPr="008251EB">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8251EB" w:rsidRPr="008251EB" w:rsidRDefault="008251EB" w:rsidP="008251EB">
      <w:pPr>
        <w:tabs>
          <w:tab w:val="left" w:pos="284"/>
        </w:tabs>
        <w:spacing w:after="0" w:line="240" w:lineRule="auto"/>
        <w:ind w:firstLine="284"/>
        <w:jc w:val="both"/>
        <w:rPr>
          <w:rFonts w:ascii="Times New Roman" w:eastAsia="Calibri" w:hAnsi="Times New Roman" w:cs="Times New Roman"/>
          <w:sz w:val="12"/>
          <w:szCs w:val="12"/>
        </w:rPr>
      </w:pPr>
      <w:r w:rsidRPr="008251EB">
        <w:rPr>
          <w:rFonts w:ascii="Times New Roman" w:eastAsia="Calibri"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w:t>
      </w:r>
      <w:proofErr w:type="gramStart"/>
      <w:r w:rsidRPr="008251EB">
        <w:rPr>
          <w:rFonts w:ascii="Times New Roman" w:eastAsia="Calibri" w:hAnsi="Times New Roman" w:cs="Times New Roman"/>
          <w:sz w:val="12"/>
          <w:szCs w:val="12"/>
        </w:rPr>
        <w:t>Решения Собрания представителей сельского поселения муниципального района</w:t>
      </w:r>
      <w:proofErr w:type="gramEnd"/>
      <w:r w:rsidRPr="008251EB">
        <w:rPr>
          <w:rFonts w:ascii="Times New Roman" w:eastAsia="Calibri" w:hAnsi="Times New Roman" w:cs="Times New Roman"/>
          <w:sz w:val="12"/>
          <w:szCs w:val="12"/>
        </w:rPr>
        <w:t xml:space="preserve"> Сергиевский Самарской области «О бюджете сельского поселения Сургут муниципального района Сергиевский Самарской области на 2019 год и на плановый период 2020 и 2021 годов» высказали 1 (один) человек.</w:t>
      </w:r>
    </w:p>
    <w:p w:rsidR="008251EB" w:rsidRPr="008251EB" w:rsidRDefault="008251EB" w:rsidP="008251EB">
      <w:pPr>
        <w:tabs>
          <w:tab w:val="left" w:pos="284"/>
        </w:tabs>
        <w:spacing w:after="0" w:line="240" w:lineRule="auto"/>
        <w:ind w:firstLine="284"/>
        <w:jc w:val="both"/>
        <w:rPr>
          <w:rFonts w:ascii="Times New Roman" w:eastAsia="Calibri" w:hAnsi="Times New Roman" w:cs="Times New Roman"/>
          <w:sz w:val="12"/>
          <w:szCs w:val="12"/>
        </w:rPr>
      </w:pPr>
      <w:r w:rsidRPr="008251EB">
        <w:rPr>
          <w:rFonts w:ascii="Times New Roman" w:eastAsia="Calibri" w:hAnsi="Times New Roman" w:cs="Times New Roman"/>
          <w:sz w:val="12"/>
          <w:szCs w:val="12"/>
        </w:rPr>
        <w:t>7.2. Мнения, содержащие отрицательную оценку по вопросу публичных слушаний, высказано в количестве  - 0 (ноль) человек.</w:t>
      </w:r>
    </w:p>
    <w:p w:rsidR="008251EB" w:rsidRPr="008251EB" w:rsidRDefault="008251EB" w:rsidP="008251EB">
      <w:pPr>
        <w:tabs>
          <w:tab w:val="left" w:pos="284"/>
        </w:tabs>
        <w:spacing w:after="0" w:line="240" w:lineRule="auto"/>
        <w:ind w:firstLine="284"/>
        <w:jc w:val="both"/>
        <w:rPr>
          <w:rFonts w:ascii="Times New Roman" w:eastAsia="Calibri" w:hAnsi="Times New Roman" w:cs="Times New Roman"/>
          <w:sz w:val="12"/>
          <w:szCs w:val="12"/>
        </w:rPr>
      </w:pPr>
      <w:r w:rsidRPr="008251EB">
        <w:rPr>
          <w:rFonts w:ascii="Times New Roman" w:eastAsia="Calibri" w:hAnsi="Times New Roman" w:cs="Times New Roman"/>
          <w:sz w:val="12"/>
          <w:szCs w:val="12"/>
        </w:rPr>
        <w:t>7.3. Замечания и предложения по вопросам публичных слушаний поступали в количестве  - 0 (ноль) человек.</w:t>
      </w:r>
    </w:p>
    <w:p w:rsidR="008251EB" w:rsidRPr="008251EB" w:rsidRDefault="008251EB" w:rsidP="008251EB">
      <w:pPr>
        <w:tabs>
          <w:tab w:val="left" w:pos="284"/>
        </w:tabs>
        <w:spacing w:after="0" w:line="240" w:lineRule="auto"/>
        <w:ind w:firstLine="284"/>
        <w:jc w:val="both"/>
        <w:rPr>
          <w:rFonts w:ascii="Times New Roman" w:eastAsia="Calibri" w:hAnsi="Times New Roman" w:cs="Times New Roman"/>
          <w:sz w:val="12"/>
          <w:szCs w:val="12"/>
        </w:rPr>
      </w:pPr>
      <w:r w:rsidRPr="008251EB">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8251EB" w:rsidRPr="008251EB" w:rsidRDefault="008251EB" w:rsidP="008251EB">
      <w:pPr>
        <w:tabs>
          <w:tab w:val="left" w:pos="284"/>
        </w:tabs>
        <w:spacing w:after="0" w:line="240" w:lineRule="auto"/>
        <w:ind w:firstLine="284"/>
        <w:jc w:val="both"/>
        <w:rPr>
          <w:rFonts w:ascii="Times New Roman" w:eastAsia="Calibri" w:hAnsi="Times New Roman" w:cs="Times New Roman"/>
          <w:sz w:val="12"/>
          <w:szCs w:val="12"/>
        </w:rPr>
      </w:pPr>
      <w:r w:rsidRPr="008251EB">
        <w:rPr>
          <w:rFonts w:ascii="Times New Roman" w:eastAsia="Calibri" w:hAnsi="Times New Roman" w:cs="Times New Roman"/>
          <w:sz w:val="12"/>
          <w:szCs w:val="12"/>
        </w:rPr>
        <w:t>Принять проект Решения Собрания представителей сельского поселения Сургут  муниципального района Сергиевский Самарской области «О бюджете сельского поселения Сургут муниципального района Сергиевский Самарской области на 2019 год и на плановый период 2020 и 2021 годов» в редакции, вынесенной на публичные слушания,</w:t>
      </w:r>
    </w:p>
    <w:p w:rsidR="008251EB" w:rsidRPr="008251EB" w:rsidRDefault="008251EB" w:rsidP="008251EB">
      <w:pPr>
        <w:tabs>
          <w:tab w:val="left" w:pos="284"/>
        </w:tabs>
        <w:spacing w:after="0" w:line="240" w:lineRule="auto"/>
        <w:jc w:val="right"/>
        <w:rPr>
          <w:rFonts w:ascii="Times New Roman" w:eastAsia="Calibri" w:hAnsi="Times New Roman" w:cs="Times New Roman"/>
          <w:sz w:val="12"/>
          <w:szCs w:val="12"/>
        </w:rPr>
      </w:pPr>
      <w:r w:rsidRPr="008251EB">
        <w:rPr>
          <w:rFonts w:ascii="Times New Roman" w:eastAsia="Calibri" w:hAnsi="Times New Roman" w:cs="Times New Roman"/>
          <w:sz w:val="12"/>
          <w:szCs w:val="12"/>
        </w:rPr>
        <w:t>Глава сельского поселения Сургут</w:t>
      </w:r>
    </w:p>
    <w:p w:rsidR="008251EB" w:rsidRPr="008251EB" w:rsidRDefault="008251EB" w:rsidP="008251EB">
      <w:pPr>
        <w:tabs>
          <w:tab w:val="left" w:pos="284"/>
        </w:tabs>
        <w:spacing w:after="0" w:line="240" w:lineRule="auto"/>
        <w:jc w:val="right"/>
        <w:rPr>
          <w:rFonts w:ascii="Times New Roman" w:eastAsia="Calibri" w:hAnsi="Times New Roman" w:cs="Times New Roman"/>
          <w:sz w:val="12"/>
          <w:szCs w:val="12"/>
        </w:rPr>
      </w:pPr>
      <w:r w:rsidRPr="008251EB">
        <w:rPr>
          <w:rFonts w:ascii="Times New Roman" w:eastAsia="Calibri" w:hAnsi="Times New Roman" w:cs="Times New Roman"/>
          <w:sz w:val="12"/>
          <w:szCs w:val="12"/>
        </w:rPr>
        <w:t>муниципального района Сергиевский</w:t>
      </w:r>
    </w:p>
    <w:p w:rsidR="00196B49" w:rsidRDefault="008251EB" w:rsidP="008251EB">
      <w:pPr>
        <w:tabs>
          <w:tab w:val="left" w:pos="284"/>
        </w:tabs>
        <w:spacing w:after="0" w:line="240" w:lineRule="auto"/>
        <w:jc w:val="right"/>
        <w:rPr>
          <w:rFonts w:ascii="Times New Roman" w:eastAsia="Calibri" w:hAnsi="Times New Roman" w:cs="Times New Roman"/>
          <w:sz w:val="12"/>
          <w:szCs w:val="12"/>
        </w:rPr>
      </w:pPr>
      <w:r w:rsidRPr="008251EB">
        <w:rPr>
          <w:rFonts w:ascii="Times New Roman" w:eastAsia="Calibri" w:hAnsi="Times New Roman" w:cs="Times New Roman"/>
          <w:sz w:val="12"/>
          <w:szCs w:val="12"/>
        </w:rPr>
        <w:t>С.А. Содомов</w:t>
      </w:r>
    </w:p>
    <w:p w:rsidR="00E8200C" w:rsidRDefault="00E8200C" w:rsidP="00875A55">
      <w:pPr>
        <w:tabs>
          <w:tab w:val="left" w:pos="284"/>
        </w:tabs>
        <w:spacing w:after="0" w:line="240" w:lineRule="auto"/>
        <w:rPr>
          <w:rFonts w:ascii="Times New Roman" w:eastAsia="Calibri" w:hAnsi="Times New Roman" w:cs="Times New Roman"/>
          <w:sz w:val="12"/>
          <w:szCs w:val="12"/>
        </w:rPr>
      </w:pPr>
    </w:p>
    <w:p w:rsidR="008251EB" w:rsidRPr="008251EB" w:rsidRDefault="008251EB" w:rsidP="008251EB">
      <w:pPr>
        <w:tabs>
          <w:tab w:val="left" w:pos="284"/>
        </w:tabs>
        <w:spacing w:after="0" w:line="240" w:lineRule="auto"/>
        <w:ind w:firstLine="284"/>
        <w:jc w:val="center"/>
        <w:rPr>
          <w:rFonts w:ascii="Times New Roman" w:eastAsia="Calibri" w:hAnsi="Times New Roman" w:cs="Times New Roman"/>
          <w:b/>
          <w:sz w:val="12"/>
          <w:szCs w:val="12"/>
        </w:rPr>
      </w:pPr>
      <w:r w:rsidRPr="008251EB">
        <w:rPr>
          <w:rFonts w:ascii="Times New Roman" w:eastAsia="Calibri" w:hAnsi="Times New Roman" w:cs="Times New Roman"/>
          <w:b/>
          <w:sz w:val="12"/>
          <w:szCs w:val="12"/>
        </w:rPr>
        <w:t>Заключение о результатах публичных слушаний</w:t>
      </w:r>
      <w:r>
        <w:rPr>
          <w:rFonts w:ascii="Times New Roman" w:eastAsia="Calibri" w:hAnsi="Times New Roman" w:cs="Times New Roman"/>
          <w:b/>
          <w:sz w:val="12"/>
          <w:szCs w:val="12"/>
        </w:rPr>
        <w:t xml:space="preserve"> </w:t>
      </w:r>
      <w:r w:rsidRPr="008251EB">
        <w:rPr>
          <w:rFonts w:ascii="Times New Roman" w:eastAsia="Calibri" w:hAnsi="Times New Roman" w:cs="Times New Roman"/>
          <w:b/>
          <w:sz w:val="12"/>
          <w:szCs w:val="12"/>
        </w:rPr>
        <w:t>в городском поселении Суходол</w:t>
      </w:r>
    </w:p>
    <w:p w:rsidR="008251EB" w:rsidRDefault="008251EB" w:rsidP="008251EB">
      <w:pPr>
        <w:tabs>
          <w:tab w:val="left" w:pos="284"/>
        </w:tabs>
        <w:spacing w:after="0" w:line="240" w:lineRule="auto"/>
        <w:ind w:firstLine="284"/>
        <w:jc w:val="center"/>
        <w:rPr>
          <w:rFonts w:ascii="Times New Roman" w:eastAsia="Calibri" w:hAnsi="Times New Roman" w:cs="Times New Roman"/>
          <w:b/>
          <w:sz w:val="12"/>
          <w:szCs w:val="12"/>
        </w:rPr>
      </w:pPr>
      <w:r w:rsidRPr="008251EB">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 xml:space="preserve">а Сергиевский Самарской области </w:t>
      </w:r>
      <w:r w:rsidRPr="008251EB">
        <w:rPr>
          <w:rFonts w:ascii="Times New Roman" w:eastAsia="Calibri" w:hAnsi="Times New Roman" w:cs="Times New Roman"/>
          <w:b/>
          <w:sz w:val="12"/>
          <w:szCs w:val="12"/>
        </w:rPr>
        <w:t xml:space="preserve">по вопросу о проекте Решения собрания представителей </w:t>
      </w:r>
    </w:p>
    <w:p w:rsidR="008251EB" w:rsidRPr="008251EB" w:rsidRDefault="008251EB" w:rsidP="008251EB">
      <w:pPr>
        <w:tabs>
          <w:tab w:val="left" w:pos="284"/>
        </w:tabs>
        <w:spacing w:after="0" w:line="240" w:lineRule="auto"/>
        <w:ind w:firstLine="284"/>
        <w:jc w:val="center"/>
        <w:rPr>
          <w:rFonts w:ascii="Times New Roman" w:eastAsia="Calibri" w:hAnsi="Times New Roman" w:cs="Times New Roman"/>
          <w:b/>
          <w:sz w:val="12"/>
          <w:szCs w:val="12"/>
        </w:rPr>
      </w:pPr>
      <w:r w:rsidRPr="008251EB">
        <w:rPr>
          <w:rFonts w:ascii="Times New Roman" w:eastAsia="Calibri" w:hAnsi="Times New Roman" w:cs="Times New Roman"/>
          <w:b/>
          <w:sz w:val="12"/>
          <w:szCs w:val="12"/>
        </w:rPr>
        <w:t>городского поселения Суходол муниципального района Сергиевский Самарской области «О бюджете городского поселения Суходол  муниципального района Сергиевский Самарской области на 2019 год и на плановый период 2020 и 2021 годов».</w:t>
      </w:r>
    </w:p>
    <w:p w:rsidR="008251EB" w:rsidRPr="008251EB" w:rsidRDefault="008251EB" w:rsidP="008251EB">
      <w:pPr>
        <w:tabs>
          <w:tab w:val="left" w:pos="284"/>
        </w:tabs>
        <w:spacing w:after="0" w:line="240" w:lineRule="auto"/>
        <w:ind w:firstLine="284"/>
        <w:jc w:val="center"/>
        <w:rPr>
          <w:rFonts w:ascii="Times New Roman" w:eastAsia="Calibri" w:hAnsi="Times New Roman" w:cs="Times New Roman"/>
          <w:b/>
          <w:sz w:val="12"/>
          <w:szCs w:val="12"/>
        </w:rPr>
      </w:pPr>
      <w:r w:rsidRPr="008251EB">
        <w:rPr>
          <w:rFonts w:ascii="Times New Roman" w:eastAsia="Calibri" w:hAnsi="Times New Roman" w:cs="Times New Roman"/>
          <w:b/>
          <w:sz w:val="12"/>
          <w:szCs w:val="12"/>
        </w:rPr>
        <w:t>от "06" декабря 2018 г.</w:t>
      </w:r>
    </w:p>
    <w:p w:rsidR="008251EB" w:rsidRPr="008251EB" w:rsidRDefault="008251EB" w:rsidP="008251EB">
      <w:pPr>
        <w:tabs>
          <w:tab w:val="left" w:pos="284"/>
        </w:tabs>
        <w:spacing w:after="0" w:line="240" w:lineRule="auto"/>
        <w:ind w:firstLine="284"/>
        <w:jc w:val="both"/>
        <w:rPr>
          <w:rFonts w:ascii="Times New Roman" w:eastAsia="Calibri" w:hAnsi="Times New Roman" w:cs="Times New Roman"/>
          <w:sz w:val="12"/>
          <w:szCs w:val="12"/>
        </w:rPr>
      </w:pPr>
    </w:p>
    <w:p w:rsidR="008251EB" w:rsidRPr="008251EB" w:rsidRDefault="008251EB" w:rsidP="008251EB">
      <w:pPr>
        <w:tabs>
          <w:tab w:val="left" w:pos="284"/>
        </w:tabs>
        <w:spacing w:after="0" w:line="240" w:lineRule="auto"/>
        <w:ind w:firstLine="284"/>
        <w:jc w:val="both"/>
        <w:rPr>
          <w:rFonts w:ascii="Times New Roman" w:eastAsia="Calibri" w:hAnsi="Times New Roman" w:cs="Times New Roman"/>
          <w:sz w:val="12"/>
          <w:szCs w:val="12"/>
        </w:rPr>
      </w:pPr>
      <w:r w:rsidRPr="008251EB">
        <w:rPr>
          <w:rFonts w:ascii="Times New Roman" w:eastAsia="Calibri" w:hAnsi="Times New Roman" w:cs="Times New Roman"/>
          <w:sz w:val="12"/>
          <w:szCs w:val="12"/>
        </w:rPr>
        <w:t>1. Дата проведения публичных слушаний – с "22" ноября 2018  года по "06" декабря  2018 года.</w:t>
      </w:r>
    </w:p>
    <w:p w:rsidR="008251EB" w:rsidRPr="008251EB" w:rsidRDefault="008251EB" w:rsidP="008251EB">
      <w:pPr>
        <w:tabs>
          <w:tab w:val="left" w:pos="284"/>
        </w:tabs>
        <w:spacing w:after="0" w:line="240" w:lineRule="auto"/>
        <w:ind w:firstLine="284"/>
        <w:jc w:val="both"/>
        <w:rPr>
          <w:rFonts w:ascii="Times New Roman" w:eastAsia="Calibri" w:hAnsi="Times New Roman" w:cs="Times New Roman"/>
          <w:sz w:val="12"/>
          <w:szCs w:val="12"/>
        </w:rPr>
      </w:pPr>
      <w:r w:rsidRPr="008251EB">
        <w:rPr>
          <w:rFonts w:ascii="Times New Roman" w:eastAsia="Calibri" w:hAnsi="Times New Roman" w:cs="Times New Roman"/>
          <w:sz w:val="12"/>
          <w:szCs w:val="12"/>
        </w:rPr>
        <w:t xml:space="preserve">2. Место проведения публичных слушаний: Самарская область, Сергиевский район,  </w:t>
      </w:r>
      <w:proofErr w:type="spellStart"/>
      <w:r w:rsidRPr="008251EB">
        <w:rPr>
          <w:rFonts w:ascii="Times New Roman" w:eastAsia="Calibri" w:hAnsi="Times New Roman" w:cs="Times New Roman"/>
          <w:sz w:val="12"/>
          <w:szCs w:val="12"/>
        </w:rPr>
        <w:t>пгт</w:t>
      </w:r>
      <w:proofErr w:type="spellEnd"/>
      <w:r w:rsidRPr="008251EB">
        <w:rPr>
          <w:rFonts w:ascii="Times New Roman" w:eastAsia="Calibri" w:hAnsi="Times New Roman" w:cs="Times New Roman"/>
          <w:sz w:val="12"/>
          <w:szCs w:val="12"/>
        </w:rPr>
        <w:t xml:space="preserve">.  Суходол, </w:t>
      </w:r>
      <w:proofErr w:type="spellStart"/>
      <w:r w:rsidRPr="008251EB">
        <w:rPr>
          <w:rFonts w:ascii="Times New Roman" w:eastAsia="Calibri" w:hAnsi="Times New Roman" w:cs="Times New Roman"/>
          <w:sz w:val="12"/>
          <w:szCs w:val="12"/>
        </w:rPr>
        <w:t>ул</w:t>
      </w:r>
      <w:proofErr w:type="gramStart"/>
      <w:r w:rsidRPr="008251EB">
        <w:rPr>
          <w:rFonts w:ascii="Times New Roman" w:eastAsia="Calibri" w:hAnsi="Times New Roman" w:cs="Times New Roman"/>
          <w:sz w:val="12"/>
          <w:szCs w:val="12"/>
        </w:rPr>
        <w:t>.С</w:t>
      </w:r>
      <w:proofErr w:type="gramEnd"/>
      <w:r w:rsidRPr="008251EB">
        <w:rPr>
          <w:rFonts w:ascii="Times New Roman" w:eastAsia="Calibri" w:hAnsi="Times New Roman" w:cs="Times New Roman"/>
          <w:sz w:val="12"/>
          <w:szCs w:val="12"/>
        </w:rPr>
        <w:t>оветская</w:t>
      </w:r>
      <w:proofErr w:type="spellEnd"/>
      <w:r w:rsidRPr="008251EB">
        <w:rPr>
          <w:rFonts w:ascii="Times New Roman" w:eastAsia="Calibri" w:hAnsi="Times New Roman" w:cs="Times New Roman"/>
          <w:sz w:val="12"/>
          <w:szCs w:val="12"/>
        </w:rPr>
        <w:t>, д.11.</w:t>
      </w:r>
    </w:p>
    <w:p w:rsidR="00875A55" w:rsidRDefault="008251EB" w:rsidP="008251EB">
      <w:pPr>
        <w:tabs>
          <w:tab w:val="left" w:pos="284"/>
        </w:tabs>
        <w:spacing w:after="0" w:line="240" w:lineRule="auto"/>
        <w:ind w:firstLine="284"/>
        <w:jc w:val="both"/>
        <w:rPr>
          <w:rFonts w:ascii="Times New Roman" w:eastAsia="Calibri" w:hAnsi="Times New Roman" w:cs="Times New Roman"/>
          <w:sz w:val="12"/>
          <w:szCs w:val="12"/>
        </w:rPr>
      </w:pPr>
      <w:r w:rsidRPr="008251EB">
        <w:rPr>
          <w:rFonts w:ascii="Times New Roman" w:eastAsia="Calibri" w:hAnsi="Times New Roman" w:cs="Times New Roman"/>
          <w:sz w:val="12"/>
          <w:szCs w:val="12"/>
        </w:rPr>
        <w:t xml:space="preserve">3. Основание проведения публичных слушаний: Постановление Главы городского поселения Суходол муниципального района Сергиевский </w:t>
      </w:r>
    </w:p>
    <w:p w:rsidR="00875A55" w:rsidRDefault="008251EB" w:rsidP="00875A55">
      <w:pPr>
        <w:tabs>
          <w:tab w:val="left" w:pos="284"/>
        </w:tabs>
        <w:spacing w:after="0" w:line="240" w:lineRule="auto"/>
        <w:jc w:val="both"/>
        <w:rPr>
          <w:rFonts w:ascii="Times New Roman" w:eastAsia="Calibri" w:hAnsi="Times New Roman" w:cs="Times New Roman"/>
          <w:sz w:val="12"/>
          <w:szCs w:val="12"/>
        </w:rPr>
      </w:pPr>
      <w:r w:rsidRPr="008251EB">
        <w:rPr>
          <w:rFonts w:ascii="Times New Roman" w:eastAsia="Calibri" w:hAnsi="Times New Roman" w:cs="Times New Roman"/>
          <w:sz w:val="12"/>
          <w:szCs w:val="12"/>
        </w:rPr>
        <w:t xml:space="preserve">Самарской области № 3 от 15.11.2018 г. «О публичных слушаниях  по проекту Решения Собрания представителей городского поселения Суходол </w:t>
      </w:r>
    </w:p>
    <w:p w:rsidR="008251EB" w:rsidRPr="008251EB" w:rsidRDefault="008251EB" w:rsidP="00875A55">
      <w:pPr>
        <w:tabs>
          <w:tab w:val="left" w:pos="284"/>
        </w:tabs>
        <w:spacing w:after="0" w:line="240" w:lineRule="auto"/>
        <w:jc w:val="both"/>
        <w:rPr>
          <w:rFonts w:ascii="Times New Roman" w:eastAsia="Calibri" w:hAnsi="Times New Roman" w:cs="Times New Roman"/>
          <w:sz w:val="12"/>
          <w:szCs w:val="12"/>
        </w:rPr>
      </w:pPr>
      <w:r w:rsidRPr="008251EB">
        <w:rPr>
          <w:rFonts w:ascii="Times New Roman" w:eastAsia="Calibri" w:hAnsi="Times New Roman" w:cs="Times New Roman"/>
          <w:sz w:val="12"/>
          <w:szCs w:val="12"/>
        </w:rPr>
        <w:lastRenderedPageBreak/>
        <w:t xml:space="preserve">муниципального района Сергиевский Самарской области «О бюджете городского поселения Суходол муниципального района Сергиевский Самарской области на 2019 год и на плановый период 2020 и 2021 годов», </w:t>
      </w:r>
      <w:proofErr w:type="gramStart"/>
      <w:r w:rsidRPr="008251EB">
        <w:rPr>
          <w:rFonts w:ascii="Times New Roman" w:eastAsia="Calibri" w:hAnsi="Times New Roman" w:cs="Times New Roman"/>
          <w:sz w:val="12"/>
          <w:szCs w:val="12"/>
        </w:rPr>
        <w:t>опубликованное</w:t>
      </w:r>
      <w:proofErr w:type="gramEnd"/>
      <w:r w:rsidRPr="008251EB">
        <w:rPr>
          <w:rFonts w:ascii="Times New Roman" w:eastAsia="Calibri" w:hAnsi="Times New Roman" w:cs="Times New Roman"/>
          <w:sz w:val="12"/>
          <w:szCs w:val="12"/>
        </w:rPr>
        <w:t xml:space="preserve"> в газете «Сергиевский вестник» № 49(300) от 16.11.2018г.</w:t>
      </w:r>
    </w:p>
    <w:p w:rsidR="008251EB" w:rsidRPr="008251EB" w:rsidRDefault="008251EB" w:rsidP="008251EB">
      <w:pPr>
        <w:tabs>
          <w:tab w:val="left" w:pos="284"/>
        </w:tabs>
        <w:spacing w:after="0" w:line="240" w:lineRule="auto"/>
        <w:ind w:firstLine="284"/>
        <w:jc w:val="both"/>
        <w:rPr>
          <w:rFonts w:ascii="Times New Roman" w:eastAsia="Calibri" w:hAnsi="Times New Roman" w:cs="Times New Roman"/>
          <w:sz w:val="12"/>
          <w:szCs w:val="12"/>
        </w:rPr>
      </w:pPr>
      <w:r w:rsidRPr="008251EB">
        <w:rPr>
          <w:rFonts w:ascii="Times New Roman" w:eastAsia="Calibri" w:hAnsi="Times New Roman" w:cs="Times New Roman"/>
          <w:sz w:val="12"/>
          <w:szCs w:val="12"/>
        </w:rPr>
        <w:t>4. Вопрос, вынесенный на публичные слушания: проект Решения Собрания представителей городского поселения Суходол муниципального района Сергиевский Самарской области «О бюджете городского поселения Суходол муниципального района Сергиевский Самарской области на 2019 год и на плановый период 2020 и 2021 годов».</w:t>
      </w:r>
    </w:p>
    <w:p w:rsidR="008251EB" w:rsidRPr="008251EB" w:rsidRDefault="008251EB" w:rsidP="008251EB">
      <w:pPr>
        <w:tabs>
          <w:tab w:val="left" w:pos="284"/>
        </w:tabs>
        <w:spacing w:after="0" w:line="240" w:lineRule="auto"/>
        <w:ind w:firstLine="284"/>
        <w:jc w:val="both"/>
        <w:rPr>
          <w:rFonts w:ascii="Times New Roman" w:eastAsia="Calibri" w:hAnsi="Times New Roman" w:cs="Times New Roman"/>
          <w:sz w:val="12"/>
          <w:szCs w:val="12"/>
        </w:rPr>
      </w:pPr>
      <w:r w:rsidRPr="008251EB">
        <w:rPr>
          <w:rFonts w:ascii="Times New Roman" w:eastAsia="Calibri" w:hAnsi="Times New Roman" w:cs="Times New Roman"/>
          <w:sz w:val="12"/>
          <w:szCs w:val="12"/>
        </w:rPr>
        <w:t xml:space="preserve">5.  "27" ноября 2018 года по адресу: Самарская область, Сергиевский район  </w:t>
      </w:r>
      <w:proofErr w:type="spellStart"/>
      <w:r w:rsidRPr="008251EB">
        <w:rPr>
          <w:rFonts w:ascii="Times New Roman" w:eastAsia="Calibri" w:hAnsi="Times New Roman" w:cs="Times New Roman"/>
          <w:sz w:val="12"/>
          <w:szCs w:val="12"/>
        </w:rPr>
        <w:t>пгт</w:t>
      </w:r>
      <w:proofErr w:type="spellEnd"/>
      <w:r w:rsidRPr="008251EB">
        <w:rPr>
          <w:rFonts w:ascii="Times New Roman" w:eastAsia="Calibri" w:hAnsi="Times New Roman" w:cs="Times New Roman"/>
          <w:sz w:val="12"/>
          <w:szCs w:val="12"/>
        </w:rPr>
        <w:t>. Суходол  проведено мероприятие по информированию жителей поселения по вопросам публичных слушаний, в котором приняли участие 10 (десять) человек.</w:t>
      </w:r>
    </w:p>
    <w:p w:rsidR="008251EB" w:rsidRPr="008251EB" w:rsidRDefault="008251EB" w:rsidP="008251EB">
      <w:pPr>
        <w:tabs>
          <w:tab w:val="left" w:pos="284"/>
        </w:tabs>
        <w:spacing w:after="0" w:line="240" w:lineRule="auto"/>
        <w:ind w:firstLine="284"/>
        <w:jc w:val="both"/>
        <w:rPr>
          <w:rFonts w:ascii="Times New Roman" w:eastAsia="Calibri" w:hAnsi="Times New Roman" w:cs="Times New Roman"/>
          <w:sz w:val="12"/>
          <w:szCs w:val="12"/>
        </w:rPr>
      </w:pPr>
      <w:r w:rsidRPr="008251EB">
        <w:rPr>
          <w:rFonts w:ascii="Times New Roman" w:eastAsia="Calibri" w:hAnsi="Times New Roman" w:cs="Times New Roman"/>
          <w:sz w:val="12"/>
          <w:szCs w:val="12"/>
        </w:rPr>
        <w:t>6. Мнения, предложения и замечания по проекту Решения Собрания представителей городского поселения Суходол муниципального района Сергиевский Самарская область «О бюджете городского поселения Суходол муниципального района Сергиевский Самарская область на 2019 год и на плановый период 2020 и 2021 годов» внесли в протокол публичных слушаний 3 (три) человека.</w:t>
      </w:r>
    </w:p>
    <w:p w:rsidR="008251EB" w:rsidRPr="008251EB" w:rsidRDefault="008251EB" w:rsidP="008251EB">
      <w:pPr>
        <w:tabs>
          <w:tab w:val="left" w:pos="284"/>
        </w:tabs>
        <w:spacing w:after="0" w:line="240" w:lineRule="auto"/>
        <w:ind w:firstLine="284"/>
        <w:jc w:val="both"/>
        <w:rPr>
          <w:rFonts w:ascii="Times New Roman" w:eastAsia="Calibri" w:hAnsi="Times New Roman" w:cs="Times New Roman"/>
          <w:sz w:val="12"/>
          <w:szCs w:val="12"/>
        </w:rPr>
      </w:pPr>
      <w:r w:rsidRPr="008251EB">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8251EB" w:rsidRPr="008251EB" w:rsidRDefault="008251EB" w:rsidP="008251EB">
      <w:pPr>
        <w:tabs>
          <w:tab w:val="left" w:pos="284"/>
        </w:tabs>
        <w:spacing w:after="0" w:line="240" w:lineRule="auto"/>
        <w:ind w:firstLine="284"/>
        <w:jc w:val="both"/>
        <w:rPr>
          <w:rFonts w:ascii="Times New Roman" w:eastAsia="Calibri" w:hAnsi="Times New Roman" w:cs="Times New Roman"/>
          <w:sz w:val="12"/>
          <w:szCs w:val="12"/>
        </w:rPr>
      </w:pPr>
      <w:r w:rsidRPr="008251EB">
        <w:rPr>
          <w:rFonts w:ascii="Times New Roman" w:eastAsia="Calibri" w:hAnsi="Times New Roman" w:cs="Times New Roman"/>
          <w:sz w:val="12"/>
          <w:szCs w:val="12"/>
        </w:rPr>
        <w:t xml:space="preserve">7.1. </w:t>
      </w:r>
      <w:proofErr w:type="gramStart"/>
      <w:r w:rsidRPr="008251EB">
        <w:rPr>
          <w:rFonts w:ascii="Times New Roman" w:eastAsia="Calibri" w:hAnsi="Times New Roman" w:cs="Times New Roman"/>
          <w:sz w:val="12"/>
          <w:szCs w:val="12"/>
        </w:rPr>
        <w:t>Мнения о целесообразности и типичные мнения, содержащие положительную оценку по вопросу публичных слушаний о проекте Решения Собрания представителей городского поселения Суходол муниципального района Сергиевский Самарской области «О бюджете городского поселения Суходол  муниципального района Сергиевский Самарской области на 2019 год и на плановый период 2020 и 2021 годов» высказали 3 (три) человека.</w:t>
      </w:r>
      <w:proofErr w:type="gramEnd"/>
    </w:p>
    <w:p w:rsidR="008251EB" w:rsidRPr="008251EB" w:rsidRDefault="008251EB" w:rsidP="008251EB">
      <w:pPr>
        <w:tabs>
          <w:tab w:val="left" w:pos="284"/>
        </w:tabs>
        <w:spacing w:after="0" w:line="240" w:lineRule="auto"/>
        <w:ind w:firstLine="284"/>
        <w:jc w:val="both"/>
        <w:rPr>
          <w:rFonts w:ascii="Times New Roman" w:eastAsia="Calibri" w:hAnsi="Times New Roman" w:cs="Times New Roman"/>
          <w:sz w:val="12"/>
          <w:szCs w:val="12"/>
        </w:rPr>
      </w:pPr>
      <w:r w:rsidRPr="008251EB">
        <w:rPr>
          <w:rFonts w:ascii="Times New Roman" w:eastAsia="Calibri" w:hAnsi="Times New Roman" w:cs="Times New Roman"/>
          <w:sz w:val="12"/>
          <w:szCs w:val="12"/>
        </w:rPr>
        <w:t>7.2. Мнения, содержащие отрицательную оценку по вопросу публичных слушаний, высказано в - 0.</w:t>
      </w:r>
    </w:p>
    <w:p w:rsidR="008251EB" w:rsidRPr="008251EB" w:rsidRDefault="008251EB" w:rsidP="008251EB">
      <w:pPr>
        <w:tabs>
          <w:tab w:val="left" w:pos="284"/>
        </w:tabs>
        <w:spacing w:after="0" w:line="240" w:lineRule="auto"/>
        <w:ind w:firstLine="284"/>
        <w:jc w:val="both"/>
        <w:rPr>
          <w:rFonts w:ascii="Times New Roman" w:eastAsia="Calibri" w:hAnsi="Times New Roman" w:cs="Times New Roman"/>
          <w:sz w:val="12"/>
          <w:szCs w:val="12"/>
        </w:rPr>
      </w:pPr>
      <w:r w:rsidRPr="008251EB">
        <w:rPr>
          <w:rFonts w:ascii="Times New Roman" w:eastAsia="Calibri" w:hAnsi="Times New Roman" w:cs="Times New Roman"/>
          <w:sz w:val="12"/>
          <w:szCs w:val="12"/>
        </w:rPr>
        <w:t>7.3. Замечания и предложения по вопросам публичных слушаний поступали в количестве  - 0.</w:t>
      </w:r>
    </w:p>
    <w:p w:rsidR="008251EB" w:rsidRPr="008251EB" w:rsidRDefault="008251EB" w:rsidP="008251EB">
      <w:pPr>
        <w:tabs>
          <w:tab w:val="left" w:pos="284"/>
        </w:tabs>
        <w:spacing w:after="0" w:line="240" w:lineRule="auto"/>
        <w:ind w:firstLine="284"/>
        <w:jc w:val="both"/>
        <w:rPr>
          <w:rFonts w:ascii="Times New Roman" w:eastAsia="Calibri" w:hAnsi="Times New Roman" w:cs="Times New Roman"/>
          <w:sz w:val="12"/>
          <w:szCs w:val="12"/>
        </w:rPr>
      </w:pPr>
      <w:r w:rsidRPr="008251EB">
        <w:rPr>
          <w:rFonts w:ascii="Times New Roman" w:eastAsia="Calibri" w:hAnsi="Times New Roman" w:cs="Times New Roman"/>
          <w:sz w:val="12"/>
          <w:szCs w:val="12"/>
        </w:rPr>
        <w:t xml:space="preserve">8. По результатам рассмотрения мнений, замечаний и предложений участников публичных слушаний </w:t>
      </w:r>
      <w:proofErr w:type="spellStart"/>
      <w:r w:rsidRPr="008251EB">
        <w:rPr>
          <w:rFonts w:ascii="Times New Roman" w:eastAsia="Calibri" w:hAnsi="Times New Roman" w:cs="Times New Roman"/>
          <w:sz w:val="12"/>
          <w:szCs w:val="12"/>
        </w:rPr>
        <w:t>рекумендуется</w:t>
      </w:r>
      <w:proofErr w:type="spellEnd"/>
      <w:r w:rsidRPr="008251EB">
        <w:rPr>
          <w:rFonts w:ascii="Times New Roman" w:eastAsia="Calibri" w:hAnsi="Times New Roman" w:cs="Times New Roman"/>
          <w:sz w:val="12"/>
          <w:szCs w:val="12"/>
        </w:rPr>
        <w:t>:</w:t>
      </w:r>
    </w:p>
    <w:p w:rsidR="008251EB" w:rsidRPr="008251EB" w:rsidRDefault="008251EB" w:rsidP="008251EB">
      <w:pPr>
        <w:tabs>
          <w:tab w:val="left" w:pos="284"/>
        </w:tabs>
        <w:spacing w:after="0" w:line="240" w:lineRule="auto"/>
        <w:ind w:firstLine="284"/>
        <w:jc w:val="both"/>
        <w:rPr>
          <w:rFonts w:ascii="Times New Roman" w:eastAsia="Calibri" w:hAnsi="Times New Roman" w:cs="Times New Roman"/>
          <w:sz w:val="12"/>
          <w:szCs w:val="12"/>
        </w:rPr>
      </w:pPr>
      <w:r w:rsidRPr="008251EB">
        <w:rPr>
          <w:rFonts w:ascii="Times New Roman" w:eastAsia="Calibri" w:hAnsi="Times New Roman" w:cs="Times New Roman"/>
          <w:sz w:val="12"/>
          <w:szCs w:val="12"/>
        </w:rPr>
        <w:t>Принять проект Решения Собрания Представителей городского поселения Суходол муниципального района Сергиевский Самарской области «О бюджете городского поселения Суходол муниципального района Сергиевский Самарской области на 2019 год и на плановый период 2020 и 2021 годов» в редакции, вынесенной на публичн</w:t>
      </w:r>
      <w:r>
        <w:rPr>
          <w:rFonts w:ascii="Times New Roman" w:eastAsia="Calibri" w:hAnsi="Times New Roman" w:cs="Times New Roman"/>
          <w:sz w:val="12"/>
          <w:szCs w:val="12"/>
        </w:rPr>
        <w:t>ые слушания.</w:t>
      </w:r>
    </w:p>
    <w:p w:rsidR="008251EB" w:rsidRPr="008251EB" w:rsidRDefault="008251EB" w:rsidP="008251EB">
      <w:pPr>
        <w:tabs>
          <w:tab w:val="left" w:pos="284"/>
        </w:tabs>
        <w:spacing w:after="0" w:line="240" w:lineRule="auto"/>
        <w:jc w:val="right"/>
        <w:rPr>
          <w:rFonts w:ascii="Times New Roman" w:eastAsia="Calibri" w:hAnsi="Times New Roman" w:cs="Times New Roman"/>
          <w:sz w:val="12"/>
          <w:szCs w:val="12"/>
        </w:rPr>
      </w:pPr>
      <w:r w:rsidRPr="008251EB">
        <w:rPr>
          <w:rFonts w:ascii="Times New Roman" w:eastAsia="Calibri" w:hAnsi="Times New Roman" w:cs="Times New Roman"/>
          <w:sz w:val="12"/>
          <w:szCs w:val="12"/>
        </w:rPr>
        <w:t>Глава городского поселения Суходол</w:t>
      </w:r>
    </w:p>
    <w:p w:rsidR="008251EB" w:rsidRDefault="008251EB" w:rsidP="008251EB">
      <w:pPr>
        <w:tabs>
          <w:tab w:val="left" w:pos="284"/>
        </w:tabs>
        <w:spacing w:after="0" w:line="240" w:lineRule="auto"/>
        <w:jc w:val="right"/>
        <w:rPr>
          <w:rFonts w:ascii="Times New Roman" w:eastAsia="Calibri" w:hAnsi="Times New Roman" w:cs="Times New Roman"/>
          <w:sz w:val="12"/>
          <w:szCs w:val="12"/>
        </w:rPr>
      </w:pPr>
      <w:r w:rsidRPr="008251EB">
        <w:rPr>
          <w:rFonts w:ascii="Times New Roman" w:eastAsia="Calibri" w:hAnsi="Times New Roman" w:cs="Times New Roman"/>
          <w:sz w:val="12"/>
          <w:szCs w:val="12"/>
        </w:rPr>
        <w:t xml:space="preserve">муниципального района </w:t>
      </w:r>
      <w:r>
        <w:rPr>
          <w:rFonts w:ascii="Times New Roman" w:eastAsia="Calibri" w:hAnsi="Times New Roman" w:cs="Times New Roman"/>
          <w:sz w:val="12"/>
          <w:szCs w:val="12"/>
        </w:rPr>
        <w:t>Сергиевский</w:t>
      </w:r>
    </w:p>
    <w:p w:rsidR="008251EB" w:rsidRDefault="008251EB" w:rsidP="00875A55">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В.В. Сапрыкин</w:t>
      </w:r>
    </w:p>
    <w:p w:rsidR="008251EB" w:rsidRPr="008251EB" w:rsidRDefault="008251EB" w:rsidP="008251EB">
      <w:pPr>
        <w:tabs>
          <w:tab w:val="left" w:pos="284"/>
        </w:tabs>
        <w:spacing w:after="0" w:line="240" w:lineRule="auto"/>
        <w:ind w:firstLine="284"/>
        <w:jc w:val="center"/>
        <w:rPr>
          <w:rFonts w:ascii="Times New Roman" w:eastAsia="Calibri" w:hAnsi="Times New Roman" w:cs="Times New Roman"/>
          <w:b/>
          <w:sz w:val="12"/>
          <w:szCs w:val="12"/>
        </w:rPr>
      </w:pPr>
      <w:r w:rsidRPr="008251EB">
        <w:rPr>
          <w:rFonts w:ascii="Times New Roman" w:eastAsia="Calibri" w:hAnsi="Times New Roman" w:cs="Times New Roman"/>
          <w:b/>
          <w:sz w:val="12"/>
          <w:szCs w:val="12"/>
        </w:rPr>
        <w:t>Заключение о результатах публичных слушаний</w:t>
      </w:r>
      <w:r>
        <w:rPr>
          <w:rFonts w:ascii="Times New Roman" w:eastAsia="Calibri" w:hAnsi="Times New Roman" w:cs="Times New Roman"/>
          <w:b/>
          <w:sz w:val="12"/>
          <w:szCs w:val="12"/>
        </w:rPr>
        <w:t xml:space="preserve"> </w:t>
      </w:r>
      <w:r w:rsidRPr="008251EB">
        <w:rPr>
          <w:rFonts w:ascii="Times New Roman" w:eastAsia="Calibri" w:hAnsi="Times New Roman" w:cs="Times New Roman"/>
          <w:b/>
          <w:sz w:val="12"/>
          <w:szCs w:val="12"/>
        </w:rPr>
        <w:t>в сельском поселении Черновка</w:t>
      </w:r>
    </w:p>
    <w:p w:rsidR="008251EB" w:rsidRDefault="008251EB" w:rsidP="008251EB">
      <w:pPr>
        <w:tabs>
          <w:tab w:val="left" w:pos="284"/>
        </w:tabs>
        <w:spacing w:after="0" w:line="240" w:lineRule="auto"/>
        <w:ind w:firstLine="284"/>
        <w:jc w:val="center"/>
        <w:rPr>
          <w:rFonts w:ascii="Times New Roman" w:eastAsia="Calibri" w:hAnsi="Times New Roman" w:cs="Times New Roman"/>
          <w:b/>
          <w:sz w:val="12"/>
          <w:szCs w:val="12"/>
        </w:rPr>
      </w:pPr>
      <w:r w:rsidRPr="008251EB">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 xml:space="preserve">а Сергиевский Самарской области </w:t>
      </w:r>
      <w:r w:rsidRPr="008251EB">
        <w:rPr>
          <w:rFonts w:ascii="Times New Roman" w:eastAsia="Calibri" w:hAnsi="Times New Roman" w:cs="Times New Roman"/>
          <w:b/>
          <w:sz w:val="12"/>
          <w:szCs w:val="12"/>
        </w:rPr>
        <w:t xml:space="preserve">по вопросу о проекте Решения собрания представителей </w:t>
      </w:r>
    </w:p>
    <w:p w:rsidR="008251EB" w:rsidRPr="008251EB" w:rsidRDefault="008251EB" w:rsidP="008251EB">
      <w:pPr>
        <w:tabs>
          <w:tab w:val="left" w:pos="284"/>
        </w:tabs>
        <w:spacing w:after="0" w:line="240" w:lineRule="auto"/>
        <w:ind w:firstLine="284"/>
        <w:jc w:val="center"/>
        <w:rPr>
          <w:rFonts w:ascii="Times New Roman" w:eastAsia="Calibri" w:hAnsi="Times New Roman" w:cs="Times New Roman"/>
          <w:b/>
          <w:sz w:val="12"/>
          <w:szCs w:val="12"/>
        </w:rPr>
      </w:pPr>
      <w:r w:rsidRPr="008251EB">
        <w:rPr>
          <w:rFonts w:ascii="Times New Roman" w:eastAsia="Calibri" w:hAnsi="Times New Roman" w:cs="Times New Roman"/>
          <w:b/>
          <w:sz w:val="12"/>
          <w:szCs w:val="12"/>
        </w:rPr>
        <w:t>сельского поселения Черновка муниципального района Сергиевский Самарской области «О бюджете сельского поселения Черновка  муниципального района Сергиевский Самарской области на 2019 год и на плановый период 2020 и 2021 годов».</w:t>
      </w:r>
    </w:p>
    <w:p w:rsidR="008251EB" w:rsidRPr="008251EB" w:rsidRDefault="008251EB" w:rsidP="008251EB">
      <w:pPr>
        <w:tabs>
          <w:tab w:val="left" w:pos="284"/>
        </w:tabs>
        <w:spacing w:after="0" w:line="240" w:lineRule="auto"/>
        <w:ind w:firstLine="284"/>
        <w:jc w:val="center"/>
        <w:rPr>
          <w:rFonts w:ascii="Times New Roman" w:eastAsia="Calibri" w:hAnsi="Times New Roman" w:cs="Times New Roman"/>
          <w:b/>
          <w:sz w:val="12"/>
          <w:szCs w:val="12"/>
        </w:rPr>
      </w:pPr>
      <w:r w:rsidRPr="008251EB">
        <w:rPr>
          <w:rFonts w:ascii="Times New Roman" w:eastAsia="Calibri" w:hAnsi="Times New Roman" w:cs="Times New Roman"/>
          <w:b/>
          <w:sz w:val="12"/>
          <w:szCs w:val="12"/>
        </w:rPr>
        <w:t>от "06" декабря 2018 г.</w:t>
      </w:r>
    </w:p>
    <w:p w:rsidR="008251EB" w:rsidRPr="008251EB" w:rsidRDefault="008251EB" w:rsidP="008251EB">
      <w:pPr>
        <w:tabs>
          <w:tab w:val="left" w:pos="284"/>
        </w:tabs>
        <w:spacing w:after="0" w:line="240" w:lineRule="auto"/>
        <w:ind w:firstLine="284"/>
        <w:jc w:val="both"/>
        <w:rPr>
          <w:rFonts w:ascii="Times New Roman" w:eastAsia="Calibri" w:hAnsi="Times New Roman" w:cs="Times New Roman"/>
          <w:sz w:val="12"/>
          <w:szCs w:val="12"/>
        </w:rPr>
      </w:pPr>
    </w:p>
    <w:p w:rsidR="008251EB" w:rsidRPr="008251EB" w:rsidRDefault="008251EB" w:rsidP="008251EB">
      <w:pPr>
        <w:tabs>
          <w:tab w:val="left" w:pos="284"/>
        </w:tabs>
        <w:spacing w:after="0" w:line="240" w:lineRule="auto"/>
        <w:ind w:firstLine="284"/>
        <w:jc w:val="both"/>
        <w:rPr>
          <w:rFonts w:ascii="Times New Roman" w:eastAsia="Calibri" w:hAnsi="Times New Roman" w:cs="Times New Roman"/>
          <w:sz w:val="12"/>
          <w:szCs w:val="12"/>
        </w:rPr>
      </w:pPr>
      <w:r w:rsidRPr="008251EB">
        <w:rPr>
          <w:rFonts w:ascii="Times New Roman" w:eastAsia="Calibri" w:hAnsi="Times New Roman" w:cs="Times New Roman"/>
          <w:sz w:val="12"/>
          <w:szCs w:val="12"/>
        </w:rPr>
        <w:t>1. Дата проведения публичных слушаний – с "22" ноября 2018  года по "06" декабря  2018 года.</w:t>
      </w:r>
    </w:p>
    <w:p w:rsidR="008251EB" w:rsidRPr="008251EB" w:rsidRDefault="008251EB" w:rsidP="008251EB">
      <w:pPr>
        <w:tabs>
          <w:tab w:val="left" w:pos="284"/>
        </w:tabs>
        <w:spacing w:after="0" w:line="240" w:lineRule="auto"/>
        <w:ind w:firstLine="284"/>
        <w:jc w:val="both"/>
        <w:rPr>
          <w:rFonts w:ascii="Times New Roman" w:eastAsia="Calibri" w:hAnsi="Times New Roman" w:cs="Times New Roman"/>
          <w:sz w:val="12"/>
          <w:szCs w:val="12"/>
        </w:rPr>
      </w:pPr>
      <w:r w:rsidRPr="008251EB">
        <w:rPr>
          <w:rFonts w:ascii="Times New Roman" w:eastAsia="Calibri" w:hAnsi="Times New Roman" w:cs="Times New Roman"/>
          <w:sz w:val="12"/>
          <w:szCs w:val="12"/>
        </w:rPr>
        <w:t xml:space="preserve">2. Место проведения публичных слушаний: Самарская область, Сергиевский район, </w:t>
      </w:r>
      <w:proofErr w:type="spellStart"/>
      <w:r w:rsidRPr="008251EB">
        <w:rPr>
          <w:rFonts w:ascii="Times New Roman" w:eastAsia="Calibri" w:hAnsi="Times New Roman" w:cs="Times New Roman"/>
          <w:sz w:val="12"/>
          <w:szCs w:val="12"/>
        </w:rPr>
        <w:t>с</w:t>
      </w:r>
      <w:proofErr w:type="gramStart"/>
      <w:r w:rsidRPr="008251EB">
        <w:rPr>
          <w:rFonts w:ascii="Times New Roman" w:eastAsia="Calibri" w:hAnsi="Times New Roman" w:cs="Times New Roman"/>
          <w:sz w:val="12"/>
          <w:szCs w:val="12"/>
        </w:rPr>
        <w:t>.Ч</w:t>
      </w:r>
      <w:proofErr w:type="gramEnd"/>
      <w:r w:rsidRPr="008251EB">
        <w:rPr>
          <w:rFonts w:ascii="Times New Roman" w:eastAsia="Calibri" w:hAnsi="Times New Roman" w:cs="Times New Roman"/>
          <w:sz w:val="12"/>
          <w:szCs w:val="12"/>
        </w:rPr>
        <w:t>ерновка</w:t>
      </w:r>
      <w:proofErr w:type="spellEnd"/>
      <w:r w:rsidRPr="008251EB">
        <w:rPr>
          <w:rFonts w:ascii="Times New Roman" w:eastAsia="Calibri" w:hAnsi="Times New Roman" w:cs="Times New Roman"/>
          <w:sz w:val="12"/>
          <w:szCs w:val="12"/>
        </w:rPr>
        <w:t xml:space="preserve">, ул. </w:t>
      </w:r>
      <w:proofErr w:type="spellStart"/>
      <w:r w:rsidRPr="008251EB">
        <w:rPr>
          <w:rFonts w:ascii="Times New Roman" w:eastAsia="Calibri" w:hAnsi="Times New Roman" w:cs="Times New Roman"/>
          <w:sz w:val="12"/>
          <w:szCs w:val="12"/>
        </w:rPr>
        <w:t>Новостроевская</w:t>
      </w:r>
      <w:proofErr w:type="spellEnd"/>
      <w:r w:rsidRPr="008251EB">
        <w:rPr>
          <w:rFonts w:ascii="Times New Roman" w:eastAsia="Calibri" w:hAnsi="Times New Roman" w:cs="Times New Roman"/>
          <w:sz w:val="12"/>
          <w:szCs w:val="12"/>
        </w:rPr>
        <w:t>, дом 10.</w:t>
      </w:r>
    </w:p>
    <w:p w:rsidR="008251EB" w:rsidRPr="008251EB" w:rsidRDefault="008251EB" w:rsidP="008251EB">
      <w:pPr>
        <w:tabs>
          <w:tab w:val="left" w:pos="284"/>
        </w:tabs>
        <w:spacing w:after="0" w:line="240" w:lineRule="auto"/>
        <w:ind w:firstLine="284"/>
        <w:jc w:val="both"/>
        <w:rPr>
          <w:rFonts w:ascii="Times New Roman" w:eastAsia="Calibri" w:hAnsi="Times New Roman" w:cs="Times New Roman"/>
          <w:sz w:val="12"/>
          <w:szCs w:val="12"/>
        </w:rPr>
      </w:pPr>
      <w:r w:rsidRPr="008251EB">
        <w:rPr>
          <w:rFonts w:ascii="Times New Roman" w:eastAsia="Calibri" w:hAnsi="Times New Roman" w:cs="Times New Roman"/>
          <w:sz w:val="12"/>
          <w:szCs w:val="12"/>
        </w:rPr>
        <w:t xml:space="preserve">3. Основание проведения публичных слушаний: </w:t>
      </w:r>
      <w:proofErr w:type="gramStart"/>
      <w:r w:rsidRPr="008251EB">
        <w:rPr>
          <w:rFonts w:ascii="Times New Roman" w:eastAsia="Calibri" w:hAnsi="Times New Roman" w:cs="Times New Roman"/>
          <w:sz w:val="12"/>
          <w:szCs w:val="12"/>
        </w:rPr>
        <w:t>Постановление Главы сельского поселения Черновка муниципального района Сергиевский Самарской области № 7 от 15.11.2018 г. «О публичных слушаниях  по проекту Решения Собрания представителей сельского поселения Черновка муниципального района Сергиевский Самарской области «О бюджете сельского поселения Черновка муниципального района Сергиевский Самарской области на 2019 год и на плановый период 2020 и 2021 годов», опубликованное в газете «Сергиевский вестник» №49(300) от 16.11.2018г</w:t>
      </w:r>
      <w:proofErr w:type="gramEnd"/>
      <w:r w:rsidRPr="008251EB">
        <w:rPr>
          <w:rFonts w:ascii="Times New Roman" w:eastAsia="Calibri" w:hAnsi="Times New Roman" w:cs="Times New Roman"/>
          <w:sz w:val="12"/>
          <w:szCs w:val="12"/>
        </w:rPr>
        <w:t>.</w:t>
      </w:r>
    </w:p>
    <w:p w:rsidR="008251EB" w:rsidRPr="008251EB" w:rsidRDefault="008251EB" w:rsidP="008251EB">
      <w:pPr>
        <w:tabs>
          <w:tab w:val="left" w:pos="284"/>
        </w:tabs>
        <w:spacing w:after="0" w:line="240" w:lineRule="auto"/>
        <w:ind w:firstLine="284"/>
        <w:jc w:val="both"/>
        <w:rPr>
          <w:rFonts w:ascii="Times New Roman" w:eastAsia="Calibri" w:hAnsi="Times New Roman" w:cs="Times New Roman"/>
          <w:sz w:val="12"/>
          <w:szCs w:val="12"/>
        </w:rPr>
      </w:pPr>
      <w:r w:rsidRPr="008251EB">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Черновка муниципального района Сергиевский Самарской области «О бюджете сельского поселения Черновка муниципального района Сергиевский Самарской области на 2019 год и на плановый период 2020 и 2021 годов».</w:t>
      </w:r>
    </w:p>
    <w:p w:rsidR="008251EB" w:rsidRPr="008251EB" w:rsidRDefault="008251EB" w:rsidP="008251EB">
      <w:pPr>
        <w:tabs>
          <w:tab w:val="left" w:pos="284"/>
        </w:tabs>
        <w:spacing w:after="0" w:line="240" w:lineRule="auto"/>
        <w:ind w:firstLine="284"/>
        <w:jc w:val="both"/>
        <w:rPr>
          <w:rFonts w:ascii="Times New Roman" w:eastAsia="Calibri" w:hAnsi="Times New Roman" w:cs="Times New Roman"/>
          <w:sz w:val="12"/>
          <w:szCs w:val="12"/>
        </w:rPr>
      </w:pPr>
      <w:r w:rsidRPr="008251EB">
        <w:rPr>
          <w:rFonts w:ascii="Times New Roman" w:eastAsia="Calibri" w:hAnsi="Times New Roman" w:cs="Times New Roman"/>
          <w:sz w:val="12"/>
          <w:szCs w:val="12"/>
        </w:rPr>
        <w:t xml:space="preserve">5.  "27" ноября 2018 года по адресу: Самарская область, Сергиевский район, </w:t>
      </w:r>
      <w:proofErr w:type="spellStart"/>
      <w:r w:rsidRPr="008251EB">
        <w:rPr>
          <w:rFonts w:ascii="Times New Roman" w:eastAsia="Calibri" w:hAnsi="Times New Roman" w:cs="Times New Roman"/>
          <w:sz w:val="12"/>
          <w:szCs w:val="12"/>
        </w:rPr>
        <w:t>с</w:t>
      </w:r>
      <w:proofErr w:type="gramStart"/>
      <w:r w:rsidRPr="008251EB">
        <w:rPr>
          <w:rFonts w:ascii="Times New Roman" w:eastAsia="Calibri" w:hAnsi="Times New Roman" w:cs="Times New Roman"/>
          <w:sz w:val="12"/>
          <w:szCs w:val="12"/>
        </w:rPr>
        <w:t>.Ч</w:t>
      </w:r>
      <w:proofErr w:type="gramEnd"/>
      <w:r w:rsidRPr="008251EB">
        <w:rPr>
          <w:rFonts w:ascii="Times New Roman" w:eastAsia="Calibri" w:hAnsi="Times New Roman" w:cs="Times New Roman"/>
          <w:sz w:val="12"/>
          <w:szCs w:val="12"/>
        </w:rPr>
        <w:t>ерновка</w:t>
      </w:r>
      <w:proofErr w:type="spellEnd"/>
      <w:r w:rsidRPr="008251EB">
        <w:rPr>
          <w:rFonts w:ascii="Times New Roman" w:eastAsia="Calibri" w:hAnsi="Times New Roman" w:cs="Times New Roman"/>
          <w:sz w:val="12"/>
          <w:szCs w:val="12"/>
        </w:rPr>
        <w:t xml:space="preserve">, ул. </w:t>
      </w:r>
      <w:proofErr w:type="spellStart"/>
      <w:r w:rsidRPr="008251EB">
        <w:rPr>
          <w:rFonts w:ascii="Times New Roman" w:eastAsia="Calibri" w:hAnsi="Times New Roman" w:cs="Times New Roman"/>
          <w:sz w:val="12"/>
          <w:szCs w:val="12"/>
        </w:rPr>
        <w:t>Новостроевская</w:t>
      </w:r>
      <w:proofErr w:type="spellEnd"/>
      <w:r w:rsidRPr="008251EB">
        <w:rPr>
          <w:rFonts w:ascii="Times New Roman" w:eastAsia="Calibri" w:hAnsi="Times New Roman" w:cs="Times New Roman"/>
          <w:sz w:val="12"/>
          <w:szCs w:val="12"/>
        </w:rPr>
        <w:t>, дом 10  проведено мероприятие по информированию жителей поселения по вопросам публичных слушаний, в котором приняли участие 10 (десять) человек.</w:t>
      </w:r>
    </w:p>
    <w:p w:rsidR="008251EB" w:rsidRPr="008251EB" w:rsidRDefault="008251EB" w:rsidP="008251EB">
      <w:pPr>
        <w:tabs>
          <w:tab w:val="left" w:pos="284"/>
        </w:tabs>
        <w:spacing w:after="0" w:line="240" w:lineRule="auto"/>
        <w:ind w:firstLine="284"/>
        <w:jc w:val="both"/>
        <w:rPr>
          <w:rFonts w:ascii="Times New Roman" w:eastAsia="Calibri" w:hAnsi="Times New Roman" w:cs="Times New Roman"/>
          <w:sz w:val="12"/>
          <w:szCs w:val="12"/>
        </w:rPr>
      </w:pPr>
      <w:r w:rsidRPr="008251EB">
        <w:rPr>
          <w:rFonts w:ascii="Times New Roman" w:eastAsia="Calibri" w:hAnsi="Times New Roman" w:cs="Times New Roman"/>
          <w:sz w:val="12"/>
          <w:szCs w:val="12"/>
        </w:rPr>
        <w:t>6. Мнения, предложения и замечания по проекту Решения Собрания представителей сельского поселения Черновка муниципального района Сергиевский Самарская область «О бюджете сельского поселения Черновка муниципального района Сергиевский Самарская область на 2019 год и на плановый период 2020 и 2021 годов» внесли в протокол публичных слушаний 1(один) человек.</w:t>
      </w:r>
    </w:p>
    <w:p w:rsidR="008251EB" w:rsidRPr="008251EB" w:rsidRDefault="008251EB" w:rsidP="008251EB">
      <w:pPr>
        <w:tabs>
          <w:tab w:val="left" w:pos="284"/>
        </w:tabs>
        <w:spacing w:after="0" w:line="240" w:lineRule="auto"/>
        <w:ind w:firstLine="284"/>
        <w:jc w:val="both"/>
        <w:rPr>
          <w:rFonts w:ascii="Times New Roman" w:eastAsia="Calibri" w:hAnsi="Times New Roman" w:cs="Times New Roman"/>
          <w:sz w:val="12"/>
          <w:szCs w:val="12"/>
        </w:rPr>
      </w:pPr>
      <w:r w:rsidRPr="008251EB">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8251EB" w:rsidRPr="008251EB" w:rsidRDefault="008251EB" w:rsidP="008251EB">
      <w:pPr>
        <w:tabs>
          <w:tab w:val="left" w:pos="284"/>
        </w:tabs>
        <w:spacing w:after="0" w:line="240" w:lineRule="auto"/>
        <w:ind w:firstLine="284"/>
        <w:jc w:val="both"/>
        <w:rPr>
          <w:rFonts w:ascii="Times New Roman" w:eastAsia="Calibri" w:hAnsi="Times New Roman" w:cs="Times New Roman"/>
          <w:sz w:val="12"/>
          <w:szCs w:val="12"/>
        </w:rPr>
      </w:pPr>
      <w:r w:rsidRPr="008251EB">
        <w:rPr>
          <w:rFonts w:ascii="Times New Roman" w:eastAsia="Calibri"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w:t>
      </w:r>
      <w:proofErr w:type="gramStart"/>
      <w:r w:rsidRPr="008251EB">
        <w:rPr>
          <w:rFonts w:ascii="Times New Roman" w:eastAsia="Calibri" w:hAnsi="Times New Roman" w:cs="Times New Roman"/>
          <w:sz w:val="12"/>
          <w:szCs w:val="12"/>
        </w:rPr>
        <w:t>Решения Собрания представителей сельского поселения муниципального района</w:t>
      </w:r>
      <w:proofErr w:type="gramEnd"/>
      <w:r w:rsidRPr="008251EB">
        <w:rPr>
          <w:rFonts w:ascii="Times New Roman" w:eastAsia="Calibri" w:hAnsi="Times New Roman" w:cs="Times New Roman"/>
          <w:sz w:val="12"/>
          <w:szCs w:val="12"/>
        </w:rPr>
        <w:t xml:space="preserve"> Сергиевский Самарской области «О бюджете сельского поселения Черновка муниципального района Сергиевский Самарской области на 2019 год и на плановый период 2020 и 2021 годов» высказал 1 (один) человек.</w:t>
      </w:r>
    </w:p>
    <w:p w:rsidR="008251EB" w:rsidRPr="008251EB" w:rsidRDefault="008251EB" w:rsidP="008251EB">
      <w:pPr>
        <w:tabs>
          <w:tab w:val="left" w:pos="284"/>
        </w:tabs>
        <w:spacing w:after="0" w:line="240" w:lineRule="auto"/>
        <w:ind w:firstLine="284"/>
        <w:jc w:val="both"/>
        <w:rPr>
          <w:rFonts w:ascii="Times New Roman" w:eastAsia="Calibri" w:hAnsi="Times New Roman" w:cs="Times New Roman"/>
          <w:sz w:val="12"/>
          <w:szCs w:val="12"/>
        </w:rPr>
      </w:pPr>
      <w:r w:rsidRPr="008251EB">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8251EB" w:rsidRPr="008251EB" w:rsidRDefault="008251EB" w:rsidP="008251EB">
      <w:pPr>
        <w:tabs>
          <w:tab w:val="left" w:pos="284"/>
        </w:tabs>
        <w:spacing w:after="0" w:line="240" w:lineRule="auto"/>
        <w:ind w:firstLine="284"/>
        <w:jc w:val="both"/>
        <w:rPr>
          <w:rFonts w:ascii="Times New Roman" w:eastAsia="Calibri" w:hAnsi="Times New Roman" w:cs="Times New Roman"/>
          <w:sz w:val="12"/>
          <w:szCs w:val="12"/>
        </w:rPr>
      </w:pPr>
      <w:r w:rsidRPr="008251EB">
        <w:rPr>
          <w:rFonts w:ascii="Times New Roman" w:eastAsia="Calibri" w:hAnsi="Times New Roman" w:cs="Times New Roman"/>
          <w:sz w:val="12"/>
          <w:szCs w:val="12"/>
        </w:rPr>
        <w:t>7.3. Замечания и предложения по вопросам публичных слушаний не поступали.</w:t>
      </w:r>
    </w:p>
    <w:p w:rsidR="008251EB" w:rsidRPr="008251EB" w:rsidRDefault="008251EB" w:rsidP="008251EB">
      <w:pPr>
        <w:tabs>
          <w:tab w:val="left" w:pos="284"/>
        </w:tabs>
        <w:spacing w:after="0" w:line="240" w:lineRule="auto"/>
        <w:ind w:firstLine="284"/>
        <w:jc w:val="both"/>
        <w:rPr>
          <w:rFonts w:ascii="Times New Roman" w:eastAsia="Calibri" w:hAnsi="Times New Roman" w:cs="Times New Roman"/>
          <w:sz w:val="12"/>
          <w:szCs w:val="12"/>
        </w:rPr>
      </w:pPr>
      <w:r w:rsidRPr="008251EB">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8251EB" w:rsidRPr="008251EB" w:rsidRDefault="008251EB" w:rsidP="008251EB">
      <w:pPr>
        <w:tabs>
          <w:tab w:val="left" w:pos="284"/>
        </w:tabs>
        <w:spacing w:after="0" w:line="240" w:lineRule="auto"/>
        <w:ind w:firstLine="284"/>
        <w:jc w:val="both"/>
        <w:rPr>
          <w:rFonts w:ascii="Times New Roman" w:eastAsia="Calibri" w:hAnsi="Times New Roman" w:cs="Times New Roman"/>
          <w:sz w:val="12"/>
          <w:szCs w:val="12"/>
        </w:rPr>
      </w:pPr>
      <w:r w:rsidRPr="008251EB">
        <w:rPr>
          <w:rFonts w:ascii="Times New Roman" w:eastAsia="Calibri" w:hAnsi="Times New Roman" w:cs="Times New Roman"/>
          <w:sz w:val="12"/>
          <w:szCs w:val="12"/>
        </w:rPr>
        <w:t>Принять проект Решения Собрания Представителей сельского поселения Черновка муниципального района Сергиевский Самарской области «О бюджете сельского поселения Черновка муниципального района Сергиевский Самарской области на 2019 год и на плановый период 2020 и 2021 годов» в редакции</w:t>
      </w:r>
      <w:proofErr w:type="gramStart"/>
      <w:r w:rsidRPr="008251EB">
        <w:rPr>
          <w:rFonts w:ascii="Times New Roman" w:eastAsia="Calibri" w:hAnsi="Times New Roman" w:cs="Times New Roman"/>
          <w:sz w:val="12"/>
          <w:szCs w:val="12"/>
        </w:rPr>
        <w:t xml:space="preserve"> ,</w:t>
      </w:r>
      <w:proofErr w:type="gramEnd"/>
      <w:r w:rsidRPr="008251EB">
        <w:rPr>
          <w:rFonts w:ascii="Times New Roman" w:eastAsia="Calibri" w:hAnsi="Times New Roman" w:cs="Times New Roman"/>
          <w:sz w:val="12"/>
          <w:szCs w:val="12"/>
        </w:rPr>
        <w:t xml:space="preserve"> вы</w:t>
      </w:r>
      <w:r>
        <w:rPr>
          <w:rFonts w:ascii="Times New Roman" w:eastAsia="Calibri" w:hAnsi="Times New Roman" w:cs="Times New Roman"/>
          <w:sz w:val="12"/>
          <w:szCs w:val="12"/>
        </w:rPr>
        <w:t>несенной на публичные слушания.</w:t>
      </w:r>
    </w:p>
    <w:p w:rsidR="008251EB" w:rsidRPr="008251EB" w:rsidRDefault="008251EB" w:rsidP="008251EB">
      <w:pPr>
        <w:tabs>
          <w:tab w:val="left" w:pos="284"/>
        </w:tabs>
        <w:spacing w:after="0" w:line="240" w:lineRule="auto"/>
        <w:jc w:val="right"/>
        <w:rPr>
          <w:rFonts w:ascii="Times New Roman" w:eastAsia="Calibri" w:hAnsi="Times New Roman" w:cs="Times New Roman"/>
          <w:sz w:val="12"/>
          <w:szCs w:val="12"/>
        </w:rPr>
      </w:pPr>
      <w:r w:rsidRPr="008251EB">
        <w:rPr>
          <w:rFonts w:ascii="Times New Roman" w:eastAsia="Calibri" w:hAnsi="Times New Roman" w:cs="Times New Roman"/>
          <w:sz w:val="12"/>
          <w:szCs w:val="12"/>
        </w:rPr>
        <w:t>Глава сельского поселения Черновка</w:t>
      </w:r>
    </w:p>
    <w:p w:rsidR="008251EB" w:rsidRDefault="008251EB" w:rsidP="008251EB">
      <w:pPr>
        <w:tabs>
          <w:tab w:val="left" w:pos="284"/>
        </w:tabs>
        <w:spacing w:after="0" w:line="240" w:lineRule="auto"/>
        <w:jc w:val="right"/>
        <w:rPr>
          <w:rFonts w:ascii="Times New Roman" w:eastAsia="Calibri" w:hAnsi="Times New Roman" w:cs="Times New Roman"/>
          <w:sz w:val="12"/>
          <w:szCs w:val="12"/>
        </w:rPr>
      </w:pPr>
      <w:r w:rsidRPr="008251EB">
        <w:rPr>
          <w:rFonts w:ascii="Times New Roman" w:eastAsia="Calibri" w:hAnsi="Times New Roman" w:cs="Times New Roman"/>
          <w:sz w:val="12"/>
          <w:szCs w:val="12"/>
        </w:rPr>
        <w:t>муниципального рай</w:t>
      </w:r>
      <w:r>
        <w:rPr>
          <w:rFonts w:ascii="Times New Roman" w:eastAsia="Calibri" w:hAnsi="Times New Roman" w:cs="Times New Roman"/>
          <w:sz w:val="12"/>
          <w:szCs w:val="12"/>
        </w:rPr>
        <w:t>она Сергиевский</w:t>
      </w:r>
    </w:p>
    <w:p w:rsidR="008251EB" w:rsidRDefault="008251EB" w:rsidP="00875A55">
      <w:pPr>
        <w:tabs>
          <w:tab w:val="left" w:pos="284"/>
        </w:tabs>
        <w:spacing w:after="0" w:line="240" w:lineRule="auto"/>
        <w:jc w:val="right"/>
        <w:rPr>
          <w:rFonts w:ascii="Times New Roman" w:eastAsia="Calibri" w:hAnsi="Times New Roman" w:cs="Times New Roman"/>
          <w:sz w:val="12"/>
          <w:szCs w:val="12"/>
        </w:rPr>
      </w:pPr>
      <w:r w:rsidRPr="008251EB">
        <w:rPr>
          <w:rFonts w:ascii="Times New Roman" w:eastAsia="Calibri" w:hAnsi="Times New Roman" w:cs="Times New Roman"/>
          <w:sz w:val="12"/>
          <w:szCs w:val="12"/>
        </w:rPr>
        <w:t>А.В. Беляев</w:t>
      </w:r>
    </w:p>
    <w:p w:rsidR="008251EB" w:rsidRPr="008251EB" w:rsidRDefault="008251EB" w:rsidP="008251EB">
      <w:pPr>
        <w:tabs>
          <w:tab w:val="left" w:pos="284"/>
        </w:tabs>
        <w:spacing w:after="0" w:line="240" w:lineRule="auto"/>
        <w:ind w:firstLine="284"/>
        <w:jc w:val="center"/>
        <w:rPr>
          <w:rFonts w:ascii="Times New Roman" w:eastAsia="Calibri" w:hAnsi="Times New Roman" w:cs="Times New Roman"/>
          <w:b/>
          <w:sz w:val="12"/>
          <w:szCs w:val="12"/>
        </w:rPr>
      </w:pPr>
      <w:r w:rsidRPr="008251EB">
        <w:rPr>
          <w:rFonts w:ascii="Times New Roman" w:eastAsia="Calibri" w:hAnsi="Times New Roman" w:cs="Times New Roman"/>
          <w:b/>
          <w:sz w:val="12"/>
          <w:szCs w:val="12"/>
        </w:rPr>
        <w:t>Заключение о результатах публичных слушаний в сельском поселении Антоновка</w:t>
      </w:r>
    </w:p>
    <w:p w:rsidR="008251EB" w:rsidRPr="008251EB" w:rsidRDefault="008251EB" w:rsidP="008251EB">
      <w:pPr>
        <w:tabs>
          <w:tab w:val="left" w:pos="284"/>
        </w:tabs>
        <w:spacing w:after="0" w:line="240" w:lineRule="auto"/>
        <w:ind w:firstLine="284"/>
        <w:jc w:val="center"/>
        <w:rPr>
          <w:rFonts w:ascii="Times New Roman" w:eastAsia="Calibri" w:hAnsi="Times New Roman" w:cs="Times New Roman"/>
          <w:b/>
          <w:sz w:val="12"/>
          <w:szCs w:val="12"/>
        </w:rPr>
      </w:pPr>
      <w:r w:rsidRPr="008251EB">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 xml:space="preserve">а Сергиевский Самарской области </w:t>
      </w:r>
      <w:r w:rsidRPr="008251EB">
        <w:rPr>
          <w:rFonts w:ascii="Times New Roman" w:eastAsia="Calibri" w:hAnsi="Times New Roman" w:cs="Times New Roman"/>
          <w:b/>
          <w:sz w:val="12"/>
          <w:szCs w:val="12"/>
        </w:rPr>
        <w:t>по вопросу о проекте Решения собрания представителей сельского поселения Антоновка муниципального района Сергиевский Самарской области «О бюджете сельского поселения Антоновка  муниципального района Сергиевский Самарской области на 2019 год и на плановый период 2020 и 2021 годов».</w:t>
      </w:r>
    </w:p>
    <w:p w:rsidR="008251EB" w:rsidRPr="008251EB" w:rsidRDefault="008251EB" w:rsidP="008251EB">
      <w:pPr>
        <w:tabs>
          <w:tab w:val="left" w:pos="284"/>
        </w:tabs>
        <w:spacing w:after="0" w:line="240" w:lineRule="auto"/>
        <w:ind w:firstLine="284"/>
        <w:jc w:val="center"/>
        <w:rPr>
          <w:rFonts w:ascii="Times New Roman" w:eastAsia="Calibri" w:hAnsi="Times New Roman" w:cs="Times New Roman"/>
          <w:b/>
          <w:sz w:val="12"/>
          <w:szCs w:val="12"/>
        </w:rPr>
      </w:pPr>
      <w:r w:rsidRPr="008251EB">
        <w:rPr>
          <w:rFonts w:ascii="Times New Roman" w:eastAsia="Calibri" w:hAnsi="Times New Roman" w:cs="Times New Roman"/>
          <w:b/>
          <w:sz w:val="12"/>
          <w:szCs w:val="12"/>
        </w:rPr>
        <w:t>от "6" декабря 2018 г.</w:t>
      </w:r>
    </w:p>
    <w:p w:rsidR="008251EB" w:rsidRPr="008251EB" w:rsidRDefault="008251EB" w:rsidP="008251EB">
      <w:pPr>
        <w:tabs>
          <w:tab w:val="left" w:pos="284"/>
        </w:tabs>
        <w:spacing w:after="0" w:line="240" w:lineRule="auto"/>
        <w:ind w:firstLine="284"/>
        <w:jc w:val="both"/>
        <w:rPr>
          <w:rFonts w:ascii="Times New Roman" w:eastAsia="Calibri" w:hAnsi="Times New Roman" w:cs="Times New Roman"/>
          <w:sz w:val="12"/>
          <w:szCs w:val="12"/>
        </w:rPr>
      </w:pPr>
    </w:p>
    <w:p w:rsidR="008251EB" w:rsidRPr="008251EB" w:rsidRDefault="008251EB" w:rsidP="008251EB">
      <w:pPr>
        <w:tabs>
          <w:tab w:val="left" w:pos="284"/>
        </w:tabs>
        <w:spacing w:after="0" w:line="240" w:lineRule="auto"/>
        <w:ind w:firstLine="284"/>
        <w:jc w:val="both"/>
        <w:rPr>
          <w:rFonts w:ascii="Times New Roman" w:eastAsia="Calibri" w:hAnsi="Times New Roman" w:cs="Times New Roman"/>
          <w:sz w:val="12"/>
          <w:szCs w:val="12"/>
        </w:rPr>
      </w:pPr>
      <w:r w:rsidRPr="008251EB">
        <w:rPr>
          <w:rFonts w:ascii="Times New Roman" w:eastAsia="Calibri" w:hAnsi="Times New Roman" w:cs="Times New Roman"/>
          <w:sz w:val="12"/>
          <w:szCs w:val="12"/>
        </w:rPr>
        <w:t>1. Дата проведения публичных слушаний – с "22" ноября 2018  года по "06" декабря  2018 года.</w:t>
      </w:r>
    </w:p>
    <w:p w:rsidR="008251EB" w:rsidRPr="008251EB" w:rsidRDefault="008251EB" w:rsidP="008251EB">
      <w:pPr>
        <w:tabs>
          <w:tab w:val="left" w:pos="284"/>
        </w:tabs>
        <w:spacing w:after="0" w:line="240" w:lineRule="auto"/>
        <w:ind w:firstLine="284"/>
        <w:jc w:val="both"/>
        <w:rPr>
          <w:rFonts w:ascii="Times New Roman" w:eastAsia="Calibri" w:hAnsi="Times New Roman" w:cs="Times New Roman"/>
          <w:sz w:val="12"/>
          <w:szCs w:val="12"/>
        </w:rPr>
      </w:pPr>
      <w:r w:rsidRPr="008251EB">
        <w:rPr>
          <w:rFonts w:ascii="Times New Roman" w:eastAsia="Calibri" w:hAnsi="Times New Roman" w:cs="Times New Roman"/>
          <w:sz w:val="12"/>
          <w:szCs w:val="12"/>
        </w:rPr>
        <w:t>2. Место проведения публичных слушаний: Самарская область, Сергиевский район,  с. п.  Антоновка, ул. Мичурина, 31а.</w:t>
      </w:r>
    </w:p>
    <w:p w:rsidR="008251EB" w:rsidRPr="008251EB" w:rsidRDefault="008251EB" w:rsidP="008251EB">
      <w:pPr>
        <w:tabs>
          <w:tab w:val="left" w:pos="284"/>
        </w:tabs>
        <w:spacing w:after="0" w:line="240" w:lineRule="auto"/>
        <w:ind w:firstLine="284"/>
        <w:jc w:val="both"/>
        <w:rPr>
          <w:rFonts w:ascii="Times New Roman" w:eastAsia="Calibri" w:hAnsi="Times New Roman" w:cs="Times New Roman"/>
          <w:sz w:val="12"/>
          <w:szCs w:val="12"/>
        </w:rPr>
      </w:pPr>
      <w:r w:rsidRPr="008251EB">
        <w:rPr>
          <w:rFonts w:ascii="Times New Roman" w:eastAsia="Calibri" w:hAnsi="Times New Roman" w:cs="Times New Roman"/>
          <w:sz w:val="12"/>
          <w:szCs w:val="12"/>
        </w:rPr>
        <w:t xml:space="preserve">3. Основание проведения публичных слушаний: </w:t>
      </w:r>
      <w:proofErr w:type="gramStart"/>
      <w:r w:rsidRPr="008251EB">
        <w:rPr>
          <w:rFonts w:ascii="Times New Roman" w:eastAsia="Calibri" w:hAnsi="Times New Roman" w:cs="Times New Roman"/>
          <w:sz w:val="12"/>
          <w:szCs w:val="12"/>
        </w:rPr>
        <w:t>Постановление Главы сельского поселения Антоновка муниципального района Сергиевский Самарской области № 4 от 15.11.2018 г. «О публичных слушаниях  по проекту Решения Собрания представителей сельского поселения Антоновка муниципального района Сергиевский Самарской области «О бюджете сельского поселения Антоновка муниципального района Сергиевский Самарской области на 2019 год и на плановый период 2020 и 2021 годов», опубликованное в газете «Сергиевский вестник» №49(300) от 16.11.2018г</w:t>
      </w:r>
      <w:proofErr w:type="gramEnd"/>
      <w:r w:rsidRPr="008251EB">
        <w:rPr>
          <w:rFonts w:ascii="Times New Roman" w:eastAsia="Calibri" w:hAnsi="Times New Roman" w:cs="Times New Roman"/>
          <w:sz w:val="12"/>
          <w:szCs w:val="12"/>
        </w:rPr>
        <w:t>.</w:t>
      </w:r>
    </w:p>
    <w:p w:rsidR="008251EB" w:rsidRPr="008251EB" w:rsidRDefault="008251EB" w:rsidP="008251EB">
      <w:pPr>
        <w:tabs>
          <w:tab w:val="left" w:pos="284"/>
        </w:tabs>
        <w:spacing w:after="0" w:line="240" w:lineRule="auto"/>
        <w:ind w:firstLine="284"/>
        <w:jc w:val="both"/>
        <w:rPr>
          <w:rFonts w:ascii="Times New Roman" w:eastAsia="Calibri" w:hAnsi="Times New Roman" w:cs="Times New Roman"/>
          <w:sz w:val="12"/>
          <w:szCs w:val="12"/>
        </w:rPr>
      </w:pPr>
      <w:r w:rsidRPr="008251EB">
        <w:rPr>
          <w:rFonts w:ascii="Times New Roman" w:eastAsia="Calibri" w:hAnsi="Times New Roman" w:cs="Times New Roman"/>
          <w:sz w:val="12"/>
          <w:szCs w:val="12"/>
        </w:rPr>
        <w:lastRenderedPageBreak/>
        <w:t>4. Вопрос, вынесенный на публичные слушания: проект Решения Собрания представителей сельского поселения Антоновка муниципального района Сергиевский Самарской области «О бюджете сельского поселения Антоновка муниципального района Сергиевский Самарской области на 2019 год и на плановый период 2020 и 2021 годов».</w:t>
      </w:r>
    </w:p>
    <w:p w:rsidR="008251EB" w:rsidRPr="008251EB" w:rsidRDefault="008251EB" w:rsidP="008251EB">
      <w:pPr>
        <w:tabs>
          <w:tab w:val="left" w:pos="284"/>
        </w:tabs>
        <w:spacing w:after="0" w:line="240" w:lineRule="auto"/>
        <w:ind w:firstLine="284"/>
        <w:jc w:val="both"/>
        <w:rPr>
          <w:rFonts w:ascii="Times New Roman" w:eastAsia="Calibri" w:hAnsi="Times New Roman" w:cs="Times New Roman"/>
          <w:sz w:val="12"/>
          <w:szCs w:val="12"/>
        </w:rPr>
      </w:pPr>
      <w:r w:rsidRPr="008251EB">
        <w:rPr>
          <w:rFonts w:ascii="Times New Roman" w:eastAsia="Calibri" w:hAnsi="Times New Roman" w:cs="Times New Roman"/>
          <w:sz w:val="12"/>
          <w:szCs w:val="12"/>
        </w:rPr>
        <w:t>5.  "27" ноября 2018 года по адресу: Самарская область, Сергиевский район  с. п. Антоновка  проведено мероприятие по информированию жителей поселения по вопросам публичных слушаний, в котором приняли участие10 (десять) человек.</w:t>
      </w:r>
    </w:p>
    <w:p w:rsidR="008251EB" w:rsidRPr="008251EB" w:rsidRDefault="008251EB" w:rsidP="008251EB">
      <w:pPr>
        <w:tabs>
          <w:tab w:val="left" w:pos="284"/>
        </w:tabs>
        <w:spacing w:after="0" w:line="240" w:lineRule="auto"/>
        <w:ind w:firstLine="284"/>
        <w:jc w:val="both"/>
        <w:rPr>
          <w:rFonts w:ascii="Times New Roman" w:eastAsia="Calibri" w:hAnsi="Times New Roman" w:cs="Times New Roman"/>
          <w:sz w:val="12"/>
          <w:szCs w:val="12"/>
        </w:rPr>
      </w:pPr>
      <w:r w:rsidRPr="008251EB">
        <w:rPr>
          <w:rFonts w:ascii="Times New Roman" w:eastAsia="Calibri" w:hAnsi="Times New Roman" w:cs="Times New Roman"/>
          <w:sz w:val="12"/>
          <w:szCs w:val="12"/>
        </w:rPr>
        <w:t>6. Мнения, предложения и замечания по проекту Решения Собрания представителей сельского поселения Антоновка муниципального района Сергиевский Самарская область «О бюджете сельского поселения Антоновка муниципального района Сергиевский Самарская область на 2019 год и на плановый период 2020 и 2021 годов» внесли в протокол публичных слушаний 2 (два) человека.</w:t>
      </w:r>
    </w:p>
    <w:p w:rsidR="008251EB" w:rsidRPr="008251EB" w:rsidRDefault="008251EB" w:rsidP="008251EB">
      <w:pPr>
        <w:tabs>
          <w:tab w:val="left" w:pos="284"/>
        </w:tabs>
        <w:spacing w:after="0" w:line="240" w:lineRule="auto"/>
        <w:ind w:firstLine="284"/>
        <w:jc w:val="both"/>
        <w:rPr>
          <w:rFonts w:ascii="Times New Roman" w:eastAsia="Calibri" w:hAnsi="Times New Roman" w:cs="Times New Roman"/>
          <w:sz w:val="12"/>
          <w:szCs w:val="12"/>
        </w:rPr>
      </w:pPr>
      <w:r w:rsidRPr="008251EB">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8251EB" w:rsidRPr="008251EB" w:rsidRDefault="008251EB" w:rsidP="008251EB">
      <w:pPr>
        <w:tabs>
          <w:tab w:val="left" w:pos="284"/>
        </w:tabs>
        <w:spacing w:after="0" w:line="240" w:lineRule="auto"/>
        <w:ind w:firstLine="284"/>
        <w:jc w:val="both"/>
        <w:rPr>
          <w:rFonts w:ascii="Times New Roman" w:eastAsia="Calibri" w:hAnsi="Times New Roman" w:cs="Times New Roman"/>
          <w:sz w:val="12"/>
          <w:szCs w:val="12"/>
        </w:rPr>
      </w:pPr>
      <w:r w:rsidRPr="008251EB">
        <w:rPr>
          <w:rFonts w:ascii="Times New Roman" w:eastAsia="Calibri" w:hAnsi="Times New Roman" w:cs="Times New Roman"/>
          <w:sz w:val="12"/>
          <w:szCs w:val="12"/>
        </w:rPr>
        <w:t xml:space="preserve">7.1. </w:t>
      </w:r>
      <w:proofErr w:type="gramStart"/>
      <w:r w:rsidRPr="008251EB">
        <w:rPr>
          <w:rFonts w:ascii="Times New Roman" w:eastAsia="Calibri" w:hAnsi="Times New Roman" w:cs="Times New Roman"/>
          <w:sz w:val="12"/>
          <w:szCs w:val="12"/>
        </w:rPr>
        <w:t>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Антоновка муниципального района Сергиевский Самарской области «О бюджете сельского поселения Антоновка  муниципального района Сергиевский Самарской области на 2019 год и на плановый период 2020 и 2021 годов» высказали 2 (два) человека.</w:t>
      </w:r>
      <w:proofErr w:type="gramEnd"/>
    </w:p>
    <w:p w:rsidR="008251EB" w:rsidRPr="008251EB" w:rsidRDefault="008251EB" w:rsidP="008251EB">
      <w:pPr>
        <w:tabs>
          <w:tab w:val="left" w:pos="284"/>
        </w:tabs>
        <w:spacing w:after="0" w:line="240" w:lineRule="auto"/>
        <w:ind w:firstLine="284"/>
        <w:jc w:val="both"/>
        <w:rPr>
          <w:rFonts w:ascii="Times New Roman" w:eastAsia="Calibri" w:hAnsi="Times New Roman" w:cs="Times New Roman"/>
          <w:sz w:val="12"/>
          <w:szCs w:val="12"/>
        </w:rPr>
      </w:pPr>
      <w:r w:rsidRPr="008251EB">
        <w:rPr>
          <w:rFonts w:ascii="Times New Roman" w:eastAsia="Calibri" w:hAnsi="Times New Roman" w:cs="Times New Roman"/>
          <w:sz w:val="12"/>
          <w:szCs w:val="12"/>
        </w:rPr>
        <w:t>7.2. Мнения, содержащие отрицательную оценку по вопросу публичных слушаний, высказано в количестве  - 0.</w:t>
      </w:r>
    </w:p>
    <w:p w:rsidR="008251EB" w:rsidRPr="008251EB" w:rsidRDefault="008251EB" w:rsidP="008251EB">
      <w:pPr>
        <w:tabs>
          <w:tab w:val="left" w:pos="284"/>
        </w:tabs>
        <w:spacing w:after="0" w:line="240" w:lineRule="auto"/>
        <w:ind w:firstLine="284"/>
        <w:jc w:val="both"/>
        <w:rPr>
          <w:rFonts w:ascii="Times New Roman" w:eastAsia="Calibri" w:hAnsi="Times New Roman" w:cs="Times New Roman"/>
          <w:sz w:val="12"/>
          <w:szCs w:val="12"/>
        </w:rPr>
      </w:pPr>
      <w:r w:rsidRPr="008251EB">
        <w:rPr>
          <w:rFonts w:ascii="Times New Roman" w:eastAsia="Calibri" w:hAnsi="Times New Roman" w:cs="Times New Roman"/>
          <w:sz w:val="12"/>
          <w:szCs w:val="12"/>
        </w:rPr>
        <w:t>7.3. Замечания и предложения по вопросам публичных слушаний поступали в количестве  - 0.</w:t>
      </w:r>
    </w:p>
    <w:p w:rsidR="008251EB" w:rsidRPr="008251EB" w:rsidRDefault="008251EB" w:rsidP="008251EB">
      <w:pPr>
        <w:tabs>
          <w:tab w:val="left" w:pos="284"/>
        </w:tabs>
        <w:spacing w:after="0" w:line="240" w:lineRule="auto"/>
        <w:ind w:firstLine="284"/>
        <w:jc w:val="both"/>
        <w:rPr>
          <w:rFonts w:ascii="Times New Roman" w:eastAsia="Calibri" w:hAnsi="Times New Roman" w:cs="Times New Roman"/>
          <w:sz w:val="12"/>
          <w:szCs w:val="12"/>
        </w:rPr>
      </w:pPr>
      <w:r w:rsidRPr="008251EB">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8251EB" w:rsidRPr="008251EB" w:rsidRDefault="008251EB" w:rsidP="008251EB">
      <w:pPr>
        <w:tabs>
          <w:tab w:val="left" w:pos="284"/>
        </w:tabs>
        <w:spacing w:after="0" w:line="240" w:lineRule="auto"/>
        <w:ind w:firstLine="284"/>
        <w:jc w:val="both"/>
        <w:rPr>
          <w:rFonts w:ascii="Times New Roman" w:eastAsia="Calibri" w:hAnsi="Times New Roman" w:cs="Times New Roman"/>
          <w:sz w:val="12"/>
          <w:szCs w:val="12"/>
        </w:rPr>
      </w:pPr>
      <w:r w:rsidRPr="008251EB">
        <w:rPr>
          <w:rFonts w:ascii="Times New Roman" w:eastAsia="Calibri" w:hAnsi="Times New Roman" w:cs="Times New Roman"/>
          <w:sz w:val="12"/>
          <w:szCs w:val="12"/>
        </w:rPr>
        <w:t>Принять проект Решения Собрания представителей сельского поселения Антоновка муниципального района Сергиевский Самарской области «О бюджете сельского поселения Антоновка муниципального района Сергиевский на 2019 год и на плановый период 2019 и 2020 годов» в редакции, вы</w:t>
      </w:r>
      <w:r>
        <w:rPr>
          <w:rFonts w:ascii="Times New Roman" w:eastAsia="Calibri" w:hAnsi="Times New Roman" w:cs="Times New Roman"/>
          <w:sz w:val="12"/>
          <w:szCs w:val="12"/>
        </w:rPr>
        <w:t>несенной на публичные слушания.</w:t>
      </w:r>
    </w:p>
    <w:p w:rsidR="008251EB" w:rsidRPr="008251EB" w:rsidRDefault="008251EB" w:rsidP="008251EB">
      <w:pPr>
        <w:tabs>
          <w:tab w:val="left" w:pos="284"/>
        </w:tabs>
        <w:spacing w:after="0" w:line="240" w:lineRule="auto"/>
        <w:jc w:val="right"/>
        <w:rPr>
          <w:rFonts w:ascii="Times New Roman" w:eastAsia="Calibri" w:hAnsi="Times New Roman" w:cs="Times New Roman"/>
          <w:sz w:val="12"/>
          <w:szCs w:val="12"/>
        </w:rPr>
      </w:pPr>
      <w:r w:rsidRPr="008251EB">
        <w:rPr>
          <w:rFonts w:ascii="Times New Roman" w:eastAsia="Calibri" w:hAnsi="Times New Roman" w:cs="Times New Roman"/>
          <w:sz w:val="12"/>
          <w:szCs w:val="12"/>
        </w:rPr>
        <w:t>Глава сельского поселения Антоновка</w:t>
      </w:r>
    </w:p>
    <w:p w:rsidR="008251EB" w:rsidRDefault="008251EB" w:rsidP="008251EB">
      <w:pPr>
        <w:tabs>
          <w:tab w:val="left" w:pos="284"/>
        </w:tabs>
        <w:spacing w:after="0" w:line="240" w:lineRule="auto"/>
        <w:jc w:val="right"/>
        <w:rPr>
          <w:rFonts w:ascii="Times New Roman" w:eastAsia="Calibri" w:hAnsi="Times New Roman" w:cs="Times New Roman"/>
          <w:sz w:val="12"/>
          <w:szCs w:val="12"/>
        </w:rPr>
      </w:pPr>
      <w:r w:rsidRPr="008251EB">
        <w:rPr>
          <w:rFonts w:ascii="Times New Roman" w:eastAsia="Calibri" w:hAnsi="Times New Roman" w:cs="Times New Roman"/>
          <w:sz w:val="12"/>
          <w:szCs w:val="12"/>
        </w:rPr>
        <w:t xml:space="preserve">муниципального района </w:t>
      </w:r>
      <w:r>
        <w:rPr>
          <w:rFonts w:ascii="Times New Roman" w:eastAsia="Calibri" w:hAnsi="Times New Roman" w:cs="Times New Roman"/>
          <w:sz w:val="12"/>
          <w:szCs w:val="12"/>
        </w:rPr>
        <w:t>Сергиевский</w:t>
      </w:r>
    </w:p>
    <w:p w:rsidR="008E34EF" w:rsidRDefault="008251EB" w:rsidP="00875A55">
      <w:pPr>
        <w:tabs>
          <w:tab w:val="left" w:pos="284"/>
        </w:tabs>
        <w:spacing w:after="0" w:line="240" w:lineRule="auto"/>
        <w:jc w:val="right"/>
        <w:rPr>
          <w:rFonts w:ascii="Times New Roman" w:eastAsia="Calibri" w:hAnsi="Times New Roman" w:cs="Times New Roman"/>
          <w:sz w:val="12"/>
          <w:szCs w:val="12"/>
        </w:rPr>
      </w:pPr>
      <w:r w:rsidRPr="008251EB">
        <w:rPr>
          <w:rFonts w:ascii="Times New Roman" w:eastAsia="Calibri" w:hAnsi="Times New Roman" w:cs="Times New Roman"/>
          <w:sz w:val="12"/>
          <w:szCs w:val="12"/>
        </w:rPr>
        <w:t>К. Е. Долгаев</w:t>
      </w:r>
    </w:p>
    <w:p w:rsidR="008E34EF" w:rsidRDefault="008E34EF" w:rsidP="008E34EF">
      <w:pPr>
        <w:tabs>
          <w:tab w:val="left" w:pos="284"/>
        </w:tabs>
        <w:spacing w:after="0" w:line="240" w:lineRule="auto"/>
        <w:ind w:firstLine="284"/>
        <w:jc w:val="center"/>
        <w:rPr>
          <w:rFonts w:ascii="Times New Roman" w:eastAsia="Calibri" w:hAnsi="Times New Roman" w:cs="Times New Roman"/>
          <w:b/>
          <w:sz w:val="12"/>
          <w:szCs w:val="12"/>
        </w:rPr>
      </w:pPr>
      <w:r w:rsidRPr="008E34EF">
        <w:rPr>
          <w:rFonts w:ascii="Times New Roman" w:eastAsia="Calibri" w:hAnsi="Times New Roman" w:cs="Times New Roman"/>
          <w:b/>
          <w:sz w:val="12"/>
          <w:szCs w:val="12"/>
        </w:rPr>
        <w:t>Заключение</w:t>
      </w:r>
      <w:r>
        <w:rPr>
          <w:rFonts w:ascii="Times New Roman" w:eastAsia="Calibri" w:hAnsi="Times New Roman" w:cs="Times New Roman"/>
          <w:b/>
          <w:sz w:val="12"/>
          <w:szCs w:val="12"/>
        </w:rPr>
        <w:t xml:space="preserve"> </w:t>
      </w:r>
      <w:r w:rsidRPr="008E34EF">
        <w:rPr>
          <w:rFonts w:ascii="Times New Roman" w:eastAsia="Calibri" w:hAnsi="Times New Roman" w:cs="Times New Roman"/>
          <w:b/>
          <w:sz w:val="12"/>
          <w:szCs w:val="12"/>
        </w:rPr>
        <w:t xml:space="preserve">о результатах публичных слушаний по проекту планировки </w:t>
      </w:r>
    </w:p>
    <w:p w:rsidR="008E34EF" w:rsidRPr="008E34EF" w:rsidRDefault="008E34EF" w:rsidP="008E34EF">
      <w:pPr>
        <w:tabs>
          <w:tab w:val="left" w:pos="284"/>
        </w:tabs>
        <w:spacing w:after="0" w:line="240" w:lineRule="auto"/>
        <w:ind w:firstLine="284"/>
        <w:jc w:val="center"/>
        <w:rPr>
          <w:rFonts w:ascii="Times New Roman" w:eastAsia="Calibri" w:hAnsi="Times New Roman" w:cs="Times New Roman"/>
          <w:b/>
          <w:sz w:val="12"/>
          <w:szCs w:val="12"/>
        </w:rPr>
      </w:pPr>
      <w:r w:rsidRPr="008E34EF">
        <w:rPr>
          <w:rFonts w:ascii="Times New Roman" w:eastAsia="Calibri" w:hAnsi="Times New Roman" w:cs="Times New Roman"/>
          <w:b/>
          <w:sz w:val="12"/>
          <w:szCs w:val="12"/>
        </w:rPr>
        <w:t>территории и проекту межевания территории объекта 5393П «Сбор нефти и газа со скважин №№ 626, 628, 629, 630, 635 Боровского месторождения» в границах  сельского поселения Сергиевск муниципального района Сергиевский Самарской области.</w:t>
      </w:r>
    </w:p>
    <w:p w:rsidR="008E34EF" w:rsidRPr="008E34EF" w:rsidRDefault="008E34EF" w:rsidP="008E34EF">
      <w:pPr>
        <w:tabs>
          <w:tab w:val="left" w:pos="284"/>
        </w:tabs>
        <w:spacing w:after="0" w:line="240" w:lineRule="auto"/>
        <w:ind w:firstLine="284"/>
        <w:jc w:val="center"/>
        <w:rPr>
          <w:rFonts w:ascii="Times New Roman" w:eastAsia="Calibri" w:hAnsi="Times New Roman" w:cs="Times New Roman"/>
          <w:b/>
          <w:sz w:val="12"/>
          <w:szCs w:val="12"/>
        </w:rPr>
      </w:pPr>
      <w:r w:rsidRPr="008E34EF">
        <w:rPr>
          <w:rFonts w:ascii="Times New Roman" w:eastAsia="Calibri" w:hAnsi="Times New Roman" w:cs="Times New Roman"/>
          <w:b/>
          <w:sz w:val="12"/>
          <w:szCs w:val="12"/>
        </w:rPr>
        <w:t>от 07 декабря 2018 г.</w:t>
      </w:r>
    </w:p>
    <w:p w:rsidR="008E34EF" w:rsidRPr="008E34EF" w:rsidRDefault="008E34EF" w:rsidP="008E34EF">
      <w:pPr>
        <w:tabs>
          <w:tab w:val="left" w:pos="284"/>
        </w:tabs>
        <w:spacing w:after="0" w:line="240" w:lineRule="auto"/>
        <w:ind w:firstLine="284"/>
        <w:jc w:val="both"/>
        <w:rPr>
          <w:rFonts w:ascii="Times New Roman" w:eastAsia="Calibri" w:hAnsi="Times New Roman" w:cs="Times New Roman"/>
          <w:sz w:val="12"/>
          <w:szCs w:val="12"/>
        </w:rPr>
      </w:pPr>
    </w:p>
    <w:p w:rsidR="008E34EF" w:rsidRPr="008E34EF" w:rsidRDefault="008E34EF" w:rsidP="008E34EF">
      <w:pPr>
        <w:tabs>
          <w:tab w:val="left" w:pos="284"/>
        </w:tabs>
        <w:spacing w:after="0" w:line="240" w:lineRule="auto"/>
        <w:ind w:firstLine="284"/>
        <w:jc w:val="both"/>
        <w:rPr>
          <w:rFonts w:ascii="Times New Roman" w:eastAsia="Calibri" w:hAnsi="Times New Roman" w:cs="Times New Roman"/>
          <w:sz w:val="12"/>
          <w:szCs w:val="12"/>
        </w:rPr>
      </w:pPr>
      <w:r w:rsidRPr="008E34EF">
        <w:rPr>
          <w:rFonts w:ascii="Times New Roman" w:eastAsia="Calibri" w:hAnsi="Times New Roman" w:cs="Times New Roman"/>
          <w:sz w:val="12"/>
          <w:szCs w:val="12"/>
        </w:rPr>
        <w:t>1. Дата проведения публичных слушаний – с 08 ноября  2018 года по 07 декабря 2018  года.</w:t>
      </w:r>
    </w:p>
    <w:p w:rsidR="008E34EF" w:rsidRPr="008E34EF" w:rsidRDefault="008E34EF" w:rsidP="008E34EF">
      <w:pPr>
        <w:tabs>
          <w:tab w:val="left" w:pos="284"/>
        </w:tabs>
        <w:spacing w:after="0" w:line="240" w:lineRule="auto"/>
        <w:ind w:firstLine="284"/>
        <w:jc w:val="both"/>
        <w:rPr>
          <w:rFonts w:ascii="Times New Roman" w:eastAsia="Calibri" w:hAnsi="Times New Roman" w:cs="Times New Roman"/>
          <w:sz w:val="12"/>
          <w:szCs w:val="12"/>
        </w:rPr>
      </w:pPr>
      <w:r w:rsidRPr="008E34EF">
        <w:rPr>
          <w:rFonts w:ascii="Times New Roman" w:eastAsia="Calibri" w:hAnsi="Times New Roman" w:cs="Times New Roman"/>
          <w:sz w:val="12"/>
          <w:szCs w:val="12"/>
        </w:rPr>
        <w:t>2. Место проведения публичных слушаний (место ведения протокола публичных слушаний) в сельском поселении Сергиевск  муниципального района Сергиевский Самарской области: 446540, Самарская область, Сергиевский район,  с. Сергиевск, ул. Гарина - Михайловского, д. 27.</w:t>
      </w:r>
    </w:p>
    <w:p w:rsidR="008E34EF" w:rsidRPr="008E34EF" w:rsidRDefault="008E34EF" w:rsidP="008E34EF">
      <w:pPr>
        <w:tabs>
          <w:tab w:val="left" w:pos="284"/>
        </w:tabs>
        <w:spacing w:after="0" w:line="240" w:lineRule="auto"/>
        <w:ind w:firstLine="284"/>
        <w:jc w:val="both"/>
        <w:rPr>
          <w:rFonts w:ascii="Times New Roman" w:eastAsia="Calibri" w:hAnsi="Times New Roman" w:cs="Times New Roman"/>
          <w:sz w:val="12"/>
          <w:szCs w:val="12"/>
        </w:rPr>
      </w:pPr>
      <w:r w:rsidRPr="008E34EF">
        <w:rPr>
          <w:rFonts w:ascii="Times New Roman" w:eastAsia="Calibri" w:hAnsi="Times New Roman" w:cs="Times New Roman"/>
          <w:sz w:val="12"/>
          <w:szCs w:val="12"/>
        </w:rPr>
        <w:t xml:space="preserve">3. </w:t>
      </w:r>
      <w:proofErr w:type="gramStart"/>
      <w:r w:rsidRPr="008E34EF">
        <w:rPr>
          <w:rFonts w:ascii="Times New Roman" w:eastAsia="Calibri" w:hAnsi="Times New Roman" w:cs="Times New Roman"/>
          <w:sz w:val="12"/>
          <w:szCs w:val="12"/>
        </w:rPr>
        <w:t>Основание проведения публичных слушаний - Постановление Главы сельского поселения Сергиевск муниципального района Сергиевский  Самарской области № 8  от  30.10.2018 г. «О проведении публичных слушаний по проекту планировки территории и проекту межевания территории объекта 5393П «Сбор нефти и газа со скважин №№ 626, 628, 629, 630, 635 Боровского месторождения» в границах  сельского поселения Сергиевск муниципального района Сергиевский Самарской области», опубликованное в газете «Сергиевский вестник</w:t>
      </w:r>
      <w:proofErr w:type="gramEnd"/>
      <w:r w:rsidRPr="008E34EF">
        <w:rPr>
          <w:rFonts w:ascii="Times New Roman" w:eastAsia="Calibri" w:hAnsi="Times New Roman" w:cs="Times New Roman"/>
          <w:sz w:val="12"/>
          <w:szCs w:val="12"/>
        </w:rPr>
        <w:t>» №48 (299) от  08.11.2018  г.</w:t>
      </w:r>
    </w:p>
    <w:p w:rsidR="008E34EF" w:rsidRPr="008E34EF" w:rsidRDefault="008E34EF" w:rsidP="008E34EF">
      <w:pPr>
        <w:tabs>
          <w:tab w:val="left" w:pos="284"/>
        </w:tabs>
        <w:spacing w:after="0" w:line="240" w:lineRule="auto"/>
        <w:ind w:firstLine="284"/>
        <w:jc w:val="both"/>
        <w:rPr>
          <w:rFonts w:ascii="Times New Roman" w:eastAsia="Calibri" w:hAnsi="Times New Roman" w:cs="Times New Roman"/>
          <w:sz w:val="12"/>
          <w:szCs w:val="12"/>
        </w:rPr>
      </w:pPr>
      <w:r w:rsidRPr="008E34EF">
        <w:rPr>
          <w:rFonts w:ascii="Times New Roman" w:eastAsia="Calibri" w:hAnsi="Times New Roman" w:cs="Times New Roman"/>
          <w:sz w:val="12"/>
          <w:szCs w:val="12"/>
        </w:rPr>
        <w:t>4. Вопрос, вынесенный на публичные слушания – обсуждение проекта планировки территории и проекта межевания территории объекта 5393П «Сбор нефти и газа со скважин №№ 626, 628, 629, 630, 635 Боровского месторождения» в границах  сельского поселения Сергиевск муниципального района Сергиевский Самарской области.</w:t>
      </w:r>
    </w:p>
    <w:p w:rsidR="008E34EF" w:rsidRPr="008E34EF" w:rsidRDefault="008E34EF" w:rsidP="008E34EF">
      <w:pPr>
        <w:tabs>
          <w:tab w:val="left" w:pos="284"/>
        </w:tabs>
        <w:spacing w:after="0" w:line="240" w:lineRule="auto"/>
        <w:ind w:firstLine="284"/>
        <w:jc w:val="both"/>
        <w:rPr>
          <w:rFonts w:ascii="Times New Roman" w:eastAsia="Calibri" w:hAnsi="Times New Roman" w:cs="Times New Roman"/>
          <w:sz w:val="12"/>
          <w:szCs w:val="12"/>
        </w:rPr>
      </w:pPr>
      <w:r w:rsidRPr="008E34EF">
        <w:rPr>
          <w:rFonts w:ascii="Times New Roman" w:eastAsia="Calibri" w:hAnsi="Times New Roman" w:cs="Times New Roman"/>
          <w:sz w:val="12"/>
          <w:szCs w:val="12"/>
        </w:rPr>
        <w:t>5. В публичных слушаниях приняли участие 5 (пять) человек, в том числе:</w:t>
      </w:r>
    </w:p>
    <w:p w:rsidR="008E34EF" w:rsidRPr="008E34EF" w:rsidRDefault="008E34EF" w:rsidP="008E34EF">
      <w:pPr>
        <w:tabs>
          <w:tab w:val="left" w:pos="284"/>
        </w:tabs>
        <w:spacing w:after="0" w:line="240" w:lineRule="auto"/>
        <w:ind w:firstLine="284"/>
        <w:jc w:val="both"/>
        <w:rPr>
          <w:rFonts w:ascii="Times New Roman" w:eastAsia="Calibri" w:hAnsi="Times New Roman" w:cs="Times New Roman"/>
          <w:sz w:val="12"/>
          <w:szCs w:val="12"/>
        </w:rPr>
      </w:pPr>
      <w:r w:rsidRPr="008E34EF">
        <w:rPr>
          <w:rFonts w:ascii="Times New Roman" w:eastAsia="Calibri" w:hAnsi="Times New Roman" w:cs="Times New Roman"/>
          <w:sz w:val="12"/>
          <w:szCs w:val="12"/>
        </w:rPr>
        <w:t>14.11.2018 года по адресу: с. Сергиевск, ул. Гарина-Михайловского, 27 проведено мероприятие по информированию жителей поселения по вопросам публичных слушаний, в котором приняли участие 3 человека.</w:t>
      </w:r>
    </w:p>
    <w:p w:rsidR="008E34EF" w:rsidRPr="008E34EF" w:rsidRDefault="008E34EF" w:rsidP="008E34EF">
      <w:pPr>
        <w:tabs>
          <w:tab w:val="left" w:pos="284"/>
        </w:tabs>
        <w:spacing w:after="0" w:line="240" w:lineRule="auto"/>
        <w:ind w:firstLine="284"/>
        <w:jc w:val="both"/>
        <w:rPr>
          <w:rFonts w:ascii="Times New Roman" w:eastAsia="Calibri" w:hAnsi="Times New Roman" w:cs="Times New Roman"/>
          <w:sz w:val="12"/>
          <w:szCs w:val="12"/>
        </w:rPr>
      </w:pPr>
      <w:r w:rsidRPr="008E34EF">
        <w:rPr>
          <w:rFonts w:ascii="Times New Roman" w:eastAsia="Calibri" w:hAnsi="Times New Roman" w:cs="Times New Roman"/>
          <w:sz w:val="12"/>
          <w:szCs w:val="12"/>
        </w:rPr>
        <w:t>6. Мнения, предложения и замечания по проекту планировки территории и проекту межевания территории объекта 5393П «Сбор нефти и газа со скважин №№ 626, 628, 629, 630, 635 Боровского месторождения» в границах сельского поселения  Сергиевск муниципального района Сергиевский Самарской области, внесли в протокол публичных слушаний -1 (один) человек.</w:t>
      </w:r>
    </w:p>
    <w:p w:rsidR="008251EB" w:rsidRDefault="008E34EF" w:rsidP="008E34EF">
      <w:pPr>
        <w:tabs>
          <w:tab w:val="left" w:pos="284"/>
        </w:tabs>
        <w:spacing w:after="0" w:line="240" w:lineRule="auto"/>
        <w:ind w:firstLine="284"/>
        <w:jc w:val="both"/>
        <w:rPr>
          <w:rFonts w:ascii="Times New Roman" w:eastAsia="Calibri" w:hAnsi="Times New Roman" w:cs="Times New Roman"/>
          <w:sz w:val="12"/>
          <w:szCs w:val="12"/>
        </w:rPr>
      </w:pPr>
      <w:r w:rsidRPr="008E34EF">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2186"/>
        <w:gridCol w:w="3685"/>
        <w:gridCol w:w="1303"/>
      </w:tblGrid>
      <w:tr w:rsidR="008E34EF" w:rsidRPr="008E34EF" w:rsidTr="008E34EF">
        <w:trPr>
          <w:jc w:val="center"/>
        </w:trPr>
        <w:tc>
          <w:tcPr>
            <w:tcW w:w="393" w:type="dxa"/>
            <w:tcBorders>
              <w:top w:val="single" w:sz="4" w:space="0" w:color="auto"/>
              <w:left w:val="single" w:sz="4" w:space="0" w:color="auto"/>
              <w:bottom w:val="single" w:sz="4" w:space="0" w:color="auto"/>
              <w:right w:val="single" w:sz="4" w:space="0" w:color="auto"/>
            </w:tcBorders>
            <w:hideMark/>
          </w:tcPr>
          <w:p w:rsidR="008E34EF" w:rsidRPr="008E34EF" w:rsidRDefault="008E34EF" w:rsidP="008E34EF">
            <w:pPr>
              <w:tabs>
                <w:tab w:val="left" w:pos="284"/>
              </w:tabs>
              <w:spacing w:after="0" w:line="240" w:lineRule="auto"/>
              <w:rPr>
                <w:rFonts w:ascii="Times New Roman" w:eastAsia="Calibri" w:hAnsi="Times New Roman" w:cs="Times New Roman"/>
                <w:sz w:val="12"/>
                <w:szCs w:val="12"/>
              </w:rPr>
            </w:pPr>
            <w:r w:rsidRPr="008E34EF">
              <w:rPr>
                <w:rFonts w:ascii="Times New Roman" w:eastAsia="Calibri" w:hAnsi="Times New Roman" w:cs="Times New Roman"/>
                <w:sz w:val="12"/>
                <w:szCs w:val="12"/>
              </w:rPr>
              <w:t>№</w:t>
            </w:r>
          </w:p>
        </w:tc>
        <w:tc>
          <w:tcPr>
            <w:tcW w:w="2186" w:type="dxa"/>
            <w:tcBorders>
              <w:top w:val="single" w:sz="4" w:space="0" w:color="auto"/>
              <w:left w:val="single" w:sz="4" w:space="0" w:color="auto"/>
              <w:bottom w:val="single" w:sz="4" w:space="0" w:color="auto"/>
              <w:right w:val="single" w:sz="4" w:space="0" w:color="auto"/>
            </w:tcBorders>
            <w:hideMark/>
          </w:tcPr>
          <w:p w:rsidR="008E34EF" w:rsidRPr="008E34EF" w:rsidRDefault="008E34EF" w:rsidP="008E34EF">
            <w:pPr>
              <w:tabs>
                <w:tab w:val="left" w:pos="284"/>
              </w:tabs>
              <w:spacing w:after="0" w:line="240" w:lineRule="auto"/>
              <w:rPr>
                <w:rFonts w:ascii="Times New Roman" w:eastAsia="Calibri" w:hAnsi="Times New Roman" w:cs="Times New Roman"/>
                <w:sz w:val="12"/>
                <w:szCs w:val="12"/>
              </w:rPr>
            </w:pPr>
            <w:r w:rsidRPr="008E34EF">
              <w:rPr>
                <w:rFonts w:ascii="Times New Roman" w:eastAsia="Calibri" w:hAnsi="Times New Roman" w:cs="Times New Roman"/>
                <w:sz w:val="12"/>
                <w:szCs w:val="12"/>
              </w:rPr>
              <w:t>Содержание внесенных предложений и замечаний</w:t>
            </w:r>
          </w:p>
        </w:tc>
        <w:tc>
          <w:tcPr>
            <w:tcW w:w="3685" w:type="dxa"/>
            <w:tcBorders>
              <w:top w:val="single" w:sz="4" w:space="0" w:color="auto"/>
              <w:left w:val="single" w:sz="4" w:space="0" w:color="auto"/>
              <w:bottom w:val="single" w:sz="4" w:space="0" w:color="auto"/>
              <w:right w:val="single" w:sz="4" w:space="0" w:color="auto"/>
            </w:tcBorders>
            <w:hideMark/>
          </w:tcPr>
          <w:p w:rsidR="008E34EF" w:rsidRPr="008E34EF" w:rsidRDefault="008E34EF" w:rsidP="008E34EF">
            <w:pPr>
              <w:tabs>
                <w:tab w:val="left" w:pos="284"/>
              </w:tabs>
              <w:spacing w:after="0" w:line="240" w:lineRule="auto"/>
              <w:rPr>
                <w:rFonts w:ascii="Times New Roman" w:eastAsia="Calibri" w:hAnsi="Times New Roman" w:cs="Times New Roman"/>
                <w:sz w:val="12"/>
                <w:szCs w:val="12"/>
              </w:rPr>
            </w:pPr>
            <w:r w:rsidRPr="008E34EF">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1303" w:type="dxa"/>
            <w:tcBorders>
              <w:top w:val="single" w:sz="4" w:space="0" w:color="auto"/>
              <w:left w:val="single" w:sz="4" w:space="0" w:color="auto"/>
              <w:bottom w:val="single" w:sz="4" w:space="0" w:color="auto"/>
              <w:right w:val="single" w:sz="4" w:space="0" w:color="auto"/>
            </w:tcBorders>
            <w:hideMark/>
          </w:tcPr>
          <w:p w:rsidR="008E34EF" w:rsidRPr="008E34EF" w:rsidRDefault="008E34EF" w:rsidP="008E34EF">
            <w:pPr>
              <w:tabs>
                <w:tab w:val="left" w:pos="284"/>
              </w:tabs>
              <w:spacing w:after="0" w:line="240" w:lineRule="auto"/>
              <w:rPr>
                <w:rFonts w:ascii="Times New Roman" w:eastAsia="Calibri" w:hAnsi="Times New Roman" w:cs="Times New Roman"/>
                <w:sz w:val="12"/>
                <w:szCs w:val="12"/>
              </w:rPr>
            </w:pPr>
            <w:r w:rsidRPr="008E34EF">
              <w:rPr>
                <w:rFonts w:ascii="Times New Roman" w:eastAsia="Calibri" w:hAnsi="Times New Roman" w:cs="Times New Roman"/>
                <w:sz w:val="12"/>
                <w:szCs w:val="12"/>
              </w:rPr>
              <w:t xml:space="preserve">Выводы </w:t>
            </w:r>
          </w:p>
        </w:tc>
      </w:tr>
      <w:tr w:rsidR="008E34EF" w:rsidRPr="008E34EF" w:rsidTr="008E34EF">
        <w:trPr>
          <w:jc w:val="center"/>
        </w:trPr>
        <w:tc>
          <w:tcPr>
            <w:tcW w:w="7567" w:type="dxa"/>
            <w:gridSpan w:val="4"/>
            <w:tcBorders>
              <w:top w:val="single" w:sz="4" w:space="0" w:color="auto"/>
              <w:left w:val="single" w:sz="4" w:space="0" w:color="auto"/>
              <w:bottom w:val="single" w:sz="4" w:space="0" w:color="auto"/>
              <w:right w:val="single" w:sz="4" w:space="0" w:color="auto"/>
            </w:tcBorders>
            <w:hideMark/>
          </w:tcPr>
          <w:p w:rsidR="008E34EF" w:rsidRPr="008E34EF" w:rsidRDefault="008E34EF" w:rsidP="008E34EF">
            <w:pPr>
              <w:tabs>
                <w:tab w:val="left" w:pos="284"/>
              </w:tabs>
              <w:spacing w:after="0" w:line="240" w:lineRule="auto"/>
              <w:rPr>
                <w:rFonts w:ascii="Times New Roman" w:eastAsia="Calibri" w:hAnsi="Times New Roman" w:cs="Times New Roman"/>
                <w:sz w:val="12"/>
                <w:szCs w:val="12"/>
              </w:rPr>
            </w:pPr>
            <w:r w:rsidRPr="008E34EF">
              <w:rPr>
                <w:rFonts w:ascii="Times New Roman" w:eastAsia="Calibri" w:hAnsi="Times New Roman" w:cs="Times New Roman"/>
                <w:sz w:val="12"/>
                <w:szCs w:val="12"/>
              </w:rPr>
              <w:t>Предложения, поступившие от участников публичных слушаний, постоянно проживающих на территории сельского поселения Сергиевск</w:t>
            </w:r>
          </w:p>
        </w:tc>
      </w:tr>
      <w:tr w:rsidR="008E34EF" w:rsidRPr="008E34EF" w:rsidTr="008E34EF">
        <w:trPr>
          <w:jc w:val="center"/>
        </w:trPr>
        <w:tc>
          <w:tcPr>
            <w:tcW w:w="393" w:type="dxa"/>
            <w:tcBorders>
              <w:top w:val="single" w:sz="4" w:space="0" w:color="auto"/>
              <w:left w:val="single" w:sz="4" w:space="0" w:color="auto"/>
              <w:bottom w:val="single" w:sz="4" w:space="0" w:color="auto"/>
              <w:right w:val="single" w:sz="4" w:space="0" w:color="auto"/>
            </w:tcBorders>
            <w:hideMark/>
          </w:tcPr>
          <w:p w:rsidR="008E34EF" w:rsidRPr="008E34EF" w:rsidRDefault="008E34EF" w:rsidP="008E34EF">
            <w:pPr>
              <w:tabs>
                <w:tab w:val="left" w:pos="284"/>
              </w:tabs>
              <w:spacing w:after="0" w:line="240" w:lineRule="auto"/>
              <w:rPr>
                <w:rFonts w:ascii="Times New Roman" w:eastAsia="Calibri" w:hAnsi="Times New Roman" w:cs="Times New Roman"/>
                <w:sz w:val="12"/>
                <w:szCs w:val="12"/>
              </w:rPr>
            </w:pPr>
            <w:r w:rsidRPr="008E34EF">
              <w:rPr>
                <w:rFonts w:ascii="Times New Roman" w:eastAsia="Calibri" w:hAnsi="Times New Roman" w:cs="Times New Roman"/>
                <w:sz w:val="12"/>
                <w:szCs w:val="12"/>
              </w:rPr>
              <w:t>1.</w:t>
            </w:r>
          </w:p>
        </w:tc>
        <w:tc>
          <w:tcPr>
            <w:tcW w:w="2186" w:type="dxa"/>
            <w:tcBorders>
              <w:top w:val="single" w:sz="4" w:space="0" w:color="auto"/>
              <w:left w:val="single" w:sz="4" w:space="0" w:color="auto"/>
              <w:bottom w:val="single" w:sz="4" w:space="0" w:color="auto"/>
              <w:right w:val="single" w:sz="4" w:space="0" w:color="auto"/>
            </w:tcBorders>
          </w:tcPr>
          <w:p w:rsidR="008E34EF" w:rsidRPr="008E34EF" w:rsidRDefault="008E34EF" w:rsidP="008E34EF">
            <w:pPr>
              <w:tabs>
                <w:tab w:val="left" w:pos="284"/>
              </w:tabs>
              <w:spacing w:after="0" w:line="240" w:lineRule="auto"/>
              <w:rPr>
                <w:rFonts w:ascii="Times New Roman" w:eastAsia="Calibri" w:hAnsi="Times New Roman" w:cs="Times New Roman"/>
                <w:sz w:val="12"/>
                <w:szCs w:val="12"/>
              </w:rPr>
            </w:pPr>
            <w:proofErr w:type="gramStart"/>
            <w:r w:rsidRPr="008E34EF">
              <w:rPr>
                <w:rFonts w:ascii="Times New Roman" w:eastAsia="Calibri" w:hAnsi="Times New Roman" w:cs="Times New Roman"/>
                <w:sz w:val="12"/>
                <w:szCs w:val="12"/>
              </w:rPr>
              <w:t>Согласен</w:t>
            </w:r>
            <w:proofErr w:type="gramEnd"/>
            <w:r w:rsidRPr="008E34EF">
              <w:rPr>
                <w:rFonts w:ascii="Times New Roman" w:eastAsia="Calibri" w:hAnsi="Times New Roman" w:cs="Times New Roman"/>
                <w:sz w:val="12"/>
                <w:szCs w:val="12"/>
              </w:rPr>
              <w:t xml:space="preserve"> с проектом, замечаний нет</w:t>
            </w:r>
          </w:p>
        </w:tc>
        <w:tc>
          <w:tcPr>
            <w:tcW w:w="3685" w:type="dxa"/>
            <w:tcBorders>
              <w:top w:val="single" w:sz="4" w:space="0" w:color="auto"/>
              <w:left w:val="single" w:sz="4" w:space="0" w:color="auto"/>
              <w:bottom w:val="single" w:sz="4" w:space="0" w:color="auto"/>
              <w:right w:val="single" w:sz="4" w:space="0" w:color="auto"/>
            </w:tcBorders>
            <w:hideMark/>
          </w:tcPr>
          <w:p w:rsidR="008E34EF" w:rsidRPr="008E34EF" w:rsidRDefault="008E34EF" w:rsidP="008E34EF">
            <w:pPr>
              <w:tabs>
                <w:tab w:val="left" w:pos="284"/>
              </w:tabs>
              <w:spacing w:after="0" w:line="240" w:lineRule="auto"/>
              <w:rPr>
                <w:rFonts w:ascii="Times New Roman" w:eastAsia="Calibri" w:hAnsi="Times New Roman" w:cs="Times New Roman"/>
                <w:sz w:val="12"/>
                <w:szCs w:val="12"/>
              </w:rPr>
            </w:pPr>
            <w:r w:rsidRPr="008E34EF">
              <w:rPr>
                <w:rFonts w:ascii="Times New Roman" w:eastAsia="Calibri" w:hAnsi="Times New Roman" w:cs="Times New Roman"/>
                <w:sz w:val="12"/>
                <w:szCs w:val="12"/>
              </w:rPr>
              <w:t>Принять к сведению</w:t>
            </w:r>
          </w:p>
        </w:tc>
        <w:tc>
          <w:tcPr>
            <w:tcW w:w="1303" w:type="dxa"/>
            <w:tcBorders>
              <w:top w:val="single" w:sz="4" w:space="0" w:color="auto"/>
              <w:left w:val="single" w:sz="4" w:space="0" w:color="auto"/>
              <w:bottom w:val="single" w:sz="4" w:space="0" w:color="auto"/>
              <w:right w:val="single" w:sz="4" w:space="0" w:color="auto"/>
            </w:tcBorders>
          </w:tcPr>
          <w:p w:rsidR="008E34EF" w:rsidRPr="008E34EF" w:rsidRDefault="008E34EF" w:rsidP="008E34EF">
            <w:pPr>
              <w:tabs>
                <w:tab w:val="left" w:pos="284"/>
              </w:tabs>
              <w:spacing w:after="0" w:line="240" w:lineRule="auto"/>
              <w:rPr>
                <w:rFonts w:ascii="Times New Roman" w:eastAsia="Calibri" w:hAnsi="Times New Roman" w:cs="Times New Roman"/>
                <w:sz w:val="12"/>
                <w:szCs w:val="12"/>
              </w:rPr>
            </w:pPr>
          </w:p>
        </w:tc>
      </w:tr>
      <w:tr w:rsidR="008E34EF" w:rsidRPr="008E34EF" w:rsidTr="008E34EF">
        <w:trPr>
          <w:jc w:val="center"/>
        </w:trPr>
        <w:tc>
          <w:tcPr>
            <w:tcW w:w="7567" w:type="dxa"/>
            <w:gridSpan w:val="4"/>
            <w:tcBorders>
              <w:top w:val="single" w:sz="4" w:space="0" w:color="auto"/>
              <w:left w:val="single" w:sz="4" w:space="0" w:color="auto"/>
              <w:bottom w:val="single" w:sz="4" w:space="0" w:color="auto"/>
              <w:right w:val="single" w:sz="4" w:space="0" w:color="auto"/>
            </w:tcBorders>
            <w:hideMark/>
          </w:tcPr>
          <w:p w:rsidR="008E34EF" w:rsidRPr="008E34EF" w:rsidRDefault="008E34EF" w:rsidP="008E34EF">
            <w:pPr>
              <w:tabs>
                <w:tab w:val="left" w:pos="284"/>
              </w:tabs>
              <w:spacing w:after="0" w:line="240" w:lineRule="auto"/>
              <w:rPr>
                <w:rFonts w:ascii="Times New Roman" w:eastAsia="Calibri" w:hAnsi="Times New Roman" w:cs="Times New Roman"/>
                <w:sz w:val="12"/>
                <w:szCs w:val="12"/>
              </w:rPr>
            </w:pPr>
            <w:r w:rsidRPr="008E34EF">
              <w:rPr>
                <w:rFonts w:ascii="Times New Roman" w:eastAsia="Calibri" w:hAnsi="Times New Roman" w:cs="Times New Roman"/>
                <w:sz w:val="12"/>
                <w:szCs w:val="12"/>
              </w:rPr>
              <w:t>Предложения, поступившие от иных  участников публичных слушаний</w:t>
            </w:r>
          </w:p>
        </w:tc>
      </w:tr>
      <w:tr w:rsidR="008E34EF" w:rsidRPr="008E34EF" w:rsidTr="008E34EF">
        <w:trPr>
          <w:jc w:val="center"/>
        </w:trPr>
        <w:tc>
          <w:tcPr>
            <w:tcW w:w="393" w:type="dxa"/>
            <w:tcBorders>
              <w:top w:val="single" w:sz="4" w:space="0" w:color="auto"/>
              <w:left w:val="single" w:sz="4" w:space="0" w:color="auto"/>
              <w:bottom w:val="single" w:sz="4" w:space="0" w:color="auto"/>
              <w:right w:val="single" w:sz="4" w:space="0" w:color="auto"/>
            </w:tcBorders>
            <w:hideMark/>
          </w:tcPr>
          <w:p w:rsidR="008E34EF" w:rsidRPr="008E34EF" w:rsidRDefault="008E34EF" w:rsidP="008E34EF">
            <w:pPr>
              <w:tabs>
                <w:tab w:val="left" w:pos="284"/>
              </w:tabs>
              <w:spacing w:after="0" w:line="240" w:lineRule="auto"/>
              <w:rPr>
                <w:rFonts w:ascii="Times New Roman" w:eastAsia="Calibri" w:hAnsi="Times New Roman" w:cs="Times New Roman"/>
                <w:sz w:val="12"/>
                <w:szCs w:val="12"/>
              </w:rPr>
            </w:pPr>
            <w:r w:rsidRPr="008E34EF">
              <w:rPr>
                <w:rFonts w:ascii="Times New Roman" w:eastAsia="Calibri" w:hAnsi="Times New Roman" w:cs="Times New Roman"/>
                <w:sz w:val="12"/>
                <w:szCs w:val="12"/>
              </w:rPr>
              <w:t>2.</w:t>
            </w:r>
          </w:p>
        </w:tc>
        <w:tc>
          <w:tcPr>
            <w:tcW w:w="2186" w:type="dxa"/>
            <w:tcBorders>
              <w:top w:val="single" w:sz="4" w:space="0" w:color="auto"/>
              <w:left w:val="single" w:sz="4" w:space="0" w:color="auto"/>
              <w:bottom w:val="single" w:sz="4" w:space="0" w:color="auto"/>
              <w:right w:val="single" w:sz="4" w:space="0" w:color="auto"/>
            </w:tcBorders>
            <w:hideMark/>
          </w:tcPr>
          <w:p w:rsidR="008E34EF" w:rsidRPr="008E34EF" w:rsidRDefault="008E34EF" w:rsidP="008E34EF">
            <w:pPr>
              <w:tabs>
                <w:tab w:val="left" w:pos="284"/>
              </w:tabs>
              <w:spacing w:after="0" w:line="240" w:lineRule="auto"/>
              <w:rPr>
                <w:rFonts w:ascii="Times New Roman" w:eastAsia="Calibri" w:hAnsi="Times New Roman" w:cs="Times New Roman"/>
                <w:sz w:val="12"/>
                <w:szCs w:val="12"/>
              </w:rPr>
            </w:pPr>
            <w:r w:rsidRPr="008E34EF">
              <w:rPr>
                <w:rFonts w:ascii="Times New Roman" w:eastAsia="Calibri" w:hAnsi="Times New Roman" w:cs="Times New Roman"/>
                <w:sz w:val="12"/>
                <w:szCs w:val="12"/>
              </w:rPr>
              <w:t>Мнения и предложения не внесены</w:t>
            </w:r>
          </w:p>
        </w:tc>
        <w:tc>
          <w:tcPr>
            <w:tcW w:w="3685" w:type="dxa"/>
            <w:tcBorders>
              <w:top w:val="single" w:sz="4" w:space="0" w:color="auto"/>
              <w:left w:val="single" w:sz="4" w:space="0" w:color="auto"/>
              <w:bottom w:val="single" w:sz="4" w:space="0" w:color="auto"/>
              <w:right w:val="single" w:sz="4" w:space="0" w:color="auto"/>
            </w:tcBorders>
            <w:hideMark/>
          </w:tcPr>
          <w:p w:rsidR="008E34EF" w:rsidRPr="008E34EF" w:rsidRDefault="008E34EF" w:rsidP="008E34EF">
            <w:pPr>
              <w:tabs>
                <w:tab w:val="left" w:pos="284"/>
              </w:tabs>
              <w:spacing w:after="0" w:line="240" w:lineRule="auto"/>
              <w:rPr>
                <w:rFonts w:ascii="Times New Roman" w:eastAsia="Calibri" w:hAnsi="Times New Roman" w:cs="Times New Roman"/>
                <w:sz w:val="12"/>
                <w:szCs w:val="12"/>
              </w:rPr>
            </w:pPr>
            <w:r w:rsidRPr="008E34EF">
              <w:rPr>
                <w:rFonts w:ascii="Times New Roman" w:eastAsia="Calibri" w:hAnsi="Times New Roman" w:cs="Times New Roman"/>
                <w:sz w:val="12"/>
                <w:szCs w:val="12"/>
              </w:rPr>
              <w:t>-</w:t>
            </w:r>
          </w:p>
        </w:tc>
        <w:tc>
          <w:tcPr>
            <w:tcW w:w="1303" w:type="dxa"/>
            <w:tcBorders>
              <w:top w:val="single" w:sz="4" w:space="0" w:color="auto"/>
              <w:left w:val="single" w:sz="4" w:space="0" w:color="auto"/>
              <w:bottom w:val="single" w:sz="4" w:space="0" w:color="auto"/>
              <w:right w:val="single" w:sz="4" w:space="0" w:color="auto"/>
            </w:tcBorders>
            <w:hideMark/>
          </w:tcPr>
          <w:p w:rsidR="008E34EF" w:rsidRPr="008E34EF" w:rsidRDefault="008E34EF" w:rsidP="008E34EF">
            <w:pPr>
              <w:tabs>
                <w:tab w:val="left" w:pos="284"/>
              </w:tabs>
              <w:spacing w:after="0" w:line="240" w:lineRule="auto"/>
              <w:rPr>
                <w:rFonts w:ascii="Times New Roman" w:eastAsia="Calibri" w:hAnsi="Times New Roman" w:cs="Times New Roman"/>
                <w:sz w:val="12"/>
                <w:szCs w:val="12"/>
              </w:rPr>
            </w:pPr>
            <w:r w:rsidRPr="008E34EF">
              <w:rPr>
                <w:rFonts w:ascii="Times New Roman" w:eastAsia="Calibri" w:hAnsi="Times New Roman" w:cs="Times New Roman"/>
                <w:sz w:val="12"/>
                <w:szCs w:val="12"/>
              </w:rPr>
              <w:t>-</w:t>
            </w:r>
          </w:p>
        </w:tc>
      </w:tr>
    </w:tbl>
    <w:p w:rsidR="008E34EF" w:rsidRPr="008E34EF" w:rsidRDefault="008E34EF" w:rsidP="00875A55">
      <w:pPr>
        <w:tabs>
          <w:tab w:val="left" w:pos="284"/>
        </w:tabs>
        <w:spacing w:after="0" w:line="240" w:lineRule="auto"/>
        <w:ind w:firstLine="284"/>
        <w:jc w:val="both"/>
        <w:rPr>
          <w:rFonts w:ascii="Times New Roman" w:eastAsia="Calibri" w:hAnsi="Times New Roman" w:cs="Times New Roman"/>
          <w:sz w:val="12"/>
          <w:szCs w:val="12"/>
        </w:rPr>
      </w:pPr>
      <w:r w:rsidRPr="008E34EF">
        <w:rPr>
          <w:rFonts w:ascii="Times New Roman" w:eastAsia="Calibri" w:hAnsi="Times New Roman" w:cs="Times New Roman"/>
          <w:sz w:val="12"/>
          <w:szCs w:val="12"/>
        </w:rPr>
        <w:t xml:space="preserve">8. </w:t>
      </w:r>
      <w:proofErr w:type="gramStart"/>
      <w:r w:rsidRPr="008E34EF">
        <w:rPr>
          <w:rFonts w:ascii="Times New Roman" w:eastAsia="Calibri" w:hAnsi="Times New Roman" w:cs="Times New Roman"/>
          <w:sz w:val="12"/>
          <w:szCs w:val="12"/>
        </w:rPr>
        <w:t>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объекта 5393П «Сбор нефти и газа со скважин №№ 626, 628, 629, 630, 635 Боровского месторождения» в границах  сельского поселения Сергиевск муниципального района Сергиевский Самарской области, рекомендуется принять указанный проект в редакции, вынесенной на публичные слушания.</w:t>
      </w:r>
      <w:proofErr w:type="gramEnd"/>
    </w:p>
    <w:p w:rsidR="008E34EF" w:rsidRPr="008E34EF" w:rsidRDefault="008E34EF" w:rsidP="008E34EF">
      <w:pPr>
        <w:tabs>
          <w:tab w:val="left" w:pos="284"/>
        </w:tabs>
        <w:spacing w:after="0" w:line="240" w:lineRule="auto"/>
        <w:jc w:val="right"/>
        <w:rPr>
          <w:rFonts w:ascii="Times New Roman" w:eastAsia="Calibri" w:hAnsi="Times New Roman" w:cs="Times New Roman"/>
          <w:sz w:val="12"/>
          <w:szCs w:val="12"/>
        </w:rPr>
      </w:pPr>
      <w:r w:rsidRPr="008E34EF">
        <w:rPr>
          <w:rFonts w:ascii="Times New Roman" w:eastAsia="Calibri" w:hAnsi="Times New Roman" w:cs="Times New Roman"/>
          <w:sz w:val="12"/>
          <w:szCs w:val="12"/>
        </w:rPr>
        <w:t>Глава сельского поселения Сергиевск</w:t>
      </w:r>
    </w:p>
    <w:p w:rsidR="008E34EF" w:rsidRDefault="008E34EF" w:rsidP="008E34EF">
      <w:pPr>
        <w:tabs>
          <w:tab w:val="left" w:pos="284"/>
        </w:tabs>
        <w:spacing w:after="0" w:line="240" w:lineRule="auto"/>
        <w:jc w:val="right"/>
        <w:rPr>
          <w:rFonts w:ascii="Times New Roman" w:eastAsia="Calibri" w:hAnsi="Times New Roman" w:cs="Times New Roman"/>
          <w:sz w:val="12"/>
          <w:szCs w:val="12"/>
        </w:rPr>
      </w:pPr>
      <w:r w:rsidRPr="008E34EF">
        <w:rPr>
          <w:rFonts w:ascii="Times New Roman" w:eastAsia="Calibri" w:hAnsi="Times New Roman" w:cs="Times New Roman"/>
          <w:sz w:val="12"/>
          <w:szCs w:val="12"/>
        </w:rPr>
        <w:t>муниципального района Сергиевский</w:t>
      </w:r>
    </w:p>
    <w:p w:rsidR="008251EB" w:rsidRDefault="008E34EF" w:rsidP="00875A55">
      <w:pPr>
        <w:tabs>
          <w:tab w:val="left" w:pos="284"/>
        </w:tabs>
        <w:spacing w:after="0" w:line="240" w:lineRule="auto"/>
        <w:jc w:val="right"/>
        <w:rPr>
          <w:rFonts w:ascii="Times New Roman" w:eastAsia="Calibri" w:hAnsi="Times New Roman" w:cs="Times New Roman"/>
          <w:sz w:val="12"/>
          <w:szCs w:val="12"/>
        </w:rPr>
      </w:pPr>
      <w:r w:rsidRPr="008E34EF">
        <w:rPr>
          <w:rFonts w:ascii="Times New Roman" w:eastAsia="Calibri" w:hAnsi="Times New Roman" w:cs="Times New Roman"/>
          <w:sz w:val="12"/>
          <w:szCs w:val="12"/>
        </w:rPr>
        <w:t>М.М.</w:t>
      </w:r>
      <w:r>
        <w:rPr>
          <w:rFonts w:ascii="Times New Roman" w:eastAsia="Calibri" w:hAnsi="Times New Roman" w:cs="Times New Roman"/>
          <w:sz w:val="12"/>
          <w:szCs w:val="12"/>
        </w:rPr>
        <w:t xml:space="preserve"> </w:t>
      </w:r>
      <w:proofErr w:type="spellStart"/>
      <w:r w:rsidRPr="008E34EF">
        <w:rPr>
          <w:rFonts w:ascii="Times New Roman" w:eastAsia="Calibri" w:hAnsi="Times New Roman" w:cs="Times New Roman"/>
          <w:sz w:val="12"/>
          <w:szCs w:val="12"/>
        </w:rPr>
        <w:t>Арчибасов</w:t>
      </w:r>
      <w:proofErr w:type="spellEnd"/>
    </w:p>
    <w:p w:rsidR="0018631C" w:rsidRDefault="0018631C" w:rsidP="003C0C77">
      <w:pPr>
        <w:tabs>
          <w:tab w:val="left" w:pos="284"/>
        </w:tabs>
        <w:spacing w:after="0" w:line="240" w:lineRule="auto"/>
        <w:rPr>
          <w:rFonts w:ascii="Times New Roman" w:eastAsia="Calibri" w:hAnsi="Times New Roman" w:cs="Times New Roman"/>
          <w:sz w:val="12"/>
          <w:szCs w:val="12"/>
        </w:rPr>
      </w:pPr>
    </w:p>
    <w:p w:rsidR="00875A55" w:rsidRDefault="00875A55" w:rsidP="003C0C77">
      <w:pPr>
        <w:tabs>
          <w:tab w:val="left" w:pos="284"/>
        </w:tabs>
        <w:spacing w:after="0" w:line="240" w:lineRule="auto"/>
        <w:rPr>
          <w:rFonts w:ascii="Times New Roman" w:eastAsia="Calibri" w:hAnsi="Times New Roman" w:cs="Times New Roman"/>
          <w:sz w:val="12"/>
          <w:szCs w:val="12"/>
        </w:rPr>
      </w:pPr>
    </w:p>
    <w:p w:rsidR="00875A55" w:rsidRDefault="00875A55" w:rsidP="003C0C77">
      <w:pPr>
        <w:tabs>
          <w:tab w:val="left" w:pos="284"/>
        </w:tabs>
        <w:spacing w:after="0" w:line="240" w:lineRule="auto"/>
        <w:rPr>
          <w:rFonts w:ascii="Times New Roman" w:eastAsia="Calibri" w:hAnsi="Times New Roman" w:cs="Times New Roman"/>
          <w:sz w:val="12"/>
          <w:szCs w:val="12"/>
        </w:rPr>
      </w:pPr>
    </w:p>
    <w:p w:rsidR="00875A55" w:rsidRDefault="00875A55" w:rsidP="003C0C77">
      <w:pPr>
        <w:tabs>
          <w:tab w:val="left" w:pos="284"/>
        </w:tabs>
        <w:spacing w:after="0" w:line="240" w:lineRule="auto"/>
        <w:rPr>
          <w:rFonts w:ascii="Times New Roman" w:eastAsia="Calibri" w:hAnsi="Times New Roman" w:cs="Times New Roman"/>
          <w:sz w:val="12"/>
          <w:szCs w:val="12"/>
        </w:rPr>
      </w:pPr>
    </w:p>
    <w:p w:rsidR="00875A55" w:rsidRDefault="00875A55" w:rsidP="003C0C77">
      <w:pPr>
        <w:tabs>
          <w:tab w:val="left" w:pos="284"/>
        </w:tabs>
        <w:spacing w:after="0" w:line="240" w:lineRule="auto"/>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3C0C77" w:rsidRPr="00F617E8" w:rsidTr="003C0C77">
        <w:tc>
          <w:tcPr>
            <w:tcW w:w="2410"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Pr>
                <w:rFonts w:ascii="Times New Roman" w:eastAsia="Calibri" w:hAnsi="Times New Roman" w:cs="Times New Roman"/>
                <w:sz w:val="12"/>
                <w:szCs w:val="12"/>
              </w:rPr>
              <w:t>Е.А. Шабанова</w:t>
            </w:r>
          </w:p>
        </w:tc>
        <w:tc>
          <w:tcPr>
            <w:tcW w:w="2551"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E6F6A">
              <w:rPr>
                <w:rFonts w:ascii="Times New Roman" w:eastAsia="Calibri" w:hAnsi="Times New Roman" w:cs="Times New Roman"/>
                <w:sz w:val="12"/>
                <w:szCs w:val="12"/>
              </w:rPr>
              <w:t xml:space="preserve"> 07.12</w:t>
            </w:r>
            <w:r>
              <w:rPr>
                <w:rFonts w:ascii="Times New Roman" w:eastAsia="Calibri" w:hAnsi="Times New Roman" w:cs="Times New Roman"/>
                <w:sz w:val="12"/>
                <w:szCs w:val="12"/>
              </w:rPr>
              <w:t>.2018</w:t>
            </w:r>
            <w:r w:rsidRPr="000253EE">
              <w:rPr>
                <w:rFonts w:ascii="Times New Roman" w:eastAsia="Calibri" w:hAnsi="Times New Roman" w:cs="Times New Roman"/>
                <w:sz w:val="12"/>
                <w:szCs w:val="12"/>
              </w:rPr>
              <w:t>г.</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Pr="000253EE">
              <w:rPr>
                <w:rFonts w:ascii="Times New Roman" w:eastAsia="Calibri" w:hAnsi="Times New Roman" w:cs="Times New Roman"/>
                <w:sz w:val="12"/>
                <w:szCs w:val="12"/>
              </w:rPr>
              <w:t xml:space="preserve"> экз.</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3C0C77" w:rsidRPr="003C0C77" w:rsidRDefault="003C0C77" w:rsidP="003C0C77">
      <w:pPr>
        <w:tabs>
          <w:tab w:val="left" w:pos="284"/>
        </w:tabs>
        <w:spacing w:after="0" w:line="240" w:lineRule="auto"/>
        <w:rPr>
          <w:rFonts w:ascii="Times New Roman" w:eastAsia="Calibri" w:hAnsi="Times New Roman" w:cs="Times New Roman"/>
          <w:b/>
          <w:sz w:val="12"/>
          <w:szCs w:val="12"/>
        </w:rPr>
      </w:pPr>
    </w:p>
    <w:sectPr w:rsidR="003C0C77" w:rsidRPr="003C0C77" w:rsidSect="00E95CC9">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607" w:rsidRDefault="00187607" w:rsidP="000F23DD">
      <w:pPr>
        <w:spacing w:after="0" w:line="240" w:lineRule="auto"/>
      </w:pPr>
      <w:r>
        <w:separator/>
      </w:r>
    </w:p>
  </w:endnote>
  <w:endnote w:type="continuationSeparator" w:id="0">
    <w:p w:rsidR="00187607" w:rsidRDefault="00187607"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607" w:rsidRDefault="00187607" w:rsidP="000F23DD">
      <w:pPr>
        <w:spacing w:after="0" w:line="240" w:lineRule="auto"/>
      </w:pPr>
      <w:r>
        <w:separator/>
      </w:r>
    </w:p>
  </w:footnote>
  <w:footnote w:type="continuationSeparator" w:id="0">
    <w:p w:rsidR="00187607" w:rsidRDefault="00187607"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F39" w:rsidRDefault="00187607" w:rsidP="009F1ADE">
    <w:pPr>
      <w:pStyle w:val="aa"/>
      <w:tabs>
        <w:tab w:val="clear" w:pos="4677"/>
        <w:tab w:val="clear" w:pos="9355"/>
        <w:tab w:val="left" w:pos="1190"/>
      </w:tabs>
    </w:pPr>
    <w:sdt>
      <w:sdtPr>
        <w:id w:val="1198130974"/>
        <w:docPartObj>
          <w:docPartGallery w:val="Page Numbers (Top of Page)"/>
          <w:docPartUnique/>
        </w:docPartObj>
      </w:sdtPr>
      <w:sdtEndPr/>
      <w:sdtContent>
        <w:r w:rsidR="00795F39">
          <w:fldChar w:fldCharType="begin"/>
        </w:r>
        <w:r w:rsidR="00795F39">
          <w:instrText>PAGE   \* MERGEFORMAT</w:instrText>
        </w:r>
        <w:r w:rsidR="00795F39">
          <w:fldChar w:fldCharType="separate"/>
        </w:r>
        <w:r w:rsidR="008C7AA6">
          <w:rPr>
            <w:noProof/>
          </w:rPr>
          <w:t>19</w:t>
        </w:r>
        <w:r w:rsidR="00795F39">
          <w:rPr>
            <w:noProof/>
          </w:rPr>
          <w:fldChar w:fldCharType="end"/>
        </w:r>
      </w:sdtContent>
    </w:sdt>
  </w:p>
  <w:p w:rsidR="00795F39" w:rsidRDefault="00795F39" w:rsidP="00C85392">
    <w:pPr>
      <w:pStyle w:val="aa"/>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795F39" w:rsidRPr="00C13344" w:rsidRDefault="00795F39" w:rsidP="00C13344">
    <w:pPr>
      <w:pStyle w:val="aa"/>
      <w:rPr>
        <w:rFonts w:ascii="Times New Roman" w:hAnsi="Times New Roman" w:cs="Times New Roman"/>
        <w:b/>
        <w:sz w:val="16"/>
        <w:szCs w:val="16"/>
      </w:rPr>
    </w:pPr>
    <w:r>
      <w:rPr>
        <w:rFonts w:ascii="Times New Roman" w:hAnsi="Times New Roman" w:cs="Times New Roman"/>
        <w:i/>
        <w:sz w:val="16"/>
        <w:szCs w:val="16"/>
      </w:rPr>
      <w:t>Пятница, 07 декабря 2018 года, №54</w:t>
    </w:r>
    <w:r w:rsidRPr="006D47B1">
      <w:rPr>
        <w:rFonts w:ascii="Times New Roman" w:hAnsi="Times New Roman" w:cs="Times New Roman"/>
        <w:i/>
        <w:sz w:val="16"/>
        <w:szCs w:val="16"/>
      </w:rPr>
      <w:t>(</w:t>
    </w:r>
    <w:r>
      <w:rPr>
        <w:rFonts w:ascii="Times New Roman" w:hAnsi="Times New Roman" w:cs="Times New Roman"/>
        <w:i/>
        <w:sz w:val="16"/>
        <w:szCs w:val="16"/>
      </w:rPr>
      <w:t>305</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795F39" w:rsidRDefault="00795F39">
        <w:pPr>
          <w:pStyle w:val="aa"/>
        </w:pPr>
        <w:r>
          <w:fldChar w:fldCharType="begin"/>
        </w:r>
        <w:r>
          <w:instrText>PAGE   \* MERGEFORMAT</w:instrText>
        </w:r>
        <w:r>
          <w:fldChar w:fldCharType="separate"/>
        </w:r>
        <w:r>
          <w:rPr>
            <w:noProof/>
          </w:rPr>
          <w:t>2</w:t>
        </w:r>
        <w:r>
          <w:rPr>
            <w:noProof/>
          </w:rPr>
          <w:fldChar w:fldCharType="end"/>
        </w:r>
      </w:p>
    </w:sdtContent>
  </w:sdt>
  <w:p w:rsidR="00795F39" w:rsidRPr="000443FC" w:rsidRDefault="00795F39" w:rsidP="000443FC">
    <w:pPr>
      <w:pStyle w:val="aa"/>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795F39" w:rsidRPr="00263DC0" w:rsidRDefault="00795F39" w:rsidP="000443FC">
    <w:pPr>
      <w:pStyle w:val="aa"/>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795F39" w:rsidRDefault="00795F39"/>
  <w:p w:rsidR="00795F39" w:rsidRDefault="00795F39"/>
  <w:p w:rsidR="00795F39" w:rsidRDefault="00795F39"/>
  <w:p w:rsidR="00795F39" w:rsidRDefault="00795F39"/>
  <w:p w:rsidR="00795F39" w:rsidRDefault="00795F39"/>
  <w:p w:rsidR="00795F39" w:rsidRDefault="00795F39"/>
  <w:p w:rsidR="00795F39" w:rsidRDefault="00795F39"/>
  <w:p w:rsidR="00795F39" w:rsidRDefault="00795F39"/>
  <w:p w:rsidR="00795F39" w:rsidRDefault="00795F39"/>
  <w:p w:rsidR="00795F39" w:rsidRDefault="00795F39"/>
  <w:p w:rsidR="00795F39" w:rsidRDefault="00795F39"/>
  <w:p w:rsidR="00795F39" w:rsidRDefault="00795F3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35CBE8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4">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5">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6">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7">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8">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9">
    <w:nsid w:val="00000008"/>
    <w:multiLevelType w:val="singleLevel"/>
    <w:tmpl w:val="00000008"/>
    <w:name w:val="WW8Num8"/>
    <w:lvl w:ilvl="0">
      <w:start w:val="1"/>
      <w:numFmt w:val="decimal"/>
      <w:lvlText w:val="%1."/>
      <w:lvlJc w:val="left"/>
      <w:pPr>
        <w:tabs>
          <w:tab w:val="num" w:pos="0"/>
        </w:tabs>
        <w:ind w:left="1080" w:hanging="360"/>
      </w:pPr>
    </w:lvl>
  </w:abstractNum>
  <w:abstractNum w:abstractNumId="1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1">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2">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3">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4">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5">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0"/>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091F2D9C"/>
    <w:multiLevelType w:val="hybridMultilevel"/>
    <w:tmpl w:val="DF86A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A0752BD"/>
    <w:multiLevelType w:val="hybridMultilevel"/>
    <w:tmpl w:val="477E09F0"/>
    <w:lvl w:ilvl="0" w:tplc="E6DAFC28">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2">
    <w:nsid w:val="151573BC"/>
    <w:multiLevelType w:val="multilevel"/>
    <w:tmpl w:val="5C4646EC"/>
    <w:lvl w:ilvl="0">
      <w:start w:val="1"/>
      <w:numFmt w:val="decimal"/>
      <w:lvlText w:val="%1."/>
      <w:lvlJc w:val="left"/>
      <w:pPr>
        <w:ind w:left="326" w:hanging="360"/>
      </w:pPr>
      <w:rPr>
        <w:rFonts w:hint="default"/>
      </w:rPr>
    </w:lvl>
    <w:lvl w:ilvl="1">
      <w:start w:val="4"/>
      <w:numFmt w:val="decimal"/>
      <w:isLgl/>
      <w:lvlText w:val="%1.%2"/>
      <w:lvlJc w:val="left"/>
      <w:pPr>
        <w:ind w:left="1436" w:hanging="450"/>
      </w:pPr>
      <w:rPr>
        <w:rFonts w:hint="default"/>
      </w:rPr>
    </w:lvl>
    <w:lvl w:ilvl="2">
      <w:start w:val="7"/>
      <w:numFmt w:val="decimal"/>
      <w:isLgl/>
      <w:lvlText w:val="%1.%2.%3"/>
      <w:lvlJc w:val="left"/>
      <w:pPr>
        <w:ind w:left="2726" w:hanging="720"/>
      </w:pPr>
      <w:rPr>
        <w:rFonts w:hint="default"/>
      </w:rPr>
    </w:lvl>
    <w:lvl w:ilvl="3">
      <w:start w:val="1"/>
      <w:numFmt w:val="decimal"/>
      <w:isLgl/>
      <w:lvlText w:val="%1.%2.%3.%4"/>
      <w:lvlJc w:val="left"/>
      <w:pPr>
        <w:ind w:left="3746" w:hanging="720"/>
      </w:pPr>
      <w:rPr>
        <w:rFonts w:hint="default"/>
      </w:rPr>
    </w:lvl>
    <w:lvl w:ilvl="4">
      <w:start w:val="1"/>
      <w:numFmt w:val="decimal"/>
      <w:isLgl/>
      <w:lvlText w:val="%1.%2.%3.%4.%5"/>
      <w:lvlJc w:val="left"/>
      <w:pPr>
        <w:ind w:left="4766" w:hanging="720"/>
      </w:pPr>
      <w:rPr>
        <w:rFonts w:hint="default"/>
      </w:rPr>
    </w:lvl>
    <w:lvl w:ilvl="5">
      <w:start w:val="1"/>
      <w:numFmt w:val="decimal"/>
      <w:isLgl/>
      <w:lvlText w:val="%1.%2.%3.%4.%5.%6"/>
      <w:lvlJc w:val="left"/>
      <w:pPr>
        <w:ind w:left="6146" w:hanging="1080"/>
      </w:pPr>
      <w:rPr>
        <w:rFonts w:hint="default"/>
      </w:rPr>
    </w:lvl>
    <w:lvl w:ilvl="6">
      <w:start w:val="1"/>
      <w:numFmt w:val="decimal"/>
      <w:isLgl/>
      <w:lvlText w:val="%1.%2.%3.%4.%5.%6.%7"/>
      <w:lvlJc w:val="left"/>
      <w:pPr>
        <w:ind w:left="7166" w:hanging="1080"/>
      </w:pPr>
      <w:rPr>
        <w:rFonts w:hint="default"/>
      </w:rPr>
    </w:lvl>
    <w:lvl w:ilvl="7">
      <w:start w:val="1"/>
      <w:numFmt w:val="decimal"/>
      <w:isLgl/>
      <w:lvlText w:val="%1.%2.%3.%4.%5.%6.%7.%8"/>
      <w:lvlJc w:val="left"/>
      <w:pPr>
        <w:ind w:left="8546" w:hanging="1440"/>
      </w:pPr>
      <w:rPr>
        <w:rFonts w:hint="default"/>
      </w:rPr>
    </w:lvl>
    <w:lvl w:ilvl="8">
      <w:start w:val="1"/>
      <w:numFmt w:val="decimal"/>
      <w:isLgl/>
      <w:lvlText w:val="%1.%2.%3.%4.%5.%6.%7.%8.%9"/>
      <w:lvlJc w:val="left"/>
      <w:pPr>
        <w:ind w:left="9566" w:hanging="1440"/>
      </w:pPr>
      <w:rPr>
        <w:rFonts w:hint="default"/>
      </w:rPr>
    </w:lvl>
  </w:abstractNum>
  <w:abstractNum w:abstractNumId="23">
    <w:nsid w:val="29607BAC"/>
    <w:multiLevelType w:val="hybridMultilevel"/>
    <w:tmpl w:val="778834C8"/>
    <w:lvl w:ilvl="0" w:tplc="44F4D7EA">
      <w:start w:val="1"/>
      <w:numFmt w:val="decimal"/>
      <w:lvlText w:val="%1."/>
      <w:lvlJc w:val="left"/>
      <w:pPr>
        <w:tabs>
          <w:tab w:val="num" w:pos="1365"/>
        </w:tabs>
        <w:ind w:left="1365" w:hanging="825"/>
      </w:pPr>
      <w:rPr>
        <w:rFonts w:hint="default"/>
        <w:color w:val="000000"/>
      </w:rPr>
    </w:lvl>
    <w:lvl w:ilvl="1" w:tplc="08B8F76A">
      <w:start w:val="1"/>
      <w:numFmt w:val="bullet"/>
      <w:lvlText w:val=""/>
      <w:lvlJc w:val="left"/>
      <w:pPr>
        <w:tabs>
          <w:tab w:val="num" w:pos="1620"/>
        </w:tabs>
        <w:ind w:left="1620" w:hanging="360"/>
      </w:pPr>
      <w:rPr>
        <w:rFonts w:ascii="Symbol" w:hAnsi="Symbol" w:hint="default"/>
        <w:color w:val="auto"/>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29FE268F"/>
    <w:multiLevelType w:val="multilevel"/>
    <w:tmpl w:val="A9628268"/>
    <w:styleLink w:val="a0"/>
    <w:lvl w:ilvl="0">
      <w:start w:val="1"/>
      <w:numFmt w:val="decimal"/>
      <w:suff w:val="space"/>
      <w:lvlText w:val="%1"/>
      <w:lvlJc w:val="left"/>
      <w:pPr>
        <w:ind w:left="709"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25">
    <w:nsid w:val="2BC72E38"/>
    <w:multiLevelType w:val="hybridMultilevel"/>
    <w:tmpl w:val="BEA6645A"/>
    <w:lvl w:ilvl="0" w:tplc="0378577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9DC7DA0"/>
    <w:multiLevelType w:val="singleLevel"/>
    <w:tmpl w:val="2DF445D4"/>
    <w:lvl w:ilvl="0">
      <w:start w:val="1"/>
      <w:numFmt w:val="bullet"/>
      <w:lvlRestart w:val="0"/>
      <w:pStyle w:val="a1"/>
      <w:lvlText w:val=""/>
      <w:lvlJc w:val="left"/>
      <w:pPr>
        <w:tabs>
          <w:tab w:val="num" w:pos="1440"/>
        </w:tabs>
        <w:ind w:left="0" w:firstLine="720"/>
      </w:pPr>
      <w:rPr>
        <w:rFonts w:ascii="Symbol" w:hAnsi="Symbol" w:hint="default"/>
      </w:rPr>
    </w:lvl>
  </w:abstractNum>
  <w:abstractNum w:abstractNumId="28">
    <w:nsid w:val="499B7227"/>
    <w:multiLevelType w:val="multilevel"/>
    <w:tmpl w:val="BE4886DA"/>
    <w:styleLink w:val="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29">
    <w:nsid w:val="50440CA2"/>
    <w:multiLevelType w:val="singleLevel"/>
    <w:tmpl w:val="2CAC0CE6"/>
    <w:lvl w:ilvl="0">
      <w:start w:val="1"/>
      <w:numFmt w:val="decimal"/>
      <w:pStyle w:val="a2"/>
      <w:lvlText w:val="%1)"/>
      <w:lvlJc w:val="left"/>
      <w:pPr>
        <w:tabs>
          <w:tab w:val="num" w:pos="1071"/>
        </w:tabs>
        <w:ind w:left="0" w:firstLine="709"/>
      </w:pPr>
    </w:lvl>
  </w:abstractNum>
  <w:abstractNum w:abstractNumId="30">
    <w:nsid w:val="638A725B"/>
    <w:multiLevelType w:val="hybridMultilevel"/>
    <w:tmpl w:val="04905684"/>
    <w:lvl w:ilvl="0" w:tplc="FFFFFFFF">
      <w:start w:val="1"/>
      <w:numFmt w:val="bullet"/>
      <w:pStyle w:val="a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64B66919"/>
    <w:multiLevelType w:val="multilevel"/>
    <w:tmpl w:val="60CA985E"/>
    <w:lvl w:ilvl="0">
      <w:start w:val="1"/>
      <w:numFmt w:val="bullet"/>
      <w:pStyle w:val="10"/>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DB71C34"/>
    <w:multiLevelType w:val="hybridMultilevel"/>
    <w:tmpl w:val="997820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num>
  <w:num w:numId="2">
    <w:abstractNumId w:val="26"/>
  </w:num>
  <w:num w:numId="3">
    <w:abstractNumId w:val="18"/>
  </w:num>
  <w:num w:numId="4">
    <w:abstractNumId w:val="27"/>
  </w:num>
  <w:num w:numId="5">
    <w:abstractNumId w:val="1"/>
  </w:num>
  <w:num w:numId="6">
    <w:abstractNumId w:val="30"/>
  </w:num>
  <w:num w:numId="7">
    <w:abstractNumId w:val="31"/>
  </w:num>
  <w:num w:numId="8">
    <w:abstractNumId w:val="24"/>
  </w:num>
  <w:num w:numId="9">
    <w:abstractNumId w:val="28"/>
  </w:num>
  <w:num w:numId="10">
    <w:abstractNumId w:val="0"/>
  </w:num>
  <w:num w:numId="11">
    <w:abstractNumId w:val="21"/>
  </w:num>
  <w:num w:numId="12">
    <w:abstractNumId w:val="29"/>
  </w:num>
  <w:num w:numId="13">
    <w:abstractNumId w:val="19"/>
  </w:num>
  <w:num w:numId="14">
    <w:abstractNumId w:val="20"/>
  </w:num>
  <w:num w:numId="15">
    <w:abstractNumId w:val="32"/>
  </w:num>
  <w:num w:numId="16">
    <w:abstractNumId w:val="25"/>
  </w:num>
  <w:num w:numId="17">
    <w:abstractNumId w:val="22"/>
  </w:num>
  <w:num w:numId="18">
    <w:abstractNumId w:val="23"/>
  </w:num>
  <w:num w:numId="19">
    <w:abstractNumId w:val="4"/>
  </w:num>
  <w:num w:numId="20">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3BA"/>
    <w:rsid w:val="00000DBE"/>
    <w:rsid w:val="00000F58"/>
    <w:rsid w:val="0000116F"/>
    <w:rsid w:val="000013F5"/>
    <w:rsid w:val="0000149D"/>
    <w:rsid w:val="0000172B"/>
    <w:rsid w:val="0000179E"/>
    <w:rsid w:val="00001958"/>
    <w:rsid w:val="00001C80"/>
    <w:rsid w:val="000021BB"/>
    <w:rsid w:val="00002874"/>
    <w:rsid w:val="00002D8C"/>
    <w:rsid w:val="00002DB7"/>
    <w:rsid w:val="00002E97"/>
    <w:rsid w:val="0000304C"/>
    <w:rsid w:val="00003073"/>
    <w:rsid w:val="0000343B"/>
    <w:rsid w:val="00003465"/>
    <w:rsid w:val="0000360B"/>
    <w:rsid w:val="00003806"/>
    <w:rsid w:val="00003BE7"/>
    <w:rsid w:val="00003D8B"/>
    <w:rsid w:val="0000414F"/>
    <w:rsid w:val="0000429F"/>
    <w:rsid w:val="00004A1B"/>
    <w:rsid w:val="00004F71"/>
    <w:rsid w:val="000050BA"/>
    <w:rsid w:val="000063AA"/>
    <w:rsid w:val="00006595"/>
    <w:rsid w:val="000068B1"/>
    <w:rsid w:val="00006E12"/>
    <w:rsid w:val="000070E8"/>
    <w:rsid w:val="000075AF"/>
    <w:rsid w:val="000075CC"/>
    <w:rsid w:val="00007798"/>
    <w:rsid w:val="00007DAC"/>
    <w:rsid w:val="00007F7E"/>
    <w:rsid w:val="00010503"/>
    <w:rsid w:val="00010774"/>
    <w:rsid w:val="00010CBF"/>
    <w:rsid w:val="00010CD4"/>
    <w:rsid w:val="00011086"/>
    <w:rsid w:val="00011554"/>
    <w:rsid w:val="00011B59"/>
    <w:rsid w:val="00011F70"/>
    <w:rsid w:val="00012294"/>
    <w:rsid w:val="0001235B"/>
    <w:rsid w:val="000128CA"/>
    <w:rsid w:val="00012A68"/>
    <w:rsid w:val="00012D8C"/>
    <w:rsid w:val="0001315D"/>
    <w:rsid w:val="00013464"/>
    <w:rsid w:val="00013526"/>
    <w:rsid w:val="00013AA9"/>
    <w:rsid w:val="00013DAA"/>
    <w:rsid w:val="000143B1"/>
    <w:rsid w:val="0001484E"/>
    <w:rsid w:val="00014BD9"/>
    <w:rsid w:val="0001501A"/>
    <w:rsid w:val="0001508B"/>
    <w:rsid w:val="0001515F"/>
    <w:rsid w:val="00015178"/>
    <w:rsid w:val="0001520D"/>
    <w:rsid w:val="0001525A"/>
    <w:rsid w:val="000152CC"/>
    <w:rsid w:val="00015380"/>
    <w:rsid w:val="000154DD"/>
    <w:rsid w:val="000154FE"/>
    <w:rsid w:val="00015BDB"/>
    <w:rsid w:val="0001605B"/>
    <w:rsid w:val="00016165"/>
    <w:rsid w:val="000161CB"/>
    <w:rsid w:val="00016926"/>
    <w:rsid w:val="00016C7B"/>
    <w:rsid w:val="00016E54"/>
    <w:rsid w:val="00017727"/>
    <w:rsid w:val="00017748"/>
    <w:rsid w:val="00020232"/>
    <w:rsid w:val="0002035C"/>
    <w:rsid w:val="0002094D"/>
    <w:rsid w:val="00020989"/>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8CE"/>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7A"/>
    <w:rsid w:val="000331CC"/>
    <w:rsid w:val="00033587"/>
    <w:rsid w:val="000336A4"/>
    <w:rsid w:val="00033755"/>
    <w:rsid w:val="0003394A"/>
    <w:rsid w:val="00033E31"/>
    <w:rsid w:val="00033EB0"/>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09E"/>
    <w:rsid w:val="000374E2"/>
    <w:rsid w:val="00037632"/>
    <w:rsid w:val="00037A47"/>
    <w:rsid w:val="00037B46"/>
    <w:rsid w:val="00037B50"/>
    <w:rsid w:val="0004004C"/>
    <w:rsid w:val="000400C5"/>
    <w:rsid w:val="00040155"/>
    <w:rsid w:val="00040606"/>
    <w:rsid w:val="000408B1"/>
    <w:rsid w:val="00040A17"/>
    <w:rsid w:val="00040AA4"/>
    <w:rsid w:val="00040B65"/>
    <w:rsid w:val="00040CD3"/>
    <w:rsid w:val="00040D40"/>
    <w:rsid w:val="00040F56"/>
    <w:rsid w:val="000410D1"/>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0A8"/>
    <w:rsid w:val="000443FC"/>
    <w:rsid w:val="000447D3"/>
    <w:rsid w:val="000456E8"/>
    <w:rsid w:val="00045704"/>
    <w:rsid w:val="00045763"/>
    <w:rsid w:val="000457E3"/>
    <w:rsid w:val="000458DD"/>
    <w:rsid w:val="000459DE"/>
    <w:rsid w:val="00045C70"/>
    <w:rsid w:val="00045EEA"/>
    <w:rsid w:val="000463BF"/>
    <w:rsid w:val="000464B7"/>
    <w:rsid w:val="00046602"/>
    <w:rsid w:val="0004664A"/>
    <w:rsid w:val="00046653"/>
    <w:rsid w:val="000469D0"/>
    <w:rsid w:val="00046B30"/>
    <w:rsid w:val="00046C34"/>
    <w:rsid w:val="00046C93"/>
    <w:rsid w:val="00046F16"/>
    <w:rsid w:val="00047004"/>
    <w:rsid w:val="00047075"/>
    <w:rsid w:val="0004709F"/>
    <w:rsid w:val="00047322"/>
    <w:rsid w:val="00047423"/>
    <w:rsid w:val="000474CE"/>
    <w:rsid w:val="00047665"/>
    <w:rsid w:val="00047728"/>
    <w:rsid w:val="000478EA"/>
    <w:rsid w:val="00047A03"/>
    <w:rsid w:val="00047CC9"/>
    <w:rsid w:val="00047FC7"/>
    <w:rsid w:val="00050047"/>
    <w:rsid w:val="000504C2"/>
    <w:rsid w:val="000509EE"/>
    <w:rsid w:val="00050A88"/>
    <w:rsid w:val="00050BDE"/>
    <w:rsid w:val="00050F62"/>
    <w:rsid w:val="000511C3"/>
    <w:rsid w:val="00051624"/>
    <w:rsid w:val="00051648"/>
    <w:rsid w:val="00051A27"/>
    <w:rsid w:val="00051D6B"/>
    <w:rsid w:val="00052CC7"/>
    <w:rsid w:val="00052F9A"/>
    <w:rsid w:val="00053318"/>
    <w:rsid w:val="000533A5"/>
    <w:rsid w:val="00053416"/>
    <w:rsid w:val="00053440"/>
    <w:rsid w:val="0005354B"/>
    <w:rsid w:val="000535E7"/>
    <w:rsid w:val="0005382D"/>
    <w:rsid w:val="00053AA4"/>
    <w:rsid w:val="00054031"/>
    <w:rsid w:val="0005405A"/>
    <w:rsid w:val="000540F6"/>
    <w:rsid w:val="000544EC"/>
    <w:rsid w:val="00054A88"/>
    <w:rsid w:val="00054B82"/>
    <w:rsid w:val="00054D58"/>
    <w:rsid w:val="00054FA6"/>
    <w:rsid w:val="000556E0"/>
    <w:rsid w:val="000557E9"/>
    <w:rsid w:val="000559C7"/>
    <w:rsid w:val="00055CF3"/>
    <w:rsid w:val="00055DB6"/>
    <w:rsid w:val="00055FF0"/>
    <w:rsid w:val="00056068"/>
    <w:rsid w:val="00056259"/>
    <w:rsid w:val="0005652E"/>
    <w:rsid w:val="00056667"/>
    <w:rsid w:val="000568BD"/>
    <w:rsid w:val="000568DA"/>
    <w:rsid w:val="00056BE8"/>
    <w:rsid w:val="000571DA"/>
    <w:rsid w:val="00057A2C"/>
    <w:rsid w:val="00057AEE"/>
    <w:rsid w:val="00057FAD"/>
    <w:rsid w:val="000600D7"/>
    <w:rsid w:val="000600F4"/>
    <w:rsid w:val="000601F4"/>
    <w:rsid w:val="00060241"/>
    <w:rsid w:val="00060258"/>
    <w:rsid w:val="0006043D"/>
    <w:rsid w:val="00060797"/>
    <w:rsid w:val="000608A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2CF3"/>
    <w:rsid w:val="00063295"/>
    <w:rsid w:val="00063386"/>
    <w:rsid w:val="00063812"/>
    <w:rsid w:val="0006385C"/>
    <w:rsid w:val="000638D9"/>
    <w:rsid w:val="000642BD"/>
    <w:rsid w:val="00064621"/>
    <w:rsid w:val="00064B4D"/>
    <w:rsid w:val="000655F9"/>
    <w:rsid w:val="00065727"/>
    <w:rsid w:val="00065F8B"/>
    <w:rsid w:val="00066C5E"/>
    <w:rsid w:val="00066D78"/>
    <w:rsid w:val="00067051"/>
    <w:rsid w:val="00070001"/>
    <w:rsid w:val="0007005A"/>
    <w:rsid w:val="0007010E"/>
    <w:rsid w:val="000703FF"/>
    <w:rsid w:val="0007066F"/>
    <w:rsid w:val="00070A37"/>
    <w:rsid w:val="00070E1D"/>
    <w:rsid w:val="00070ECF"/>
    <w:rsid w:val="000710FA"/>
    <w:rsid w:val="0007142C"/>
    <w:rsid w:val="000718D3"/>
    <w:rsid w:val="00071A19"/>
    <w:rsid w:val="00071AFE"/>
    <w:rsid w:val="000720AD"/>
    <w:rsid w:val="00072276"/>
    <w:rsid w:val="0007233D"/>
    <w:rsid w:val="000727AE"/>
    <w:rsid w:val="000727B8"/>
    <w:rsid w:val="0007286D"/>
    <w:rsid w:val="00072D7E"/>
    <w:rsid w:val="00073297"/>
    <w:rsid w:val="00073338"/>
    <w:rsid w:val="000735A4"/>
    <w:rsid w:val="00073875"/>
    <w:rsid w:val="000738AE"/>
    <w:rsid w:val="00073BBA"/>
    <w:rsid w:val="00073F5E"/>
    <w:rsid w:val="00074046"/>
    <w:rsid w:val="0007407A"/>
    <w:rsid w:val="00074432"/>
    <w:rsid w:val="0007467B"/>
    <w:rsid w:val="00074CAA"/>
    <w:rsid w:val="0007544C"/>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C34"/>
    <w:rsid w:val="00080C98"/>
    <w:rsid w:val="00080CCC"/>
    <w:rsid w:val="00080FE0"/>
    <w:rsid w:val="0008102D"/>
    <w:rsid w:val="000813DA"/>
    <w:rsid w:val="00081578"/>
    <w:rsid w:val="00081CD8"/>
    <w:rsid w:val="00081DD1"/>
    <w:rsid w:val="00082038"/>
    <w:rsid w:val="00082214"/>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8C"/>
    <w:rsid w:val="0008560F"/>
    <w:rsid w:val="00085BE3"/>
    <w:rsid w:val="00085EB2"/>
    <w:rsid w:val="000860D9"/>
    <w:rsid w:val="000864CE"/>
    <w:rsid w:val="0008661E"/>
    <w:rsid w:val="000868F4"/>
    <w:rsid w:val="00086A39"/>
    <w:rsid w:val="00086FCD"/>
    <w:rsid w:val="00087115"/>
    <w:rsid w:val="000873EC"/>
    <w:rsid w:val="00087502"/>
    <w:rsid w:val="000875DC"/>
    <w:rsid w:val="00087703"/>
    <w:rsid w:val="00087C96"/>
    <w:rsid w:val="0009014D"/>
    <w:rsid w:val="000903F5"/>
    <w:rsid w:val="00090621"/>
    <w:rsid w:val="00090A60"/>
    <w:rsid w:val="00090AED"/>
    <w:rsid w:val="00090B2F"/>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732"/>
    <w:rsid w:val="000937C2"/>
    <w:rsid w:val="00093926"/>
    <w:rsid w:val="000940AB"/>
    <w:rsid w:val="00094111"/>
    <w:rsid w:val="00094D74"/>
    <w:rsid w:val="000950FF"/>
    <w:rsid w:val="000956F2"/>
    <w:rsid w:val="0009596B"/>
    <w:rsid w:val="00095A64"/>
    <w:rsid w:val="0009641D"/>
    <w:rsid w:val="00096AC3"/>
    <w:rsid w:val="00096BA4"/>
    <w:rsid w:val="00096EED"/>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F44"/>
    <w:rsid w:val="000A31B6"/>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6A"/>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0863"/>
    <w:rsid w:val="000B107B"/>
    <w:rsid w:val="000B1307"/>
    <w:rsid w:val="000B1496"/>
    <w:rsid w:val="000B156C"/>
    <w:rsid w:val="000B16CF"/>
    <w:rsid w:val="000B1E22"/>
    <w:rsid w:val="000B1F7F"/>
    <w:rsid w:val="000B2374"/>
    <w:rsid w:val="000B28E7"/>
    <w:rsid w:val="000B298B"/>
    <w:rsid w:val="000B2CE9"/>
    <w:rsid w:val="000B3304"/>
    <w:rsid w:val="000B3401"/>
    <w:rsid w:val="000B3A94"/>
    <w:rsid w:val="000B3BC0"/>
    <w:rsid w:val="000B3D12"/>
    <w:rsid w:val="000B415B"/>
    <w:rsid w:val="000B47E7"/>
    <w:rsid w:val="000B4B35"/>
    <w:rsid w:val="000B4B72"/>
    <w:rsid w:val="000B4D7C"/>
    <w:rsid w:val="000B4D8D"/>
    <w:rsid w:val="000B4FA1"/>
    <w:rsid w:val="000B5155"/>
    <w:rsid w:val="000B540C"/>
    <w:rsid w:val="000B575E"/>
    <w:rsid w:val="000B5904"/>
    <w:rsid w:val="000B6173"/>
    <w:rsid w:val="000B627C"/>
    <w:rsid w:val="000B64C7"/>
    <w:rsid w:val="000B675B"/>
    <w:rsid w:val="000B694E"/>
    <w:rsid w:val="000B695F"/>
    <w:rsid w:val="000B6AD4"/>
    <w:rsid w:val="000B6D80"/>
    <w:rsid w:val="000B6DCE"/>
    <w:rsid w:val="000B6E9F"/>
    <w:rsid w:val="000B701B"/>
    <w:rsid w:val="000B70EF"/>
    <w:rsid w:val="000B7198"/>
    <w:rsid w:val="000B7D8E"/>
    <w:rsid w:val="000B7DBA"/>
    <w:rsid w:val="000B7E3D"/>
    <w:rsid w:val="000B7FF2"/>
    <w:rsid w:val="000C0041"/>
    <w:rsid w:val="000C00E7"/>
    <w:rsid w:val="000C0239"/>
    <w:rsid w:val="000C09DA"/>
    <w:rsid w:val="000C0A49"/>
    <w:rsid w:val="000C0B25"/>
    <w:rsid w:val="000C0D71"/>
    <w:rsid w:val="000C12B5"/>
    <w:rsid w:val="000C14A4"/>
    <w:rsid w:val="000C17BD"/>
    <w:rsid w:val="000C234E"/>
    <w:rsid w:val="000C2471"/>
    <w:rsid w:val="000C2503"/>
    <w:rsid w:val="000C261B"/>
    <w:rsid w:val="000C289B"/>
    <w:rsid w:val="000C2A17"/>
    <w:rsid w:val="000C2D7A"/>
    <w:rsid w:val="000C313A"/>
    <w:rsid w:val="000C32C9"/>
    <w:rsid w:val="000C3F4F"/>
    <w:rsid w:val="000C409C"/>
    <w:rsid w:val="000C423F"/>
    <w:rsid w:val="000C477F"/>
    <w:rsid w:val="000C4B93"/>
    <w:rsid w:val="000C4CEF"/>
    <w:rsid w:val="000C4E70"/>
    <w:rsid w:val="000C506F"/>
    <w:rsid w:val="000C53D3"/>
    <w:rsid w:val="000C5539"/>
    <w:rsid w:val="000C59F4"/>
    <w:rsid w:val="000C5A59"/>
    <w:rsid w:val="000C653B"/>
    <w:rsid w:val="000C6854"/>
    <w:rsid w:val="000C6AF0"/>
    <w:rsid w:val="000C6F60"/>
    <w:rsid w:val="000C7199"/>
    <w:rsid w:val="000C76AC"/>
    <w:rsid w:val="000C7A80"/>
    <w:rsid w:val="000D0613"/>
    <w:rsid w:val="000D0627"/>
    <w:rsid w:val="000D079D"/>
    <w:rsid w:val="000D0B9B"/>
    <w:rsid w:val="000D0BBC"/>
    <w:rsid w:val="000D0E5A"/>
    <w:rsid w:val="000D12F7"/>
    <w:rsid w:val="000D1407"/>
    <w:rsid w:val="000D16CE"/>
    <w:rsid w:val="000D173F"/>
    <w:rsid w:val="000D17B2"/>
    <w:rsid w:val="000D19EB"/>
    <w:rsid w:val="000D1B1C"/>
    <w:rsid w:val="000D262B"/>
    <w:rsid w:val="000D2A58"/>
    <w:rsid w:val="000D2B6A"/>
    <w:rsid w:val="000D2F68"/>
    <w:rsid w:val="000D3029"/>
    <w:rsid w:val="000D304C"/>
    <w:rsid w:val="000D30A7"/>
    <w:rsid w:val="000D3496"/>
    <w:rsid w:val="000D34F0"/>
    <w:rsid w:val="000D35F2"/>
    <w:rsid w:val="000D360E"/>
    <w:rsid w:val="000D3877"/>
    <w:rsid w:val="000D39AD"/>
    <w:rsid w:val="000D3A02"/>
    <w:rsid w:val="000D3C9C"/>
    <w:rsid w:val="000D3CF1"/>
    <w:rsid w:val="000D3DD3"/>
    <w:rsid w:val="000D3E35"/>
    <w:rsid w:val="000D445C"/>
    <w:rsid w:val="000D4B96"/>
    <w:rsid w:val="000D4DAB"/>
    <w:rsid w:val="000D4F08"/>
    <w:rsid w:val="000D5622"/>
    <w:rsid w:val="000D5C24"/>
    <w:rsid w:val="000D5CC9"/>
    <w:rsid w:val="000D61AA"/>
    <w:rsid w:val="000D6238"/>
    <w:rsid w:val="000D6266"/>
    <w:rsid w:val="000D6291"/>
    <w:rsid w:val="000D68CF"/>
    <w:rsid w:val="000D6CA5"/>
    <w:rsid w:val="000D6D77"/>
    <w:rsid w:val="000D72F8"/>
    <w:rsid w:val="000D74A9"/>
    <w:rsid w:val="000D76B1"/>
    <w:rsid w:val="000D76CA"/>
    <w:rsid w:val="000D7816"/>
    <w:rsid w:val="000D782E"/>
    <w:rsid w:val="000D7BF9"/>
    <w:rsid w:val="000D7E23"/>
    <w:rsid w:val="000E01DA"/>
    <w:rsid w:val="000E08ED"/>
    <w:rsid w:val="000E0977"/>
    <w:rsid w:val="000E0E51"/>
    <w:rsid w:val="000E16FE"/>
    <w:rsid w:val="000E1BD3"/>
    <w:rsid w:val="000E1E15"/>
    <w:rsid w:val="000E2242"/>
    <w:rsid w:val="000E22D1"/>
    <w:rsid w:val="000E2483"/>
    <w:rsid w:val="000E2620"/>
    <w:rsid w:val="000E28A4"/>
    <w:rsid w:val="000E2DA3"/>
    <w:rsid w:val="000E30AA"/>
    <w:rsid w:val="000E3751"/>
    <w:rsid w:val="000E378A"/>
    <w:rsid w:val="000E3BE5"/>
    <w:rsid w:val="000E448B"/>
    <w:rsid w:val="000E471C"/>
    <w:rsid w:val="000E472B"/>
    <w:rsid w:val="000E48FF"/>
    <w:rsid w:val="000E4CD8"/>
    <w:rsid w:val="000E4F40"/>
    <w:rsid w:val="000E5414"/>
    <w:rsid w:val="000E545B"/>
    <w:rsid w:val="000E5545"/>
    <w:rsid w:val="000E5615"/>
    <w:rsid w:val="000E5958"/>
    <w:rsid w:val="000E59E7"/>
    <w:rsid w:val="000E5DA0"/>
    <w:rsid w:val="000E5E50"/>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9F4"/>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BF2"/>
    <w:rsid w:val="000F3EFA"/>
    <w:rsid w:val="000F4778"/>
    <w:rsid w:val="000F47C2"/>
    <w:rsid w:val="000F4892"/>
    <w:rsid w:val="000F4C2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487"/>
    <w:rsid w:val="001004C3"/>
    <w:rsid w:val="001006A6"/>
    <w:rsid w:val="0010077F"/>
    <w:rsid w:val="00100ABB"/>
    <w:rsid w:val="00100DD0"/>
    <w:rsid w:val="00101749"/>
    <w:rsid w:val="001018A1"/>
    <w:rsid w:val="001018D8"/>
    <w:rsid w:val="001019FA"/>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A64"/>
    <w:rsid w:val="00105B9C"/>
    <w:rsid w:val="00105D33"/>
    <w:rsid w:val="00105D35"/>
    <w:rsid w:val="001060A8"/>
    <w:rsid w:val="0010657B"/>
    <w:rsid w:val="001065E9"/>
    <w:rsid w:val="001069D9"/>
    <w:rsid w:val="00106E23"/>
    <w:rsid w:val="00107043"/>
    <w:rsid w:val="00107066"/>
    <w:rsid w:val="00107114"/>
    <w:rsid w:val="0010762C"/>
    <w:rsid w:val="00107A0A"/>
    <w:rsid w:val="00107BE3"/>
    <w:rsid w:val="00107F89"/>
    <w:rsid w:val="00110458"/>
    <w:rsid w:val="001106F1"/>
    <w:rsid w:val="00110F5E"/>
    <w:rsid w:val="00111147"/>
    <w:rsid w:val="00111310"/>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D1C"/>
    <w:rsid w:val="00123485"/>
    <w:rsid w:val="00123495"/>
    <w:rsid w:val="00123984"/>
    <w:rsid w:val="00123C8E"/>
    <w:rsid w:val="00123E2B"/>
    <w:rsid w:val="00123F36"/>
    <w:rsid w:val="0012440C"/>
    <w:rsid w:val="0012448A"/>
    <w:rsid w:val="001245B1"/>
    <w:rsid w:val="001245B7"/>
    <w:rsid w:val="0012483D"/>
    <w:rsid w:val="0012497A"/>
    <w:rsid w:val="00124D46"/>
    <w:rsid w:val="001252B5"/>
    <w:rsid w:val="001256CD"/>
    <w:rsid w:val="0012589E"/>
    <w:rsid w:val="001258C4"/>
    <w:rsid w:val="00126082"/>
    <w:rsid w:val="00126110"/>
    <w:rsid w:val="0012681C"/>
    <w:rsid w:val="00126DA7"/>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FE7"/>
    <w:rsid w:val="001320ED"/>
    <w:rsid w:val="00132745"/>
    <w:rsid w:val="00132818"/>
    <w:rsid w:val="00132888"/>
    <w:rsid w:val="00132961"/>
    <w:rsid w:val="00132999"/>
    <w:rsid w:val="00132B91"/>
    <w:rsid w:val="00132BD8"/>
    <w:rsid w:val="00132F88"/>
    <w:rsid w:val="0013301F"/>
    <w:rsid w:val="00133698"/>
    <w:rsid w:val="00133CA0"/>
    <w:rsid w:val="00134AC2"/>
    <w:rsid w:val="00134CD3"/>
    <w:rsid w:val="00135148"/>
    <w:rsid w:val="001352BD"/>
    <w:rsid w:val="001355C2"/>
    <w:rsid w:val="00135C50"/>
    <w:rsid w:val="00135DA7"/>
    <w:rsid w:val="00135F67"/>
    <w:rsid w:val="00135FB5"/>
    <w:rsid w:val="001363C2"/>
    <w:rsid w:val="001363F8"/>
    <w:rsid w:val="00136704"/>
    <w:rsid w:val="001367AA"/>
    <w:rsid w:val="0013685B"/>
    <w:rsid w:val="001368F6"/>
    <w:rsid w:val="00136D4E"/>
    <w:rsid w:val="001372FD"/>
    <w:rsid w:val="0013765A"/>
    <w:rsid w:val="00137F16"/>
    <w:rsid w:val="001400BF"/>
    <w:rsid w:val="00140301"/>
    <w:rsid w:val="00140B3A"/>
    <w:rsid w:val="00140CF7"/>
    <w:rsid w:val="00140F4B"/>
    <w:rsid w:val="00140F8B"/>
    <w:rsid w:val="0014113F"/>
    <w:rsid w:val="0014116B"/>
    <w:rsid w:val="00141342"/>
    <w:rsid w:val="0014170D"/>
    <w:rsid w:val="001417D1"/>
    <w:rsid w:val="00141A1A"/>
    <w:rsid w:val="00141E66"/>
    <w:rsid w:val="001424A5"/>
    <w:rsid w:val="001429A5"/>
    <w:rsid w:val="00143269"/>
    <w:rsid w:val="00143856"/>
    <w:rsid w:val="00143C45"/>
    <w:rsid w:val="00143F41"/>
    <w:rsid w:val="00144420"/>
    <w:rsid w:val="0014463D"/>
    <w:rsid w:val="001447F1"/>
    <w:rsid w:val="00144CB8"/>
    <w:rsid w:val="00144DF9"/>
    <w:rsid w:val="00145375"/>
    <w:rsid w:val="0014553A"/>
    <w:rsid w:val="00145A51"/>
    <w:rsid w:val="00145CFB"/>
    <w:rsid w:val="001461B5"/>
    <w:rsid w:val="001461FE"/>
    <w:rsid w:val="001467F0"/>
    <w:rsid w:val="001468FC"/>
    <w:rsid w:val="00146AD4"/>
    <w:rsid w:val="00146C35"/>
    <w:rsid w:val="00146C5A"/>
    <w:rsid w:val="00146D61"/>
    <w:rsid w:val="00146DAF"/>
    <w:rsid w:val="00146F6A"/>
    <w:rsid w:val="0015017C"/>
    <w:rsid w:val="00150918"/>
    <w:rsid w:val="00150C2D"/>
    <w:rsid w:val="00150E3E"/>
    <w:rsid w:val="0015117A"/>
    <w:rsid w:val="00151188"/>
    <w:rsid w:val="001513F5"/>
    <w:rsid w:val="00151585"/>
    <w:rsid w:val="00151918"/>
    <w:rsid w:val="00151E48"/>
    <w:rsid w:val="00151EA8"/>
    <w:rsid w:val="00151F9E"/>
    <w:rsid w:val="00151FD5"/>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611E"/>
    <w:rsid w:val="001565C9"/>
    <w:rsid w:val="0015663B"/>
    <w:rsid w:val="00156906"/>
    <w:rsid w:val="00156CB8"/>
    <w:rsid w:val="00157069"/>
    <w:rsid w:val="001571ED"/>
    <w:rsid w:val="00157246"/>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C8"/>
    <w:rsid w:val="00170922"/>
    <w:rsid w:val="0017095A"/>
    <w:rsid w:val="00170CE3"/>
    <w:rsid w:val="0017154E"/>
    <w:rsid w:val="00171745"/>
    <w:rsid w:val="0017201B"/>
    <w:rsid w:val="001721FF"/>
    <w:rsid w:val="0017272F"/>
    <w:rsid w:val="001727B5"/>
    <w:rsid w:val="00172D04"/>
    <w:rsid w:val="00172D7E"/>
    <w:rsid w:val="00173563"/>
    <w:rsid w:val="00173575"/>
    <w:rsid w:val="001735AB"/>
    <w:rsid w:val="00173F70"/>
    <w:rsid w:val="00174063"/>
    <w:rsid w:val="00174332"/>
    <w:rsid w:val="001744D0"/>
    <w:rsid w:val="00174883"/>
    <w:rsid w:val="00174C14"/>
    <w:rsid w:val="00174DE9"/>
    <w:rsid w:val="00174F24"/>
    <w:rsid w:val="00175383"/>
    <w:rsid w:val="0017558D"/>
    <w:rsid w:val="001755A3"/>
    <w:rsid w:val="0017568A"/>
    <w:rsid w:val="00175729"/>
    <w:rsid w:val="001757CF"/>
    <w:rsid w:val="00175AE4"/>
    <w:rsid w:val="00175CDA"/>
    <w:rsid w:val="00175F89"/>
    <w:rsid w:val="0017635D"/>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DA"/>
    <w:rsid w:val="00177B57"/>
    <w:rsid w:val="00177C19"/>
    <w:rsid w:val="00177FC2"/>
    <w:rsid w:val="00180300"/>
    <w:rsid w:val="00180477"/>
    <w:rsid w:val="001805AA"/>
    <w:rsid w:val="0018079A"/>
    <w:rsid w:val="00180923"/>
    <w:rsid w:val="00180A5A"/>
    <w:rsid w:val="00180AD6"/>
    <w:rsid w:val="00180BD8"/>
    <w:rsid w:val="00180E61"/>
    <w:rsid w:val="00180F7B"/>
    <w:rsid w:val="001810E6"/>
    <w:rsid w:val="001814DC"/>
    <w:rsid w:val="00181D76"/>
    <w:rsid w:val="00181F01"/>
    <w:rsid w:val="00181FC4"/>
    <w:rsid w:val="001820A0"/>
    <w:rsid w:val="00182249"/>
    <w:rsid w:val="00182387"/>
    <w:rsid w:val="001823D8"/>
    <w:rsid w:val="0018245D"/>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66A"/>
    <w:rsid w:val="001866F8"/>
    <w:rsid w:val="001867EB"/>
    <w:rsid w:val="0018680C"/>
    <w:rsid w:val="001869C2"/>
    <w:rsid w:val="0018705C"/>
    <w:rsid w:val="00187217"/>
    <w:rsid w:val="0018754F"/>
    <w:rsid w:val="001875DE"/>
    <w:rsid w:val="00187607"/>
    <w:rsid w:val="00187DA5"/>
    <w:rsid w:val="00187FD7"/>
    <w:rsid w:val="00187FFA"/>
    <w:rsid w:val="00190FC6"/>
    <w:rsid w:val="001913AF"/>
    <w:rsid w:val="00191B1A"/>
    <w:rsid w:val="00191B4D"/>
    <w:rsid w:val="001920F0"/>
    <w:rsid w:val="001923BE"/>
    <w:rsid w:val="0019288B"/>
    <w:rsid w:val="00192C36"/>
    <w:rsid w:val="00192F48"/>
    <w:rsid w:val="00192F79"/>
    <w:rsid w:val="001930E0"/>
    <w:rsid w:val="00193278"/>
    <w:rsid w:val="001933C2"/>
    <w:rsid w:val="00193463"/>
    <w:rsid w:val="001936DE"/>
    <w:rsid w:val="00193B9E"/>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2EE2"/>
    <w:rsid w:val="001A2F7E"/>
    <w:rsid w:val="001A3319"/>
    <w:rsid w:val="001A37AF"/>
    <w:rsid w:val="001A38A2"/>
    <w:rsid w:val="001A38D1"/>
    <w:rsid w:val="001A39EB"/>
    <w:rsid w:val="001A3A0B"/>
    <w:rsid w:val="001A3ADD"/>
    <w:rsid w:val="001A4083"/>
    <w:rsid w:val="001A4273"/>
    <w:rsid w:val="001A43A5"/>
    <w:rsid w:val="001A4859"/>
    <w:rsid w:val="001A4954"/>
    <w:rsid w:val="001A4A0E"/>
    <w:rsid w:val="001A4AF9"/>
    <w:rsid w:val="001A4B58"/>
    <w:rsid w:val="001A4D97"/>
    <w:rsid w:val="001A4E84"/>
    <w:rsid w:val="001A509E"/>
    <w:rsid w:val="001A50DE"/>
    <w:rsid w:val="001A5305"/>
    <w:rsid w:val="001A5530"/>
    <w:rsid w:val="001A5546"/>
    <w:rsid w:val="001A55F1"/>
    <w:rsid w:val="001A5A36"/>
    <w:rsid w:val="001A629F"/>
    <w:rsid w:val="001A6637"/>
    <w:rsid w:val="001A6658"/>
    <w:rsid w:val="001A68C6"/>
    <w:rsid w:val="001A6DE5"/>
    <w:rsid w:val="001A6DFC"/>
    <w:rsid w:val="001A707E"/>
    <w:rsid w:val="001A70D7"/>
    <w:rsid w:val="001A71D0"/>
    <w:rsid w:val="001A7397"/>
    <w:rsid w:val="001A77AD"/>
    <w:rsid w:val="001A7A35"/>
    <w:rsid w:val="001A7D93"/>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48D"/>
    <w:rsid w:val="001B375B"/>
    <w:rsid w:val="001B37ED"/>
    <w:rsid w:val="001B3A3B"/>
    <w:rsid w:val="001B3A99"/>
    <w:rsid w:val="001B3EAA"/>
    <w:rsid w:val="001B3FD2"/>
    <w:rsid w:val="001B431B"/>
    <w:rsid w:val="001B44FE"/>
    <w:rsid w:val="001B45F5"/>
    <w:rsid w:val="001B47A1"/>
    <w:rsid w:val="001B49C9"/>
    <w:rsid w:val="001B4B10"/>
    <w:rsid w:val="001B4C1F"/>
    <w:rsid w:val="001B4DFC"/>
    <w:rsid w:val="001B501A"/>
    <w:rsid w:val="001B54C9"/>
    <w:rsid w:val="001B5786"/>
    <w:rsid w:val="001B5876"/>
    <w:rsid w:val="001B5906"/>
    <w:rsid w:val="001B5945"/>
    <w:rsid w:val="001B5B5D"/>
    <w:rsid w:val="001B5F45"/>
    <w:rsid w:val="001B61B3"/>
    <w:rsid w:val="001B68C3"/>
    <w:rsid w:val="001B6B25"/>
    <w:rsid w:val="001B6CD2"/>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819"/>
    <w:rsid w:val="001C494B"/>
    <w:rsid w:val="001C4DEC"/>
    <w:rsid w:val="001C4E2F"/>
    <w:rsid w:val="001C516F"/>
    <w:rsid w:val="001C53AD"/>
    <w:rsid w:val="001C56A3"/>
    <w:rsid w:val="001C5981"/>
    <w:rsid w:val="001C5AA5"/>
    <w:rsid w:val="001C5C4B"/>
    <w:rsid w:val="001C5DF0"/>
    <w:rsid w:val="001C614F"/>
    <w:rsid w:val="001C61EE"/>
    <w:rsid w:val="001C66FF"/>
    <w:rsid w:val="001C6891"/>
    <w:rsid w:val="001C6B95"/>
    <w:rsid w:val="001C6D13"/>
    <w:rsid w:val="001C6D1F"/>
    <w:rsid w:val="001C6E6D"/>
    <w:rsid w:val="001C6E7D"/>
    <w:rsid w:val="001C751B"/>
    <w:rsid w:val="001C799F"/>
    <w:rsid w:val="001D00B3"/>
    <w:rsid w:val="001D02ED"/>
    <w:rsid w:val="001D0524"/>
    <w:rsid w:val="001D0539"/>
    <w:rsid w:val="001D081B"/>
    <w:rsid w:val="001D09F6"/>
    <w:rsid w:val="001D0B35"/>
    <w:rsid w:val="001D0B92"/>
    <w:rsid w:val="001D0D12"/>
    <w:rsid w:val="001D0E44"/>
    <w:rsid w:val="001D0E6C"/>
    <w:rsid w:val="001D13CC"/>
    <w:rsid w:val="001D1715"/>
    <w:rsid w:val="001D1781"/>
    <w:rsid w:val="001D1791"/>
    <w:rsid w:val="001D2047"/>
    <w:rsid w:val="001D2668"/>
    <w:rsid w:val="001D2ABD"/>
    <w:rsid w:val="001D2D60"/>
    <w:rsid w:val="001D3269"/>
    <w:rsid w:val="001D3AAC"/>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72B3"/>
    <w:rsid w:val="001E73B4"/>
    <w:rsid w:val="001E74B7"/>
    <w:rsid w:val="001F0128"/>
    <w:rsid w:val="001F0204"/>
    <w:rsid w:val="001F0249"/>
    <w:rsid w:val="001F024C"/>
    <w:rsid w:val="001F03D0"/>
    <w:rsid w:val="001F0417"/>
    <w:rsid w:val="001F042A"/>
    <w:rsid w:val="001F04F4"/>
    <w:rsid w:val="001F0D55"/>
    <w:rsid w:val="001F0D72"/>
    <w:rsid w:val="001F13CA"/>
    <w:rsid w:val="001F15BF"/>
    <w:rsid w:val="001F171F"/>
    <w:rsid w:val="001F1AC1"/>
    <w:rsid w:val="001F1C76"/>
    <w:rsid w:val="001F1CCF"/>
    <w:rsid w:val="001F1F7B"/>
    <w:rsid w:val="001F2291"/>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E3C"/>
    <w:rsid w:val="001F4F1E"/>
    <w:rsid w:val="001F5054"/>
    <w:rsid w:val="001F51B7"/>
    <w:rsid w:val="001F56F1"/>
    <w:rsid w:val="001F5AC4"/>
    <w:rsid w:val="001F5EDC"/>
    <w:rsid w:val="001F616D"/>
    <w:rsid w:val="001F66AE"/>
    <w:rsid w:val="001F685B"/>
    <w:rsid w:val="001F6DB3"/>
    <w:rsid w:val="001F70F4"/>
    <w:rsid w:val="001F71C2"/>
    <w:rsid w:val="001F7238"/>
    <w:rsid w:val="001F7280"/>
    <w:rsid w:val="001F72B3"/>
    <w:rsid w:val="001F77EB"/>
    <w:rsid w:val="001F7E20"/>
    <w:rsid w:val="001F7EC7"/>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EC"/>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0DB0"/>
    <w:rsid w:val="00211667"/>
    <w:rsid w:val="00211887"/>
    <w:rsid w:val="00211BA3"/>
    <w:rsid w:val="00211E87"/>
    <w:rsid w:val="00211F52"/>
    <w:rsid w:val="002122D0"/>
    <w:rsid w:val="002124AD"/>
    <w:rsid w:val="0021291C"/>
    <w:rsid w:val="00212B76"/>
    <w:rsid w:val="00212E8C"/>
    <w:rsid w:val="0021302A"/>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758"/>
    <w:rsid w:val="00220912"/>
    <w:rsid w:val="00220986"/>
    <w:rsid w:val="00220D2D"/>
    <w:rsid w:val="00220DCE"/>
    <w:rsid w:val="00220F78"/>
    <w:rsid w:val="00221087"/>
    <w:rsid w:val="002213A3"/>
    <w:rsid w:val="002216EA"/>
    <w:rsid w:val="0022195A"/>
    <w:rsid w:val="0022198C"/>
    <w:rsid w:val="00222267"/>
    <w:rsid w:val="002222F0"/>
    <w:rsid w:val="0022240A"/>
    <w:rsid w:val="00222719"/>
    <w:rsid w:val="00222B91"/>
    <w:rsid w:val="00223D2C"/>
    <w:rsid w:val="00223F01"/>
    <w:rsid w:val="002240B1"/>
    <w:rsid w:val="0022413B"/>
    <w:rsid w:val="00224544"/>
    <w:rsid w:val="002245E4"/>
    <w:rsid w:val="00224814"/>
    <w:rsid w:val="00224A63"/>
    <w:rsid w:val="00224D37"/>
    <w:rsid w:val="00224F37"/>
    <w:rsid w:val="002251AC"/>
    <w:rsid w:val="0022537C"/>
    <w:rsid w:val="00225EE2"/>
    <w:rsid w:val="00225FE0"/>
    <w:rsid w:val="00226090"/>
    <w:rsid w:val="0022620B"/>
    <w:rsid w:val="002268D8"/>
    <w:rsid w:val="00226BDC"/>
    <w:rsid w:val="00226D48"/>
    <w:rsid w:val="00226E82"/>
    <w:rsid w:val="002271E6"/>
    <w:rsid w:val="002273CD"/>
    <w:rsid w:val="00227F37"/>
    <w:rsid w:val="00227F5A"/>
    <w:rsid w:val="002300A4"/>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0D4"/>
    <w:rsid w:val="0023656A"/>
    <w:rsid w:val="0023663B"/>
    <w:rsid w:val="00236FC5"/>
    <w:rsid w:val="00237162"/>
    <w:rsid w:val="002371A0"/>
    <w:rsid w:val="00237288"/>
    <w:rsid w:val="00237687"/>
    <w:rsid w:val="00237B2B"/>
    <w:rsid w:val="00237E4B"/>
    <w:rsid w:val="00240495"/>
    <w:rsid w:val="002406DC"/>
    <w:rsid w:val="002409E9"/>
    <w:rsid w:val="00240C8B"/>
    <w:rsid w:val="00240CF1"/>
    <w:rsid w:val="00240D8A"/>
    <w:rsid w:val="00240FBC"/>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B17"/>
    <w:rsid w:val="002442F5"/>
    <w:rsid w:val="00244715"/>
    <w:rsid w:val="002448F0"/>
    <w:rsid w:val="00244D06"/>
    <w:rsid w:val="002450D5"/>
    <w:rsid w:val="002457B4"/>
    <w:rsid w:val="00245A39"/>
    <w:rsid w:val="00246A54"/>
    <w:rsid w:val="00246A82"/>
    <w:rsid w:val="00247200"/>
    <w:rsid w:val="002476DF"/>
    <w:rsid w:val="00247B6C"/>
    <w:rsid w:val="00247BE9"/>
    <w:rsid w:val="00247C16"/>
    <w:rsid w:val="00250328"/>
    <w:rsid w:val="0025066F"/>
    <w:rsid w:val="00250A30"/>
    <w:rsid w:val="00250A6F"/>
    <w:rsid w:val="00250D78"/>
    <w:rsid w:val="00250F47"/>
    <w:rsid w:val="00250F7A"/>
    <w:rsid w:val="00250FFA"/>
    <w:rsid w:val="002517BE"/>
    <w:rsid w:val="002518B9"/>
    <w:rsid w:val="00251E86"/>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9B5"/>
    <w:rsid w:val="00254B69"/>
    <w:rsid w:val="00254B71"/>
    <w:rsid w:val="00254BCB"/>
    <w:rsid w:val="00254C06"/>
    <w:rsid w:val="0025549C"/>
    <w:rsid w:val="00255740"/>
    <w:rsid w:val="0025586A"/>
    <w:rsid w:val="00255BE1"/>
    <w:rsid w:val="00255D35"/>
    <w:rsid w:val="00255EBE"/>
    <w:rsid w:val="002562D6"/>
    <w:rsid w:val="00256688"/>
    <w:rsid w:val="00256A01"/>
    <w:rsid w:val="00256C83"/>
    <w:rsid w:val="00256D31"/>
    <w:rsid w:val="002570E2"/>
    <w:rsid w:val="002575AF"/>
    <w:rsid w:val="00257644"/>
    <w:rsid w:val="002576E7"/>
    <w:rsid w:val="002579B8"/>
    <w:rsid w:val="00257A82"/>
    <w:rsid w:val="00257AA6"/>
    <w:rsid w:val="00257B76"/>
    <w:rsid w:val="00257B86"/>
    <w:rsid w:val="00257B97"/>
    <w:rsid w:val="00257C95"/>
    <w:rsid w:val="00257D5A"/>
    <w:rsid w:val="00260249"/>
    <w:rsid w:val="00260649"/>
    <w:rsid w:val="002607F1"/>
    <w:rsid w:val="00260870"/>
    <w:rsid w:val="00260935"/>
    <w:rsid w:val="002609E0"/>
    <w:rsid w:val="00260E8C"/>
    <w:rsid w:val="00260F61"/>
    <w:rsid w:val="00260F8B"/>
    <w:rsid w:val="002612EE"/>
    <w:rsid w:val="00261308"/>
    <w:rsid w:val="0026170B"/>
    <w:rsid w:val="0026194A"/>
    <w:rsid w:val="00261A67"/>
    <w:rsid w:val="00261CFE"/>
    <w:rsid w:val="00261FEE"/>
    <w:rsid w:val="0026209A"/>
    <w:rsid w:val="002621EB"/>
    <w:rsid w:val="0026223B"/>
    <w:rsid w:val="0026262D"/>
    <w:rsid w:val="00262643"/>
    <w:rsid w:val="00262A7E"/>
    <w:rsid w:val="00262C5D"/>
    <w:rsid w:val="00262CF7"/>
    <w:rsid w:val="00262D4A"/>
    <w:rsid w:val="00262EDE"/>
    <w:rsid w:val="00263070"/>
    <w:rsid w:val="002630BF"/>
    <w:rsid w:val="0026323E"/>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91"/>
    <w:rsid w:val="002715D0"/>
    <w:rsid w:val="00271DB2"/>
    <w:rsid w:val="00271E19"/>
    <w:rsid w:val="002723D8"/>
    <w:rsid w:val="002726D5"/>
    <w:rsid w:val="002727CE"/>
    <w:rsid w:val="002728EF"/>
    <w:rsid w:val="00272D2F"/>
    <w:rsid w:val="00273125"/>
    <w:rsid w:val="002731AF"/>
    <w:rsid w:val="00273722"/>
    <w:rsid w:val="00274062"/>
    <w:rsid w:val="002746F1"/>
    <w:rsid w:val="00274D52"/>
    <w:rsid w:val="00274E6D"/>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890"/>
    <w:rsid w:val="00277A0B"/>
    <w:rsid w:val="00277C1E"/>
    <w:rsid w:val="00277C3C"/>
    <w:rsid w:val="00277D7C"/>
    <w:rsid w:val="00277E6B"/>
    <w:rsid w:val="00277E84"/>
    <w:rsid w:val="0028026D"/>
    <w:rsid w:val="00280560"/>
    <w:rsid w:val="0028056C"/>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55B"/>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847"/>
    <w:rsid w:val="00294B35"/>
    <w:rsid w:val="00294BF9"/>
    <w:rsid w:val="00294CD5"/>
    <w:rsid w:val="00295066"/>
    <w:rsid w:val="002952F7"/>
    <w:rsid w:val="002955FB"/>
    <w:rsid w:val="00295675"/>
    <w:rsid w:val="0029596F"/>
    <w:rsid w:val="002959B9"/>
    <w:rsid w:val="00295A62"/>
    <w:rsid w:val="00295E1C"/>
    <w:rsid w:val="00295F45"/>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55"/>
    <w:rsid w:val="002A2FF0"/>
    <w:rsid w:val="002A323C"/>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E"/>
    <w:rsid w:val="002A63E4"/>
    <w:rsid w:val="002A6475"/>
    <w:rsid w:val="002A6532"/>
    <w:rsid w:val="002A66A5"/>
    <w:rsid w:val="002A670E"/>
    <w:rsid w:val="002A6C69"/>
    <w:rsid w:val="002A6FEE"/>
    <w:rsid w:val="002A7351"/>
    <w:rsid w:val="002A73DE"/>
    <w:rsid w:val="002A77BF"/>
    <w:rsid w:val="002A7A09"/>
    <w:rsid w:val="002A7C2C"/>
    <w:rsid w:val="002A7E3E"/>
    <w:rsid w:val="002A7F56"/>
    <w:rsid w:val="002B001B"/>
    <w:rsid w:val="002B013A"/>
    <w:rsid w:val="002B0491"/>
    <w:rsid w:val="002B07BB"/>
    <w:rsid w:val="002B08C7"/>
    <w:rsid w:val="002B119F"/>
    <w:rsid w:val="002B1ED0"/>
    <w:rsid w:val="002B23E7"/>
    <w:rsid w:val="002B2AB7"/>
    <w:rsid w:val="002B2C7C"/>
    <w:rsid w:val="002B35E0"/>
    <w:rsid w:val="002B36AB"/>
    <w:rsid w:val="002B3718"/>
    <w:rsid w:val="002B3F44"/>
    <w:rsid w:val="002B3F89"/>
    <w:rsid w:val="002B4082"/>
    <w:rsid w:val="002B4672"/>
    <w:rsid w:val="002B4769"/>
    <w:rsid w:val="002B48F8"/>
    <w:rsid w:val="002B4A78"/>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D02C8"/>
    <w:rsid w:val="002D0439"/>
    <w:rsid w:val="002D06BC"/>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B33"/>
    <w:rsid w:val="002D3CBF"/>
    <w:rsid w:val="002D4154"/>
    <w:rsid w:val="002D4534"/>
    <w:rsid w:val="002D4BE0"/>
    <w:rsid w:val="002D4C51"/>
    <w:rsid w:val="002D50A1"/>
    <w:rsid w:val="002D5BBC"/>
    <w:rsid w:val="002D5C98"/>
    <w:rsid w:val="002D6086"/>
    <w:rsid w:val="002D62FE"/>
    <w:rsid w:val="002D64A0"/>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A3A"/>
    <w:rsid w:val="002E0EAA"/>
    <w:rsid w:val="002E1073"/>
    <w:rsid w:val="002E108D"/>
    <w:rsid w:val="002E110D"/>
    <w:rsid w:val="002E15BD"/>
    <w:rsid w:val="002E15EA"/>
    <w:rsid w:val="002E180C"/>
    <w:rsid w:val="002E183B"/>
    <w:rsid w:val="002E19DB"/>
    <w:rsid w:val="002E1E60"/>
    <w:rsid w:val="002E1EDB"/>
    <w:rsid w:val="002E225A"/>
    <w:rsid w:val="002E25BF"/>
    <w:rsid w:val="002E26FA"/>
    <w:rsid w:val="002E2954"/>
    <w:rsid w:val="002E2A91"/>
    <w:rsid w:val="002E2E17"/>
    <w:rsid w:val="002E30A2"/>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DF"/>
    <w:rsid w:val="002F0223"/>
    <w:rsid w:val="002F0A58"/>
    <w:rsid w:val="002F0B0B"/>
    <w:rsid w:val="002F0D15"/>
    <w:rsid w:val="002F0FC8"/>
    <w:rsid w:val="002F11DB"/>
    <w:rsid w:val="002F1236"/>
    <w:rsid w:val="002F1275"/>
    <w:rsid w:val="002F145B"/>
    <w:rsid w:val="002F146B"/>
    <w:rsid w:val="002F1E13"/>
    <w:rsid w:val="002F2024"/>
    <w:rsid w:val="002F2143"/>
    <w:rsid w:val="002F22EF"/>
    <w:rsid w:val="002F23F2"/>
    <w:rsid w:val="002F2643"/>
    <w:rsid w:val="002F27A1"/>
    <w:rsid w:val="002F29C1"/>
    <w:rsid w:val="002F2BAA"/>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E86"/>
    <w:rsid w:val="002F4F11"/>
    <w:rsid w:val="002F512B"/>
    <w:rsid w:val="002F53E4"/>
    <w:rsid w:val="002F54FB"/>
    <w:rsid w:val="002F56AE"/>
    <w:rsid w:val="002F583C"/>
    <w:rsid w:val="002F5C35"/>
    <w:rsid w:val="002F5E10"/>
    <w:rsid w:val="002F5E45"/>
    <w:rsid w:val="002F5EB2"/>
    <w:rsid w:val="002F6137"/>
    <w:rsid w:val="002F62A0"/>
    <w:rsid w:val="002F6332"/>
    <w:rsid w:val="002F6577"/>
    <w:rsid w:val="002F6EAB"/>
    <w:rsid w:val="002F70C4"/>
    <w:rsid w:val="002F7337"/>
    <w:rsid w:val="002F73B1"/>
    <w:rsid w:val="002F75BA"/>
    <w:rsid w:val="002F7688"/>
    <w:rsid w:val="003000A8"/>
    <w:rsid w:val="003003C1"/>
    <w:rsid w:val="00300401"/>
    <w:rsid w:val="003007F3"/>
    <w:rsid w:val="003015B7"/>
    <w:rsid w:val="0030174E"/>
    <w:rsid w:val="00301C1C"/>
    <w:rsid w:val="00301D12"/>
    <w:rsid w:val="00301E6E"/>
    <w:rsid w:val="00301FEE"/>
    <w:rsid w:val="003021BB"/>
    <w:rsid w:val="00302230"/>
    <w:rsid w:val="00302C04"/>
    <w:rsid w:val="00303186"/>
    <w:rsid w:val="003031B5"/>
    <w:rsid w:val="003031D1"/>
    <w:rsid w:val="00303521"/>
    <w:rsid w:val="0030392D"/>
    <w:rsid w:val="00303EE9"/>
    <w:rsid w:val="00303FE0"/>
    <w:rsid w:val="003040C9"/>
    <w:rsid w:val="00304229"/>
    <w:rsid w:val="0030428A"/>
    <w:rsid w:val="00304542"/>
    <w:rsid w:val="00304E2F"/>
    <w:rsid w:val="003050BD"/>
    <w:rsid w:val="00305368"/>
    <w:rsid w:val="00305552"/>
    <w:rsid w:val="003058C8"/>
    <w:rsid w:val="00305C74"/>
    <w:rsid w:val="00305C89"/>
    <w:rsid w:val="00305CE1"/>
    <w:rsid w:val="003065F7"/>
    <w:rsid w:val="00306CE1"/>
    <w:rsid w:val="003072E2"/>
    <w:rsid w:val="003073F3"/>
    <w:rsid w:val="003079E9"/>
    <w:rsid w:val="00307A81"/>
    <w:rsid w:val="00307DF0"/>
    <w:rsid w:val="00307FEE"/>
    <w:rsid w:val="00310227"/>
    <w:rsid w:val="003104F9"/>
    <w:rsid w:val="0031073C"/>
    <w:rsid w:val="00310A04"/>
    <w:rsid w:val="00310F2C"/>
    <w:rsid w:val="00310F36"/>
    <w:rsid w:val="00310F68"/>
    <w:rsid w:val="003112C5"/>
    <w:rsid w:val="0031131C"/>
    <w:rsid w:val="003114A7"/>
    <w:rsid w:val="003116EF"/>
    <w:rsid w:val="003117D0"/>
    <w:rsid w:val="003117E5"/>
    <w:rsid w:val="00311C31"/>
    <w:rsid w:val="003120FC"/>
    <w:rsid w:val="003122D5"/>
    <w:rsid w:val="003123C5"/>
    <w:rsid w:val="00312958"/>
    <w:rsid w:val="00312EA3"/>
    <w:rsid w:val="003134BD"/>
    <w:rsid w:val="003137EE"/>
    <w:rsid w:val="00313A04"/>
    <w:rsid w:val="00313AC2"/>
    <w:rsid w:val="00313B66"/>
    <w:rsid w:val="00313BDB"/>
    <w:rsid w:val="003141BD"/>
    <w:rsid w:val="00314361"/>
    <w:rsid w:val="0031499F"/>
    <w:rsid w:val="00314E55"/>
    <w:rsid w:val="00314FD6"/>
    <w:rsid w:val="00315296"/>
    <w:rsid w:val="003154BC"/>
    <w:rsid w:val="003156D0"/>
    <w:rsid w:val="00315A36"/>
    <w:rsid w:val="00316627"/>
    <w:rsid w:val="00316691"/>
    <w:rsid w:val="00316A2B"/>
    <w:rsid w:val="00316DDF"/>
    <w:rsid w:val="00316FD9"/>
    <w:rsid w:val="0031705B"/>
    <w:rsid w:val="003170E3"/>
    <w:rsid w:val="0031763C"/>
    <w:rsid w:val="00317700"/>
    <w:rsid w:val="003177FF"/>
    <w:rsid w:val="00317ABA"/>
    <w:rsid w:val="00317AC0"/>
    <w:rsid w:val="00317E7C"/>
    <w:rsid w:val="00317EF8"/>
    <w:rsid w:val="00317F21"/>
    <w:rsid w:val="00317FF0"/>
    <w:rsid w:val="0032035F"/>
    <w:rsid w:val="0032039A"/>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51"/>
    <w:rsid w:val="00322F6E"/>
    <w:rsid w:val="00323090"/>
    <w:rsid w:val="00323142"/>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533"/>
    <w:rsid w:val="003305DF"/>
    <w:rsid w:val="0033077F"/>
    <w:rsid w:val="00330B3A"/>
    <w:rsid w:val="00330D29"/>
    <w:rsid w:val="00330F31"/>
    <w:rsid w:val="00331963"/>
    <w:rsid w:val="00331F2C"/>
    <w:rsid w:val="00331F59"/>
    <w:rsid w:val="003327FB"/>
    <w:rsid w:val="00332B65"/>
    <w:rsid w:val="00332BEF"/>
    <w:rsid w:val="00333255"/>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0A1"/>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9F4"/>
    <w:rsid w:val="00337C62"/>
    <w:rsid w:val="00337ED2"/>
    <w:rsid w:val="003400E2"/>
    <w:rsid w:val="00340450"/>
    <w:rsid w:val="00340817"/>
    <w:rsid w:val="003415AC"/>
    <w:rsid w:val="003417FF"/>
    <w:rsid w:val="00341922"/>
    <w:rsid w:val="003419C1"/>
    <w:rsid w:val="00341B51"/>
    <w:rsid w:val="00341CFC"/>
    <w:rsid w:val="003421AB"/>
    <w:rsid w:val="00342453"/>
    <w:rsid w:val="0034257C"/>
    <w:rsid w:val="00342956"/>
    <w:rsid w:val="00343662"/>
    <w:rsid w:val="00343A39"/>
    <w:rsid w:val="00343A4A"/>
    <w:rsid w:val="00343A4E"/>
    <w:rsid w:val="003443D5"/>
    <w:rsid w:val="00344541"/>
    <w:rsid w:val="003448CE"/>
    <w:rsid w:val="00344D98"/>
    <w:rsid w:val="00345080"/>
    <w:rsid w:val="003451C1"/>
    <w:rsid w:val="00345670"/>
    <w:rsid w:val="00345847"/>
    <w:rsid w:val="00345B75"/>
    <w:rsid w:val="00345C30"/>
    <w:rsid w:val="00345D61"/>
    <w:rsid w:val="00345FB9"/>
    <w:rsid w:val="0034661D"/>
    <w:rsid w:val="003473AC"/>
    <w:rsid w:val="003473ED"/>
    <w:rsid w:val="003474E5"/>
    <w:rsid w:val="00347510"/>
    <w:rsid w:val="00347634"/>
    <w:rsid w:val="0034771D"/>
    <w:rsid w:val="00347776"/>
    <w:rsid w:val="00347C66"/>
    <w:rsid w:val="00347F00"/>
    <w:rsid w:val="003505EA"/>
    <w:rsid w:val="00350DCB"/>
    <w:rsid w:val="00351148"/>
    <w:rsid w:val="0035126B"/>
    <w:rsid w:val="003514C6"/>
    <w:rsid w:val="00351B54"/>
    <w:rsid w:val="00351CD9"/>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49E"/>
    <w:rsid w:val="00355919"/>
    <w:rsid w:val="00355AC2"/>
    <w:rsid w:val="00355F1B"/>
    <w:rsid w:val="00355F60"/>
    <w:rsid w:val="0035622C"/>
    <w:rsid w:val="00356326"/>
    <w:rsid w:val="003563B5"/>
    <w:rsid w:val="0035672A"/>
    <w:rsid w:val="00356B02"/>
    <w:rsid w:val="0035732E"/>
    <w:rsid w:val="0035734C"/>
    <w:rsid w:val="003574F2"/>
    <w:rsid w:val="00357BED"/>
    <w:rsid w:val="00357F76"/>
    <w:rsid w:val="00360027"/>
    <w:rsid w:val="003602A4"/>
    <w:rsid w:val="00360AB4"/>
    <w:rsid w:val="00360B10"/>
    <w:rsid w:val="00360BB0"/>
    <w:rsid w:val="003616E4"/>
    <w:rsid w:val="003619CF"/>
    <w:rsid w:val="00362266"/>
    <w:rsid w:val="0036234A"/>
    <w:rsid w:val="0036242C"/>
    <w:rsid w:val="00362855"/>
    <w:rsid w:val="003628FB"/>
    <w:rsid w:val="00362913"/>
    <w:rsid w:val="003629EE"/>
    <w:rsid w:val="00362D09"/>
    <w:rsid w:val="00362E39"/>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507"/>
    <w:rsid w:val="00367C69"/>
    <w:rsid w:val="00367CF0"/>
    <w:rsid w:val="0037008C"/>
    <w:rsid w:val="003700F6"/>
    <w:rsid w:val="003703C7"/>
    <w:rsid w:val="0037071D"/>
    <w:rsid w:val="00370979"/>
    <w:rsid w:val="00370C60"/>
    <w:rsid w:val="00370D2A"/>
    <w:rsid w:val="00370EFF"/>
    <w:rsid w:val="00371157"/>
    <w:rsid w:val="003711A2"/>
    <w:rsid w:val="0037121E"/>
    <w:rsid w:val="00371419"/>
    <w:rsid w:val="0037145E"/>
    <w:rsid w:val="003714AD"/>
    <w:rsid w:val="003714D6"/>
    <w:rsid w:val="003715C3"/>
    <w:rsid w:val="00371A41"/>
    <w:rsid w:val="00371AD7"/>
    <w:rsid w:val="00371CDB"/>
    <w:rsid w:val="00371E99"/>
    <w:rsid w:val="00371F2A"/>
    <w:rsid w:val="00371F4B"/>
    <w:rsid w:val="00372611"/>
    <w:rsid w:val="003726D6"/>
    <w:rsid w:val="00372A0E"/>
    <w:rsid w:val="00372FBD"/>
    <w:rsid w:val="003735DD"/>
    <w:rsid w:val="003736C4"/>
    <w:rsid w:val="0037373E"/>
    <w:rsid w:val="003740B7"/>
    <w:rsid w:val="00374540"/>
    <w:rsid w:val="00374700"/>
    <w:rsid w:val="00374892"/>
    <w:rsid w:val="00374CB0"/>
    <w:rsid w:val="003755D5"/>
    <w:rsid w:val="00375D0C"/>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44"/>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3F0"/>
    <w:rsid w:val="00383421"/>
    <w:rsid w:val="00383721"/>
    <w:rsid w:val="003837AA"/>
    <w:rsid w:val="003839B2"/>
    <w:rsid w:val="003839F1"/>
    <w:rsid w:val="00383B62"/>
    <w:rsid w:val="00383D82"/>
    <w:rsid w:val="00383DCF"/>
    <w:rsid w:val="00384433"/>
    <w:rsid w:val="00384837"/>
    <w:rsid w:val="003849D3"/>
    <w:rsid w:val="00384A39"/>
    <w:rsid w:val="00384A3F"/>
    <w:rsid w:val="00384B71"/>
    <w:rsid w:val="00384BFC"/>
    <w:rsid w:val="00384D14"/>
    <w:rsid w:val="00385210"/>
    <w:rsid w:val="0038542E"/>
    <w:rsid w:val="00385752"/>
    <w:rsid w:val="00385A72"/>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FCA"/>
    <w:rsid w:val="0039102B"/>
    <w:rsid w:val="003912DF"/>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3EE6"/>
    <w:rsid w:val="0039422A"/>
    <w:rsid w:val="0039489F"/>
    <w:rsid w:val="0039498F"/>
    <w:rsid w:val="00394A48"/>
    <w:rsid w:val="00394AB0"/>
    <w:rsid w:val="00394FC4"/>
    <w:rsid w:val="00395183"/>
    <w:rsid w:val="003953A4"/>
    <w:rsid w:val="00395432"/>
    <w:rsid w:val="00395A1F"/>
    <w:rsid w:val="00395E5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E32"/>
    <w:rsid w:val="003A0152"/>
    <w:rsid w:val="003A0525"/>
    <w:rsid w:val="003A0632"/>
    <w:rsid w:val="003A06C6"/>
    <w:rsid w:val="003A06D3"/>
    <w:rsid w:val="003A121C"/>
    <w:rsid w:val="003A142E"/>
    <w:rsid w:val="003A1493"/>
    <w:rsid w:val="003A1509"/>
    <w:rsid w:val="003A226D"/>
    <w:rsid w:val="003A24BA"/>
    <w:rsid w:val="003A2532"/>
    <w:rsid w:val="003A2859"/>
    <w:rsid w:val="003A2928"/>
    <w:rsid w:val="003A2AA0"/>
    <w:rsid w:val="003A2BDF"/>
    <w:rsid w:val="003A30E2"/>
    <w:rsid w:val="003A3409"/>
    <w:rsid w:val="003A393D"/>
    <w:rsid w:val="003A3BC8"/>
    <w:rsid w:val="003A4296"/>
    <w:rsid w:val="003A4382"/>
    <w:rsid w:val="003A46E3"/>
    <w:rsid w:val="003A47E0"/>
    <w:rsid w:val="003A490E"/>
    <w:rsid w:val="003A4A29"/>
    <w:rsid w:val="003A4A7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7FA"/>
    <w:rsid w:val="003C2ACF"/>
    <w:rsid w:val="003C31A5"/>
    <w:rsid w:val="003C321E"/>
    <w:rsid w:val="003C331D"/>
    <w:rsid w:val="003C3557"/>
    <w:rsid w:val="003C3DAE"/>
    <w:rsid w:val="003C4078"/>
    <w:rsid w:val="003C4744"/>
    <w:rsid w:val="003C4AC4"/>
    <w:rsid w:val="003C56B7"/>
    <w:rsid w:val="003C578D"/>
    <w:rsid w:val="003C5CC6"/>
    <w:rsid w:val="003C609B"/>
    <w:rsid w:val="003C66C8"/>
    <w:rsid w:val="003C6A40"/>
    <w:rsid w:val="003C6FF4"/>
    <w:rsid w:val="003C7236"/>
    <w:rsid w:val="003C75F2"/>
    <w:rsid w:val="003C770F"/>
    <w:rsid w:val="003C7893"/>
    <w:rsid w:val="003C7B7B"/>
    <w:rsid w:val="003D0033"/>
    <w:rsid w:val="003D03C0"/>
    <w:rsid w:val="003D0412"/>
    <w:rsid w:val="003D05A6"/>
    <w:rsid w:val="003D060C"/>
    <w:rsid w:val="003D0789"/>
    <w:rsid w:val="003D0AF9"/>
    <w:rsid w:val="003D0C28"/>
    <w:rsid w:val="003D0D56"/>
    <w:rsid w:val="003D0EB0"/>
    <w:rsid w:val="003D0EFA"/>
    <w:rsid w:val="003D158D"/>
    <w:rsid w:val="003D1666"/>
    <w:rsid w:val="003D1C8E"/>
    <w:rsid w:val="003D1DBF"/>
    <w:rsid w:val="003D2058"/>
    <w:rsid w:val="003D2639"/>
    <w:rsid w:val="003D2ABE"/>
    <w:rsid w:val="003D2D63"/>
    <w:rsid w:val="003D2DAF"/>
    <w:rsid w:val="003D2DF6"/>
    <w:rsid w:val="003D2EE0"/>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987"/>
    <w:rsid w:val="003D5BC1"/>
    <w:rsid w:val="003D5CEA"/>
    <w:rsid w:val="003D5E70"/>
    <w:rsid w:val="003D5E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66"/>
    <w:rsid w:val="003F01FF"/>
    <w:rsid w:val="003F0396"/>
    <w:rsid w:val="003F0696"/>
    <w:rsid w:val="003F0E9A"/>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1B"/>
    <w:rsid w:val="004021D2"/>
    <w:rsid w:val="00402623"/>
    <w:rsid w:val="00402AD8"/>
    <w:rsid w:val="00402B9E"/>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1ECC"/>
    <w:rsid w:val="004224E6"/>
    <w:rsid w:val="0042284D"/>
    <w:rsid w:val="00422B6A"/>
    <w:rsid w:val="00422BDD"/>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0B05"/>
    <w:rsid w:val="00430FCD"/>
    <w:rsid w:val="0043135D"/>
    <w:rsid w:val="00431426"/>
    <w:rsid w:val="00431464"/>
    <w:rsid w:val="00431730"/>
    <w:rsid w:val="0043182A"/>
    <w:rsid w:val="00431C3B"/>
    <w:rsid w:val="00431E87"/>
    <w:rsid w:val="00431FDF"/>
    <w:rsid w:val="00432267"/>
    <w:rsid w:val="004322E5"/>
    <w:rsid w:val="004328B4"/>
    <w:rsid w:val="00432C6B"/>
    <w:rsid w:val="00432E34"/>
    <w:rsid w:val="0043336B"/>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78"/>
    <w:rsid w:val="00435563"/>
    <w:rsid w:val="0043564E"/>
    <w:rsid w:val="00435857"/>
    <w:rsid w:val="00435A00"/>
    <w:rsid w:val="00435C4D"/>
    <w:rsid w:val="00435EAD"/>
    <w:rsid w:val="004360EA"/>
    <w:rsid w:val="004363B6"/>
    <w:rsid w:val="00436524"/>
    <w:rsid w:val="004369F7"/>
    <w:rsid w:val="00436B5B"/>
    <w:rsid w:val="0043710D"/>
    <w:rsid w:val="00437495"/>
    <w:rsid w:val="004375A4"/>
    <w:rsid w:val="004377EE"/>
    <w:rsid w:val="00437BE6"/>
    <w:rsid w:val="00437D02"/>
    <w:rsid w:val="00440046"/>
    <w:rsid w:val="0044021B"/>
    <w:rsid w:val="00440415"/>
    <w:rsid w:val="00440452"/>
    <w:rsid w:val="00440809"/>
    <w:rsid w:val="004409DA"/>
    <w:rsid w:val="00440A90"/>
    <w:rsid w:val="00440BE3"/>
    <w:rsid w:val="00440D9E"/>
    <w:rsid w:val="00440F15"/>
    <w:rsid w:val="0044128F"/>
    <w:rsid w:val="004414A9"/>
    <w:rsid w:val="00441704"/>
    <w:rsid w:val="00441959"/>
    <w:rsid w:val="00441AAB"/>
    <w:rsid w:val="00441AC2"/>
    <w:rsid w:val="00441B66"/>
    <w:rsid w:val="00441CFE"/>
    <w:rsid w:val="00442351"/>
    <w:rsid w:val="0044309E"/>
    <w:rsid w:val="004431C9"/>
    <w:rsid w:val="00443583"/>
    <w:rsid w:val="00444369"/>
    <w:rsid w:val="00444449"/>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5C59"/>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99E"/>
    <w:rsid w:val="00461E6C"/>
    <w:rsid w:val="004621DD"/>
    <w:rsid w:val="00462412"/>
    <w:rsid w:val="0046248B"/>
    <w:rsid w:val="004624DE"/>
    <w:rsid w:val="00462784"/>
    <w:rsid w:val="00462BBF"/>
    <w:rsid w:val="00462D12"/>
    <w:rsid w:val="004632D7"/>
    <w:rsid w:val="00463304"/>
    <w:rsid w:val="004633AE"/>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565"/>
    <w:rsid w:val="00467583"/>
    <w:rsid w:val="0046770A"/>
    <w:rsid w:val="00467C6A"/>
    <w:rsid w:val="00467DD7"/>
    <w:rsid w:val="004703FF"/>
    <w:rsid w:val="00470469"/>
    <w:rsid w:val="00470855"/>
    <w:rsid w:val="00470CC2"/>
    <w:rsid w:val="00470CD6"/>
    <w:rsid w:val="0047104A"/>
    <w:rsid w:val="00471356"/>
    <w:rsid w:val="004714F8"/>
    <w:rsid w:val="00471531"/>
    <w:rsid w:val="00471913"/>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A42"/>
    <w:rsid w:val="00482439"/>
    <w:rsid w:val="004825DA"/>
    <w:rsid w:val="00482960"/>
    <w:rsid w:val="00482B26"/>
    <w:rsid w:val="0048309C"/>
    <w:rsid w:val="00483216"/>
    <w:rsid w:val="00483653"/>
    <w:rsid w:val="00483A47"/>
    <w:rsid w:val="00483C6D"/>
    <w:rsid w:val="00483F58"/>
    <w:rsid w:val="00483F67"/>
    <w:rsid w:val="00483FEC"/>
    <w:rsid w:val="0048420D"/>
    <w:rsid w:val="0048427C"/>
    <w:rsid w:val="004843FB"/>
    <w:rsid w:val="004845F6"/>
    <w:rsid w:val="004847F5"/>
    <w:rsid w:val="004848A6"/>
    <w:rsid w:val="0048496A"/>
    <w:rsid w:val="00484C1A"/>
    <w:rsid w:val="00484DDE"/>
    <w:rsid w:val="00485258"/>
    <w:rsid w:val="00485270"/>
    <w:rsid w:val="004853C1"/>
    <w:rsid w:val="0048571F"/>
    <w:rsid w:val="004860D7"/>
    <w:rsid w:val="004860E5"/>
    <w:rsid w:val="0048691B"/>
    <w:rsid w:val="00486F4E"/>
    <w:rsid w:val="00486F84"/>
    <w:rsid w:val="0048739B"/>
    <w:rsid w:val="004879D0"/>
    <w:rsid w:val="00487BB0"/>
    <w:rsid w:val="00487D92"/>
    <w:rsid w:val="00487F79"/>
    <w:rsid w:val="0049028C"/>
    <w:rsid w:val="00490315"/>
    <w:rsid w:val="004907AF"/>
    <w:rsid w:val="00490817"/>
    <w:rsid w:val="00490E17"/>
    <w:rsid w:val="004918B1"/>
    <w:rsid w:val="00491BB9"/>
    <w:rsid w:val="00491C99"/>
    <w:rsid w:val="00491E4C"/>
    <w:rsid w:val="00491E7A"/>
    <w:rsid w:val="00491FEF"/>
    <w:rsid w:val="0049258A"/>
    <w:rsid w:val="00492647"/>
    <w:rsid w:val="00492AD4"/>
    <w:rsid w:val="004939D2"/>
    <w:rsid w:val="00493A20"/>
    <w:rsid w:val="00493C99"/>
    <w:rsid w:val="00493E53"/>
    <w:rsid w:val="004940C6"/>
    <w:rsid w:val="00494954"/>
    <w:rsid w:val="00494E72"/>
    <w:rsid w:val="00494EA4"/>
    <w:rsid w:val="00495009"/>
    <w:rsid w:val="0049513B"/>
    <w:rsid w:val="0049543B"/>
    <w:rsid w:val="00495BB2"/>
    <w:rsid w:val="00495DC2"/>
    <w:rsid w:val="0049602A"/>
    <w:rsid w:val="0049618A"/>
    <w:rsid w:val="0049677F"/>
    <w:rsid w:val="0049678E"/>
    <w:rsid w:val="004967B3"/>
    <w:rsid w:val="0049763E"/>
    <w:rsid w:val="00497812"/>
    <w:rsid w:val="00497859"/>
    <w:rsid w:val="004978A6"/>
    <w:rsid w:val="004978DD"/>
    <w:rsid w:val="00497A61"/>
    <w:rsid w:val="00497FAF"/>
    <w:rsid w:val="004A042B"/>
    <w:rsid w:val="004A0430"/>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6AE"/>
    <w:rsid w:val="004A38DE"/>
    <w:rsid w:val="004A3A29"/>
    <w:rsid w:val="004A3A87"/>
    <w:rsid w:val="004A3E63"/>
    <w:rsid w:val="004A4048"/>
    <w:rsid w:val="004A4369"/>
    <w:rsid w:val="004A43D5"/>
    <w:rsid w:val="004A479F"/>
    <w:rsid w:val="004A4B26"/>
    <w:rsid w:val="004A4ECE"/>
    <w:rsid w:val="004A4F2B"/>
    <w:rsid w:val="004A5032"/>
    <w:rsid w:val="004A50BF"/>
    <w:rsid w:val="004A5242"/>
    <w:rsid w:val="004A5792"/>
    <w:rsid w:val="004A6142"/>
    <w:rsid w:val="004A64CA"/>
    <w:rsid w:val="004A651E"/>
    <w:rsid w:val="004A6EFD"/>
    <w:rsid w:val="004A6F8B"/>
    <w:rsid w:val="004A6FD2"/>
    <w:rsid w:val="004A700B"/>
    <w:rsid w:val="004A724B"/>
    <w:rsid w:val="004A74F4"/>
    <w:rsid w:val="004A7517"/>
    <w:rsid w:val="004A7FAF"/>
    <w:rsid w:val="004B021A"/>
    <w:rsid w:val="004B0282"/>
    <w:rsid w:val="004B0746"/>
    <w:rsid w:val="004B08C1"/>
    <w:rsid w:val="004B0DF0"/>
    <w:rsid w:val="004B0DF2"/>
    <w:rsid w:val="004B0E04"/>
    <w:rsid w:val="004B0EE2"/>
    <w:rsid w:val="004B0FA5"/>
    <w:rsid w:val="004B1626"/>
    <w:rsid w:val="004B199F"/>
    <w:rsid w:val="004B19E6"/>
    <w:rsid w:val="004B1A9F"/>
    <w:rsid w:val="004B1B24"/>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83E"/>
    <w:rsid w:val="004C0DE3"/>
    <w:rsid w:val="004C0EC6"/>
    <w:rsid w:val="004C1414"/>
    <w:rsid w:val="004C18FC"/>
    <w:rsid w:val="004C1F2F"/>
    <w:rsid w:val="004C209B"/>
    <w:rsid w:val="004C2251"/>
    <w:rsid w:val="004C2771"/>
    <w:rsid w:val="004C2D2A"/>
    <w:rsid w:val="004C2DAC"/>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D0495"/>
    <w:rsid w:val="004D0A8E"/>
    <w:rsid w:val="004D0CA1"/>
    <w:rsid w:val="004D0E70"/>
    <w:rsid w:val="004D123F"/>
    <w:rsid w:val="004D1394"/>
    <w:rsid w:val="004D1787"/>
    <w:rsid w:val="004D179B"/>
    <w:rsid w:val="004D1A76"/>
    <w:rsid w:val="004D1CE1"/>
    <w:rsid w:val="004D2253"/>
    <w:rsid w:val="004D2356"/>
    <w:rsid w:val="004D2514"/>
    <w:rsid w:val="004D278F"/>
    <w:rsid w:val="004D297D"/>
    <w:rsid w:val="004D2D27"/>
    <w:rsid w:val="004D2FE7"/>
    <w:rsid w:val="004D3476"/>
    <w:rsid w:val="004D385F"/>
    <w:rsid w:val="004D3B39"/>
    <w:rsid w:val="004D3C70"/>
    <w:rsid w:val="004D413C"/>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783"/>
    <w:rsid w:val="004D6906"/>
    <w:rsid w:val="004D717A"/>
    <w:rsid w:val="004D73E9"/>
    <w:rsid w:val="004D75BD"/>
    <w:rsid w:val="004D76C3"/>
    <w:rsid w:val="004D795F"/>
    <w:rsid w:val="004D7CC8"/>
    <w:rsid w:val="004D7DDE"/>
    <w:rsid w:val="004D7DF8"/>
    <w:rsid w:val="004E00E9"/>
    <w:rsid w:val="004E0892"/>
    <w:rsid w:val="004E0ABE"/>
    <w:rsid w:val="004E0AFC"/>
    <w:rsid w:val="004E0B3A"/>
    <w:rsid w:val="004E1411"/>
    <w:rsid w:val="004E1741"/>
    <w:rsid w:val="004E1879"/>
    <w:rsid w:val="004E1C8F"/>
    <w:rsid w:val="004E1CBA"/>
    <w:rsid w:val="004E1D15"/>
    <w:rsid w:val="004E21EB"/>
    <w:rsid w:val="004E26B6"/>
    <w:rsid w:val="004E2745"/>
    <w:rsid w:val="004E27D3"/>
    <w:rsid w:val="004E2B23"/>
    <w:rsid w:val="004E3143"/>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57D"/>
    <w:rsid w:val="004E7804"/>
    <w:rsid w:val="004E7A83"/>
    <w:rsid w:val="004E7D0E"/>
    <w:rsid w:val="004E7FFC"/>
    <w:rsid w:val="004F0199"/>
    <w:rsid w:val="004F07E8"/>
    <w:rsid w:val="004F0DDD"/>
    <w:rsid w:val="004F108B"/>
    <w:rsid w:val="004F12B4"/>
    <w:rsid w:val="004F1D25"/>
    <w:rsid w:val="004F1E0B"/>
    <w:rsid w:val="004F1F03"/>
    <w:rsid w:val="004F1FF8"/>
    <w:rsid w:val="004F20A1"/>
    <w:rsid w:val="004F277A"/>
    <w:rsid w:val="004F2AEE"/>
    <w:rsid w:val="004F2B45"/>
    <w:rsid w:val="004F32CF"/>
    <w:rsid w:val="004F34BB"/>
    <w:rsid w:val="004F360E"/>
    <w:rsid w:val="004F3634"/>
    <w:rsid w:val="004F3899"/>
    <w:rsid w:val="004F39D4"/>
    <w:rsid w:val="004F3DCF"/>
    <w:rsid w:val="004F3F13"/>
    <w:rsid w:val="004F3F75"/>
    <w:rsid w:val="004F42F4"/>
    <w:rsid w:val="004F4CEB"/>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400C"/>
    <w:rsid w:val="00504201"/>
    <w:rsid w:val="0050425B"/>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986"/>
    <w:rsid w:val="00511A7F"/>
    <w:rsid w:val="0051219D"/>
    <w:rsid w:val="005121A0"/>
    <w:rsid w:val="00512328"/>
    <w:rsid w:val="00512503"/>
    <w:rsid w:val="0051268E"/>
    <w:rsid w:val="00512889"/>
    <w:rsid w:val="00513375"/>
    <w:rsid w:val="005137B7"/>
    <w:rsid w:val="005138F5"/>
    <w:rsid w:val="00513C15"/>
    <w:rsid w:val="00513D4F"/>
    <w:rsid w:val="00513EAF"/>
    <w:rsid w:val="005142EA"/>
    <w:rsid w:val="0051442E"/>
    <w:rsid w:val="005144C0"/>
    <w:rsid w:val="00514528"/>
    <w:rsid w:val="00514A76"/>
    <w:rsid w:val="00514CD0"/>
    <w:rsid w:val="00514DC0"/>
    <w:rsid w:val="005151B6"/>
    <w:rsid w:val="0051549E"/>
    <w:rsid w:val="00515672"/>
    <w:rsid w:val="00515B5E"/>
    <w:rsid w:val="005163A1"/>
    <w:rsid w:val="0051666D"/>
    <w:rsid w:val="00516915"/>
    <w:rsid w:val="005169FC"/>
    <w:rsid w:val="00516B99"/>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7F5"/>
    <w:rsid w:val="005208B4"/>
    <w:rsid w:val="00520ABF"/>
    <w:rsid w:val="00520C14"/>
    <w:rsid w:val="00520ECB"/>
    <w:rsid w:val="00520F16"/>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4E45"/>
    <w:rsid w:val="00525051"/>
    <w:rsid w:val="00525D28"/>
    <w:rsid w:val="00525D33"/>
    <w:rsid w:val="00525D8D"/>
    <w:rsid w:val="00526108"/>
    <w:rsid w:val="005264B6"/>
    <w:rsid w:val="005269BA"/>
    <w:rsid w:val="00526CE6"/>
    <w:rsid w:val="00526DBB"/>
    <w:rsid w:val="0052705F"/>
    <w:rsid w:val="005270AE"/>
    <w:rsid w:val="005270C8"/>
    <w:rsid w:val="00527250"/>
    <w:rsid w:val="005273EF"/>
    <w:rsid w:val="005275EC"/>
    <w:rsid w:val="0052762E"/>
    <w:rsid w:val="00527C4D"/>
    <w:rsid w:val="00527EC5"/>
    <w:rsid w:val="00527F34"/>
    <w:rsid w:val="005304B1"/>
    <w:rsid w:val="005307AD"/>
    <w:rsid w:val="005309E5"/>
    <w:rsid w:val="00530D93"/>
    <w:rsid w:val="00530E4A"/>
    <w:rsid w:val="00531259"/>
    <w:rsid w:val="005315C7"/>
    <w:rsid w:val="0053172D"/>
    <w:rsid w:val="005317A6"/>
    <w:rsid w:val="00531D5B"/>
    <w:rsid w:val="00531F87"/>
    <w:rsid w:val="00531FDB"/>
    <w:rsid w:val="00531FF4"/>
    <w:rsid w:val="0053256C"/>
    <w:rsid w:val="005325BF"/>
    <w:rsid w:val="00532860"/>
    <w:rsid w:val="005336FC"/>
    <w:rsid w:val="00533B75"/>
    <w:rsid w:val="00533C00"/>
    <w:rsid w:val="005343B5"/>
    <w:rsid w:val="00534793"/>
    <w:rsid w:val="00534A78"/>
    <w:rsid w:val="00534C10"/>
    <w:rsid w:val="00534E83"/>
    <w:rsid w:val="00534EF5"/>
    <w:rsid w:val="00535177"/>
    <w:rsid w:val="005352E7"/>
    <w:rsid w:val="00535453"/>
    <w:rsid w:val="005358A1"/>
    <w:rsid w:val="005358F0"/>
    <w:rsid w:val="00535945"/>
    <w:rsid w:val="00535A2E"/>
    <w:rsid w:val="00535EC1"/>
    <w:rsid w:val="00536423"/>
    <w:rsid w:val="0053657A"/>
    <w:rsid w:val="00536637"/>
    <w:rsid w:val="00536C6C"/>
    <w:rsid w:val="005370AB"/>
    <w:rsid w:val="00537571"/>
    <w:rsid w:val="00537AD6"/>
    <w:rsid w:val="00537B70"/>
    <w:rsid w:val="00537CEA"/>
    <w:rsid w:val="00537D78"/>
    <w:rsid w:val="00537E5E"/>
    <w:rsid w:val="00537F66"/>
    <w:rsid w:val="00537F90"/>
    <w:rsid w:val="00540045"/>
    <w:rsid w:val="005400C7"/>
    <w:rsid w:val="005405BF"/>
    <w:rsid w:val="00540722"/>
    <w:rsid w:val="00540897"/>
    <w:rsid w:val="005409EA"/>
    <w:rsid w:val="00540CD4"/>
    <w:rsid w:val="0054118C"/>
    <w:rsid w:val="005415B8"/>
    <w:rsid w:val="005416E7"/>
    <w:rsid w:val="0054180B"/>
    <w:rsid w:val="00541832"/>
    <w:rsid w:val="00541F85"/>
    <w:rsid w:val="00541F86"/>
    <w:rsid w:val="00541FE4"/>
    <w:rsid w:val="00542401"/>
    <w:rsid w:val="00542476"/>
    <w:rsid w:val="00542B18"/>
    <w:rsid w:val="00542BF9"/>
    <w:rsid w:val="00542DA8"/>
    <w:rsid w:val="005435F5"/>
    <w:rsid w:val="00543779"/>
    <w:rsid w:val="00543841"/>
    <w:rsid w:val="00543F85"/>
    <w:rsid w:val="005442D4"/>
    <w:rsid w:val="00544953"/>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32"/>
    <w:rsid w:val="00546D56"/>
    <w:rsid w:val="00546DD4"/>
    <w:rsid w:val="005476AA"/>
    <w:rsid w:val="005476FA"/>
    <w:rsid w:val="00547932"/>
    <w:rsid w:val="005479B5"/>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CFB"/>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42"/>
    <w:rsid w:val="00560F7C"/>
    <w:rsid w:val="0056139E"/>
    <w:rsid w:val="005615B8"/>
    <w:rsid w:val="00561933"/>
    <w:rsid w:val="00561B53"/>
    <w:rsid w:val="00561D9F"/>
    <w:rsid w:val="0056260B"/>
    <w:rsid w:val="0056266C"/>
    <w:rsid w:val="00562A6E"/>
    <w:rsid w:val="0056329D"/>
    <w:rsid w:val="005635AF"/>
    <w:rsid w:val="00563939"/>
    <w:rsid w:val="00563D3D"/>
    <w:rsid w:val="005643B0"/>
    <w:rsid w:val="00564659"/>
    <w:rsid w:val="0056495B"/>
    <w:rsid w:val="00564A16"/>
    <w:rsid w:val="00564EC6"/>
    <w:rsid w:val="005650E7"/>
    <w:rsid w:val="00565299"/>
    <w:rsid w:val="005658E2"/>
    <w:rsid w:val="00565E87"/>
    <w:rsid w:val="005660C7"/>
    <w:rsid w:val="005665C1"/>
    <w:rsid w:val="00566707"/>
    <w:rsid w:val="005670DE"/>
    <w:rsid w:val="00567475"/>
    <w:rsid w:val="0056758C"/>
    <w:rsid w:val="005678EA"/>
    <w:rsid w:val="0057007C"/>
    <w:rsid w:val="005701D5"/>
    <w:rsid w:val="00570584"/>
    <w:rsid w:val="00570714"/>
    <w:rsid w:val="005709DD"/>
    <w:rsid w:val="00570BBD"/>
    <w:rsid w:val="00570D3B"/>
    <w:rsid w:val="00570EBC"/>
    <w:rsid w:val="00571152"/>
    <w:rsid w:val="00571229"/>
    <w:rsid w:val="0057163E"/>
    <w:rsid w:val="005716C6"/>
    <w:rsid w:val="005717F7"/>
    <w:rsid w:val="00571E1C"/>
    <w:rsid w:val="00571F0A"/>
    <w:rsid w:val="00571F10"/>
    <w:rsid w:val="00572352"/>
    <w:rsid w:val="00572389"/>
    <w:rsid w:val="00572470"/>
    <w:rsid w:val="0057294D"/>
    <w:rsid w:val="00572DB2"/>
    <w:rsid w:val="00572DB6"/>
    <w:rsid w:val="00573309"/>
    <w:rsid w:val="00573318"/>
    <w:rsid w:val="00573477"/>
    <w:rsid w:val="005734A0"/>
    <w:rsid w:val="00573755"/>
    <w:rsid w:val="00573826"/>
    <w:rsid w:val="00573A5A"/>
    <w:rsid w:val="00573AAF"/>
    <w:rsid w:val="00573B74"/>
    <w:rsid w:val="00573CE7"/>
    <w:rsid w:val="005746BA"/>
    <w:rsid w:val="005746F8"/>
    <w:rsid w:val="005749CC"/>
    <w:rsid w:val="00574EF1"/>
    <w:rsid w:val="005751D1"/>
    <w:rsid w:val="00575201"/>
    <w:rsid w:val="0057532B"/>
    <w:rsid w:val="005753A3"/>
    <w:rsid w:val="005755DB"/>
    <w:rsid w:val="00575D16"/>
    <w:rsid w:val="00575D5E"/>
    <w:rsid w:val="00575D7A"/>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F3"/>
    <w:rsid w:val="00584671"/>
    <w:rsid w:val="005848C9"/>
    <w:rsid w:val="0058562C"/>
    <w:rsid w:val="005856F7"/>
    <w:rsid w:val="00585987"/>
    <w:rsid w:val="00585ACE"/>
    <w:rsid w:val="00585E76"/>
    <w:rsid w:val="0058627F"/>
    <w:rsid w:val="0058653F"/>
    <w:rsid w:val="00586727"/>
    <w:rsid w:val="00586851"/>
    <w:rsid w:val="0058695C"/>
    <w:rsid w:val="0058698E"/>
    <w:rsid w:val="00586D9A"/>
    <w:rsid w:val="00587430"/>
    <w:rsid w:val="00587982"/>
    <w:rsid w:val="00587A58"/>
    <w:rsid w:val="00587B43"/>
    <w:rsid w:val="00587D0D"/>
    <w:rsid w:val="00587D76"/>
    <w:rsid w:val="00587DCE"/>
    <w:rsid w:val="0059021E"/>
    <w:rsid w:val="005904F6"/>
    <w:rsid w:val="0059077E"/>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B9F"/>
    <w:rsid w:val="00594E3D"/>
    <w:rsid w:val="00594E58"/>
    <w:rsid w:val="00594F52"/>
    <w:rsid w:val="00595279"/>
    <w:rsid w:val="00595574"/>
    <w:rsid w:val="00595954"/>
    <w:rsid w:val="00595BFA"/>
    <w:rsid w:val="00595BFF"/>
    <w:rsid w:val="00595F87"/>
    <w:rsid w:val="0059611E"/>
    <w:rsid w:val="00596192"/>
    <w:rsid w:val="00596B1C"/>
    <w:rsid w:val="00596C18"/>
    <w:rsid w:val="00596EC5"/>
    <w:rsid w:val="00596FC9"/>
    <w:rsid w:val="00597439"/>
    <w:rsid w:val="005974A8"/>
    <w:rsid w:val="00597898"/>
    <w:rsid w:val="00597AED"/>
    <w:rsid w:val="00597B62"/>
    <w:rsid w:val="00597CAA"/>
    <w:rsid w:val="00597CDE"/>
    <w:rsid w:val="00597E51"/>
    <w:rsid w:val="00597E92"/>
    <w:rsid w:val="00597EA0"/>
    <w:rsid w:val="005A00E6"/>
    <w:rsid w:val="005A0326"/>
    <w:rsid w:val="005A03AF"/>
    <w:rsid w:val="005A0BD2"/>
    <w:rsid w:val="005A0FA8"/>
    <w:rsid w:val="005A0FC4"/>
    <w:rsid w:val="005A1118"/>
    <w:rsid w:val="005A120B"/>
    <w:rsid w:val="005A1357"/>
    <w:rsid w:val="005A16AE"/>
    <w:rsid w:val="005A17F8"/>
    <w:rsid w:val="005A18B5"/>
    <w:rsid w:val="005A1A3A"/>
    <w:rsid w:val="005A1C51"/>
    <w:rsid w:val="005A1DED"/>
    <w:rsid w:val="005A1F3F"/>
    <w:rsid w:val="005A23B2"/>
    <w:rsid w:val="005A27B5"/>
    <w:rsid w:val="005A2855"/>
    <w:rsid w:val="005A28F9"/>
    <w:rsid w:val="005A2B94"/>
    <w:rsid w:val="005A2CA8"/>
    <w:rsid w:val="005A3154"/>
    <w:rsid w:val="005A3244"/>
    <w:rsid w:val="005A32FD"/>
    <w:rsid w:val="005A3494"/>
    <w:rsid w:val="005A34F4"/>
    <w:rsid w:val="005A35D3"/>
    <w:rsid w:val="005A389D"/>
    <w:rsid w:val="005A398A"/>
    <w:rsid w:val="005A3DDE"/>
    <w:rsid w:val="005A4351"/>
    <w:rsid w:val="005A4F0B"/>
    <w:rsid w:val="005A4FD4"/>
    <w:rsid w:val="005A5023"/>
    <w:rsid w:val="005A50D3"/>
    <w:rsid w:val="005A5393"/>
    <w:rsid w:val="005A53FA"/>
    <w:rsid w:val="005A5868"/>
    <w:rsid w:val="005A5956"/>
    <w:rsid w:val="005A64BB"/>
    <w:rsid w:val="005A64CE"/>
    <w:rsid w:val="005A6968"/>
    <w:rsid w:val="005A6EBD"/>
    <w:rsid w:val="005A721F"/>
    <w:rsid w:val="005A7563"/>
    <w:rsid w:val="005A7A47"/>
    <w:rsid w:val="005A7B5C"/>
    <w:rsid w:val="005B001E"/>
    <w:rsid w:val="005B02BE"/>
    <w:rsid w:val="005B070D"/>
    <w:rsid w:val="005B0E68"/>
    <w:rsid w:val="005B13DE"/>
    <w:rsid w:val="005B156C"/>
    <w:rsid w:val="005B1BCE"/>
    <w:rsid w:val="005B1EAF"/>
    <w:rsid w:val="005B21D4"/>
    <w:rsid w:val="005B235A"/>
    <w:rsid w:val="005B27C8"/>
    <w:rsid w:val="005B316B"/>
    <w:rsid w:val="005B3390"/>
    <w:rsid w:val="005B3397"/>
    <w:rsid w:val="005B3408"/>
    <w:rsid w:val="005B3478"/>
    <w:rsid w:val="005B385D"/>
    <w:rsid w:val="005B3E01"/>
    <w:rsid w:val="005B40A5"/>
    <w:rsid w:val="005B4843"/>
    <w:rsid w:val="005B4C6C"/>
    <w:rsid w:val="005B4FE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702"/>
    <w:rsid w:val="005C0859"/>
    <w:rsid w:val="005C0975"/>
    <w:rsid w:val="005C0DFF"/>
    <w:rsid w:val="005C10CF"/>
    <w:rsid w:val="005C144C"/>
    <w:rsid w:val="005C1D61"/>
    <w:rsid w:val="005C1D8D"/>
    <w:rsid w:val="005C1EC5"/>
    <w:rsid w:val="005C1FD7"/>
    <w:rsid w:val="005C2071"/>
    <w:rsid w:val="005C23E4"/>
    <w:rsid w:val="005C2518"/>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D81"/>
    <w:rsid w:val="005D0F9E"/>
    <w:rsid w:val="005D10AA"/>
    <w:rsid w:val="005D1221"/>
    <w:rsid w:val="005D1780"/>
    <w:rsid w:val="005D1A52"/>
    <w:rsid w:val="005D1C9B"/>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43DD"/>
    <w:rsid w:val="005D46DE"/>
    <w:rsid w:val="005D4A5D"/>
    <w:rsid w:val="005D4E7E"/>
    <w:rsid w:val="005D4EF2"/>
    <w:rsid w:val="005D4FC0"/>
    <w:rsid w:val="005D5083"/>
    <w:rsid w:val="005D53A1"/>
    <w:rsid w:val="005D588E"/>
    <w:rsid w:val="005D5A25"/>
    <w:rsid w:val="005D5B29"/>
    <w:rsid w:val="005D5C9B"/>
    <w:rsid w:val="005D5EC2"/>
    <w:rsid w:val="005D5EFC"/>
    <w:rsid w:val="005D62E7"/>
    <w:rsid w:val="005D652F"/>
    <w:rsid w:val="005D681F"/>
    <w:rsid w:val="005D69D9"/>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732"/>
    <w:rsid w:val="005E08B4"/>
    <w:rsid w:val="005E0923"/>
    <w:rsid w:val="005E0D8F"/>
    <w:rsid w:val="005E10EA"/>
    <w:rsid w:val="005E10FC"/>
    <w:rsid w:val="005E15A1"/>
    <w:rsid w:val="005E15F3"/>
    <w:rsid w:val="005E1AAF"/>
    <w:rsid w:val="005E1CC1"/>
    <w:rsid w:val="005E20CE"/>
    <w:rsid w:val="005E20EE"/>
    <w:rsid w:val="005E285C"/>
    <w:rsid w:val="005E29EE"/>
    <w:rsid w:val="005E35E1"/>
    <w:rsid w:val="005E362E"/>
    <w:rsid w:val="005E36B7"/>
    <w:rsid w:val="005E3A0F"/>
    <w:rsid w:val="005E3A86"/>
    <w:rsid w:val="005E3C80"/>
    <w:rsid w:val="005E3E95"/>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302"/>
    <w:rsid w:val="005E7371"/>
    <w:rsid w:val="005E7878"/>
    <w:rsid w:val="005E7C6D"/>
    <w:rsid w:val="005E7D4A"/>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3409"/>
    <w:rsid w:val="005F3606"/>
    <w:rsid w:val="005F3729"/>
    <w:rsid w:val="005F4004"/>
    <w:rsid w:val="005F4628"/>
    <w:rsid w:val="005F4815"/>
    <w:rsid w:val="005F4941"/>
    <w:rsid w:val="005F4C69"/>
    <w:rsid w:val="005F4E31"/>
    <w:rsid w:val="005F4FCA"/>
    <w:rsid w:val="005F51A0"/>
    <w:rsid w:val="005F53D5"/>
    <w:rsid w:val="005F56F7"/>
    <w:rsid w:val="005F5AAD"/>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9BD"/>
    <w:rsid w:val="00600A27"/>
    <w:rsid w:val="00600D9B"/>
    <w:rsid w:val="006013C3"/>
    <w:rsid w:val="00601434"/>
    <w:rsid w:val="00601485"/>
    <w:rsid w:val="00601771"/>
    <w:rsid w:val="006017C4"/>
    <w:rsid w:val="00601915"/>
    <w:rsid w:val="00601965"/>
    <w:rsid w:val="006022D9"/>
    <w:rsid w:val="00602DEC"/>
    <w:rsid w:val="00602E6B"/>
    <w:rsid w:val="00603318"/>
    <w:rsid w:val="00603413"/>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317"/>
    <w:rsid w:val="0061248F"/>
    <w:rsid w:val="006124B3"/>
    <w:rsid w:val="006125B8"/>
    <w:rsid w:val="00612721"/>
    <w:rsid w:val="00612811"/>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F06"/>
    <w:rsid w:val="00617200"/>
    <w:rsid w:val="00617428"/>
    <w:rsid w:val="00617610"/>
    <w:rsid w:val="00617E3F"/>
    <w:rsid w:val="0062045C"/>
    <w:rsid w:val="00620526"/>
    <w:rsid w:val="0062054C"/>
    <w:rsid w:val="006205FC"/>
    <w:rsid w:val="006207C0"/>
    <w:rsid w:val="00620837"/>
    <w:rsid w:val="00620B4E"/>
    <w:rsid w:val="00620EBA"/>
    <w:rsid w:val="006212A8"/>
    <w:rsid w:val="006214F4"/>
    <w:rsid w:val="0062151A"/>
    <w:rsid w:val="00621B60"/>
    <w:rsid w:val="00621B9A"/>
    <w:rsid w:val="0062200F"/>
    <w:rsid w:val="006222B3"/>
    <w:rsid w:val="006223AB"/>
    <w:rsid w:val="00622619"/>
    <w:rsid w:val="006229E2"/>
    <w:rsid w:val="00622D5D"/>
    <w:rsid w:val="0062312C"/>
    <w:rsid w:val="006231C6"/>
    <w:rsid w:val="00623318"/>
    <w:rsid w:val="00623887"/>
    <w:rsid w:val="0062445B"/>
    <w:rsid w:val="00624600"/>
    <w:rsid w:val="00624A0D"/>
    <w:rsid w:val="00624A88"/>
    <w:rsid w:val="00624C32"/>
    <w:rsid w:val="00624EA2"/>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8AB"/>
    <w:rsid w:val="00630A02"/>
    <w:rsid w:val="00630B3E"/>
    <w:rsid w:val="006316AD"/>
    <w:rsid w:val="0063179A"/>
    <w:rsid w:val="00631CCF"/>
    <w:rsid w:val="00631D3B"/>
    <w:rsid w:val="00631D62"/>
    <w:rsid w:val="00632018"/>
    <w:rsid w:val="00632187"/>
    <w:rsid w:val="00632374"/>
    <w:rsid w:val="0063246A"/>
    <w:rsid w:val="006324A1"/>
    <w:rsid w:val="0063266A"/>
    <w:rsid w:val="006327DA"/>
    <w:rsid w:val="006327F7"/>
    <w:rsid w:val="00632870"/>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F3"/>
    <w:rsid w:val="006415D6"/>
    <w:rsid w:val="00641604"/>
    <w:rsid w:val="0064161C"/>
    <w:rsid w:val="006419B6"/>
    <w:rsid w:val="00641BE5"/>
    <w:rsid w:val="0064223C"/>
    <w:rsid w:val="0064286B"/>
    <w:rsid w:val="00642EC6"/>
    <w:rsid w:val="006437FD"/>
    <w:rsid w:val="00643EDB"/>
    <w:rsid w:val="006440B5"/>
    <w:rsid w:val="006441E6"/>
    <w:rsid w:val="00644273"/>
    <w:rsid w:val="00644AF6"/>
    <w:rsid w:val="00644BD0"/>
    <w:rsid w:val="00644BF3"/>
    <w:rsid w:val="00644F1A"/>
    <w:rsid w:val="00645482"/>
    <w:rsid w:val="006456C6"/>
    <w:rsid w:val="006460E3"/>
    <w:rsid w:val="00646333"/>
    <w:rsid w:val="0064638B"/>
    <w:rsid w:val="0064658D"/>
    <w:rsid w:val="006466CA"/>
    <w:rsid w:val="0064697C"/>
    <w:rsid w:val="00646AB1"/>
    <w:rsid w:val="00646B24"/>
    <w:rsid w:val="00646E5C"/>
    <w:rsid w:val="00647039"/>
    <w:rsid w:val="006470DA"/>
    <w:rsid w:val="006470E2"/>
    <w:rsid w:val="006471A4"/>
    <w:rsid w:val="006472FE"/>
    <w:rsid w:val="006473ED"/>
    <w:rsid w:val="006476CB"/>
    <w:rsid w:val="00647858"/>
    <w:rsid w:val="00647975"/>
    <w:rsid w:val="006479A4"/>
    <w:rsid w:val="00647CD2"/>
    <w:rsid w:val="00647FEE"/>
    <w:rsid w:val="0065009F"/>
    <w:rsid w:val="00650110"/>
    <w:rsid w:val="006505FC"/>
    <w:rsid w:val="0065081C"/>
    <w:rsid w:val="0065092E"/>
    <w:rsid w:val="00650CC8"/>
    <w:rsid w:val="00650D85"/>
    <w:rsid w:val="00650E33"/>
    <w:rsid w:val="00651354"/>
    <w:rsid w:val="00651442"/>
    <w:rsid w:val="00651A14"/>
    <w:rsid w:val="00652041"/>
    <w:rsid w:val="0065215F"/>
    <w:rsid w:val="006524C0"/>
    <w:rsid w:val="00652868"/>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9FE"/>
    <w:rsid w:val="00655F0E"/>
    <w:rsid w:val="00655FE5"/>
    <w:rsid w:val="00656125"/>
    <w:rsid w:val="006561C9"/>
    <w:rsid w:val="00656361"/>
    <w:rsid w:val="00656710"/>
    <w:rsid w:val="00656E93"/>
    <w:rsid w:val="00656F4A"/>
    <w:rsid w:val="0065704E"/>
    <w:rsid w:val="0065718E"/>
    <w:rsid w:val="0065736C"/>
    <w:rsid w:val="006575D7"/>
    <w:rsid w:val="0065786D"/>
    <w:rsid w:val="0065788F"/>
    <w:rsid w:val="00657A0C"/>
    <w:rsid w:val="006602AD"/>
    <w:rsid w:val="0066031E"/>
    <w:rsid w:val="00660523"/>
    <w:rsid w:val="006606C0"/>
    <w:rsid w:val="006608D0"/>
    <w:rsid w:val="00660927"/>
    <w:rsid w:val="00660DB6"/>
    <w:rsid w:val="006612D0"/>
    <w:rsid w:val="006615B8"/>
    <w:rsid w:val="0066162A"/>
    <w:rsid w:val="00661E64"/>
    <w:rsid w:val="00662251"/>
    <w:rsid w:val="0066235B"/>
    <w:rsid w:val="006624AF"/>
    <w:rsid w:val="00663039"/>
    <w:rsid w:val="006635DF"/>
    <w:rsid w:val="00663668"/>
    <w:rsid w:val="0066402C"/>
    <w:rsid w:val="006641D4"/>
    <w:rsid w:val="00664359"/>
    <w:rsid w:val="00664437"/>
    <w:rsid w:val="00664507"/>
    <w:rsid w:val="00664DAA"/>
    <w:rsid w:val="00665704"/>
    <w:rsid w:val="006659AD"/>
    <w:rsid w:val="006659DF"/>
    <w:rsid w:val="00665A61"/>
    <w:rsid w:val="00665B6F"/>
    <w:rsid w:val="00665D56"/>
    <w:rsid w:val="00665E1C"/>
    <w:rsid w:val="00665E96"/>
    <w:rsid w:val="0066629E"/>
    <w:rsid w:val="00666333"/>
    <w:rsid w:val="0066664A"/>
    <w:rsid w:val="006667BF"/>
    <w:rsid w:val="00666A61"/>
    <w:rsid w:val="00666B94"/>
    <w:rsid w:val="00666C07"/>
    <w:rsid w:val="00667535"/>
    <w:rsid w:val="00667767"/>
    <w:rsid w:val="00667BBC"/>
    <w:rsid w:val="00667DDB"/>
    <w:rsid w:val="00670083"/>
    <w:rsid w:val="006706A7"/>
    <w:rsid w:val="00670712"/>
    <w:rsid w:val="00670CEA"/>
    <w:rsid w:val="00670E13"/>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752"/>
    <w:rsid w:val="00674AD7"/>
    <w:rsid w:val="00675122"/>
    <w:rsid w:val="0067525E"/>
    <w:rsid w:val="006753C9"/>
    <w:rsid w:val="00675449"/>
    <w:rsid w:val="0067598E"/>
    <w:rsid w:val="00675BF7"/>
    <w:rsid w:val="00675E6A"/>
    <w:rsid w:val="006760A3"/>
    <w:rsid w:val="006761D3"/>
    <w:rsid w:val="006765CF"/>
    <w:rsid w:val="006765E8"/>
    <w:rsid w:val="006766A6"/>
    <w:rsid w:val="00676919"/>
    <w:rsid w:val="00676995"/>
    <w:rsid w:val="00676B13"/>
    <w:rsid w:val="00676C2B"/>
    <w:rsid w:val="00676F3A"/>
    <w:rsid w:val="006772FF"/>
    <w:rsid w:val="00677A8A"/>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9E7"/>
    <w:rsid w:val="00681AF5"/>
    <w:rsid w:val="00681B6D"/>
    <w:rsid w:val="00681E63"/>
    <w:rsid w:val="00681FCA"/>
    <w:rsid w:val="006821EA"/>
    <w:rsid w:val="006824EF"/>
    <w:rsid w:val="0068266F"/>
    <w:rsid w:val="006826E8"/>
    <w:rsid w:val="00682711"/>
    <w:rsid w:val="0068279F"/>
    <w:rsid w:val="0068290D"/>
    <w:rsid w:val="00682916"/>
    <w:rsid w:val="00682A2D"/>
    <w:rsid w:val="00682BE7"/>
    <w:rsid w:val="006831DA"/>
    <w:rsid w:val="0068390F"/>
    <w:rsid w:val="0068397C"/>
    <w:rsid w:val="00683DE2"/>
    <w:rsid w:val="006842A3"/>
    <w:rsid w:val="006844DC"/>
    <w:rsid w:val="00684871"/>
    <w:rsid w:val="00684C50"/>
    <w:rsid w:val="00685428"/>
    <w:rsid w:val="0068561B"/>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FE"/>
    <w:rsid w:val="006903E7"/>
    <w:rsid w:val="00690474"/>
    <w:rsid w:val="006904F1"/>
    <w:rsid w:val="006905BC"/>
    <w:rsid w:val="0069067B"/>
    <w:rsid w:val="0069071D"/>
    <w:rsid w:val="00690896"/>
    <w:rsid w:val="00690C48"/>
    <w:rsid w:val="006913BA"/>
    <w:rsid w:val="00691EBF"/>
    <w:rsid w:val="0069204F"/>
    <w:rsid w:val="0069206C"/>
    <w:rsid w:val="006922C4"/>
    <w:rsid w:val="006924F8"/>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2A6"/>
    <w:rsid w:val="006A33FB"/>
    <w:rsid w:val="006A3770"/>
    <w:rsid w:val="006A3ACB"/>
    <w:rsid w:val="006A3B42"/>
    <w:rsid w:val="006A3C7F"/>
    <w:rsid w:val="006A409D"/>
    <w:rsid w:val="006A4250"/>
    <w:rsid w:val="006A4367"/>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D1D"/>
    <w:rsid w:val="006B1F71"/>
    <w:rsid w:val="006B243C"/>
    <w:rsid w:val="006B27E3"/>
    <w:rsid w:val="006B29C1"/>
    <w:rsid w:val="006B2A26"/>
    <w:rsid w:val="006B3188"/>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86"/>
    <w:rsid w:val="006C0C24"/>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716"/>
    <w:rsid w:val="006C3A25"/>
    <w:rsid w:val="006C427C"/>
    <w:rsid w:val="006C4897"/>
    <w:rsid w:val="006C4999"/>
    <w:rsid w:val="006C4AF2"/>
    <w:rsid w:val="006C4E00"/>
    <w:rsid w:val="006C4EB5"/>
    <w:rsid w:val="006C53E7"/>
    <w:rsid w:val="006C56BA"/>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A4E"/>
    <w:rsid w:val="006C7B6E"/>
    <w:rsid w:val="006C7BDF"/>
    <w:rsid w:val="006C7D7E"/>
    <w:rsid w:val="006C7DF8"/>
    <w:rsid w:val="006D06B3"/>
    <w:rsid w:val="006D0818"/>
    <w:rsid w:val="006D10B9"/>
    <w:rsid w:val="006D12B9"/>
    <w:rsid w:val="006D134B"/>
    <w:rsid w:val="006D153F"/>
    <w:rsid w:val="006D24ED"/>
    <w:rsid w:val="006D2A5E"/>
    <w:rsid w:val="006D3130"/>
    <w:rsid w:val="006D32BE"/>
    <w:rsid w:val="006D32BF"/>
    <w:rsid w:val="006D3984"/>
    <w:rsid w:val="006D3CC8"/>
    <w:rsid w:val="006D4521"/>
    <w:rsid w:val="006D46D6"/>
    <w:rsid w:val="006D46FB"/>
    <w:rsid w:val="006D47B1"/>
    <w:rsid w:val="006D47E9"/>
    <w:rsid w:val="006D5092"/>
    <w:rsid w:val="006D5303"/>
    <w:rsid w:val="006D5387"/>
    <w:rsid w:val="006D595D"/>
    <w:rsid w:val="006D5F01"/>
    <w:rsid w:val="006D61C8"/>
    <w:rsid w:val="006D620A"/>
    <w:rsid w:val="006D624D"/>
    <w:rsid w:val="006D6317"/>
    <w:rsid w:val="006D662D"/>
    <w:rsid w:val="006D66B0"/>
    <w:rsid w:val="006D6769"/>
    <w:rsid w:val="006D68B4"/>
    <w:rsid w:val="006D68C2"/>
    <w:rsid w:val="006D6CB5"/>
    <w:rsid w:val="006D6DC2"/>
    <w:rsid w:val="006D7683"/>
    <w:rsid w:val="006D7871"/>
    <w:rsid w:val="006D796B"/>
    <w:rsid w:val="006D79C3"/>
    <w:rsid w:val="006E04E8"/>
    <w:rsid w:val="006E05DF"/>
    <w:rsid w:val="006E0927"/>
    <w:rsid w:val="006E0D1B"/>
    <w:rsid w:val="006E1013"/>
    <w:rsid w:val="006E1FC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72"/>
    <w:rsid w:val="006E5D28"/>
    <w:rsid w:val="006E5F16"/>
    <w:rsid w:val="006E5F88"/>
    <w:rsid w:val="006E63AB"/>
    <w:rsid w:val="006E65F9"/>
    <w:rsid w:val="006E69DA"/>
    <w:rsid w:val="006E69F9"/>
    <w:rsid w:val="006E6A02"/>
    <w:rsid w:val="006E6A5A"/>
    <w:rsid w:val="006E6BC5"/>
    <w:rsid w:val="006E6FE6"/>
    <w:rsid w:val="006E706E"/>
    <w:rsid w:val="006E719B"/>
    <w:rsid w:val="006E7652"/>
    <w:rsid w:val="006E7781"/>
    <w:rsid w:val="006E79B0"/>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EB"/>
    <w:rsid w:val="006F3FCE"/>
    <w:rsid w:val="006F462C"/>
    <w:rsid w:val="006F48AD"/>
    <w:rsid w:val="006F48BA"/>
    <w:rsid w:val="006F4A39"/>
    <w:rsid w:val="006F4BD4"/>
    <w:rsid w:val="006F4C44"/>
    <w:rsid w:val="006F4CF9"/>
    <w:rsid w:val="006F4EE2"/>
    <w:rsid w:val="006F501B"/>
    <w:rsid w:val="006F5145"/>
    <w:rsid w:val="006F514D"/>
    <w:rsid w:val="006F530F"/>
    <w:rsid w:val="006F574C"/>
    <w:rsid w:val="006F5DE5"/>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149A"/>
    <w:rsid w:val="00701AEA"/>
    <w:rsid w:val="0070210C"/>
    <w:rsid w:val="00702399"/>
    <w:rsid w:val="007025D1"/>
    <w:rsid w:val="00702B76"/>
    <w:rsid w:val="00702B88"/>
    <w:rsid w:val="00702D2A"/>
    <w:rsid w:val="00702F03"/>
    <w:rsid w:val="00702F48"/>
    <w:rsid w:val="00702F57"/>
    <w:rsid w:val="007032CC"/>
    <w:rsid w:val="007034B8"/>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773"/>
    <w:rsid w:val="0071378D"/>
    <w:rsid w:val="007138F9"/>
    <w:rsid w:val="007139A8"/>
    <w:rsid w:val="007139EB"/>
    <w:rsid w:val="00713B80"/>
    <w:rsid w:val="00713D7B"/>
    <w:rsid w:val="00714A7C"/>
    <w:rsid w:val="00714BD8"/>
    <w:rsid w:val="00715103"/>
    <w:rsid w:val="00715238"/>
    <w:rsid w:val="00715340"/>
    <w:rsid w:val="0071576A"/>
    <w:rsid w:val="0071586A"/>
    <w:rsid w:val="00715955"/>
    <w:rsid w:val="00715A20"/>
    <w:rsid w:val="00715E20"/>
    <w:rsid w:val="00715F17"/>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CC5"/>
    <w:rsid w:val="00720DA6"/>
    <w:rsid w:val="00720E7E"/>
    <w:rsid w:val="00720E95"/>
    <w:rsid w:val="00721257"/>
    <w:rsid w:val="00721A29"/>
    <w:rsid w:val="00721A67"/>
    <w:rsid w:val="00721D2A"/>
    <w:rsid w:val="007220FE"/>
    <w:rsid w:val="0072240F"/>
    <w:rsid w:val="00722599"/>
    <w:rsid w:val="007227AE"/>
    <w:rsid w:val="00722A39"/>
    <w:rsid w:val="00722BF3"/>
    <w:rsid w:val="00722E5B"/>
    <w:rsid w:val="00723115"/>
    <w:rsid w:val="00723319"/>
    <w:rsid w:val="007233A9"/>
    <w:rsid w:val="007234DA"/>
    <w:rsid w:val="007234E3"/>
    <w:rsid w:val="007236A8"/>
    <w:rsid w:val="00723AEA"/>
    <w:rsid w:val="00723B7D"/>
    <w:rsid w:val="00723E70"/>
    <w:rsid w:val="00723F8D"/>
    <w:rsid w:val="007240A1"/>
    <w:rsid w:val="00724363"/>
    <w:rsid w:val="0072463E"/>
    <w:rsid w:val="00724676"/>
    <w:rsid w:val="00724B7C"/>
    <w:rsid w:val="00724BF2"/>
    <w:rsid w:val="00724BF7"/>
    <w:rsid w:val="00724BFC"/>
    <w:rsid w:val="00724C53"/>
    <w:rsid w:val="00724CEF"/>
    <w:rsid w:val="00724D6C"/>
    <w:rsid w:val="00725262"/>
    <w:rsid w:val="0072539B"/>
    <w:rsid w:val="00725529"/>
    <w:rsid w:val="00725AFF"/>
    <w:rsid w:val="00725B03"/>
    <w:rsid w:val="00725D38"/>
    <w:rsid w:val="007260CF"/>
    <w:rsid w:val="0072611D"/>
    <w:rsid w:val="007261B0"/>
    <w:rsid w:val="00726838"/>
    <w:rsid w:val="00726AE7"/>
    <w:rsid w:val="00726D2A"/>
    <w:rsid w:val="00726D94"/>
    <w:rsid w:val="00727052"/>
    <w:rsid w:val="00727387"/>
    <w:rsid w:val="0072738D"/>
    <w:rsid w:val="00727723"/>
    <w:rsid w:val="00727980"/>
    <w:rsid w:val="007279DA"/>
    <w:rsid w:val="007279FA"/>
    <w:rsid w:val="00727AD9"/>
    <w:rsid w:val="00727C44"/>
    <w:rsid w:val="007301D4"/>
    <w:rsid w:val="007303D6"/>
    <w:rsid w:val="0073062A"/>
    <w:rsid w:val="007308AA"/>
    <w:rsid w:val="00730B22"/>
    <w:rsid w:val="00730B2C"/>
    <w:rsid w:val="00730F10"/>
    <w:rsid w:val="007310A1"/>
    <w:rsid w:val="00731356"/>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10CB"/>
    <w:rsid w:val="00741174"/>
    <w:rsid w:val="00741270"/>
    <w:rsid w:val="007414BE"/>
    <w:rsid w:val="007414D7"/>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263"/>
    <w:rsid w:val="007456BF"/>
    <w:rsid w:val="00745C1A"/>
    <w:rsid w:val="00745D7B"/>
    <w:rsid w:val="00746CD2"/>
    <w:rsid w:val="00746D3C"/>
    <w:rsid w:val="0074721A"/>
    <w:rsid w:val="00747369"/>
    <w:rsid w:val="0074747E"/>
    <w:rsid w:val="00747747"/>
    <w:rsid w:val="00747C73"/>
    <w:rsid w:val="00747CDC"/>
    <w:rsid w:val="0075084E"/>
    <w:rsid w:val="00750DA4"/>
    <w:rsid w:val="00750E63"/>
    <w:rsid w:val="00750E7C"/>
    <w:rsid w:val="00750EC9"/>
    <w:rsid w:val="007515D7"/>
    <w:rsid w:val="00751670"/>
    <w:rsid w:val="00751AEB"/>
    <w:rsid w:val="00751ED0"/>
    <w:rsid w:val="00751EE0"/>
    <w:rsid w:val="007520E3"/>
    <w:rsid w:val="007523E3"/>
    <w:rsid w:val="0075257B"/>
    <w:rsid w:val="00753190"/>
    <w:rsid w:val="007532A3"/>
    <w:rsid w:val="00753786"/>
    <w:rsid w:val="007538C6"/>
    <w:rsid w:val="00754302"/>
    <w:rsid w:val="007543A4"/>
    <w:rsid w:val="00754633"/>
    <w:rsid w:val="007547A8"/>
    <w:rsid w:val="00754851"/>
    <w:rsid w:val="0075486C"/>
    <w:rsid w:val="0075494F"/>
    <w:rsid w:val="00754B11"/>
    <w:rsid w:val="00754FE1"/>
    <w:rsid w:val="0075594B"/>
    <w:rsid w:val="00755BC9"/>
    <w:rsid w:val="00755BE9"/>
    <w:rsid w:val="00755E63"/>
    <w:rsid w:val="00755EBC"/>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5F0"/>
    <w:rsid w:val="00762668"/>
    <w:rsid w:val="007628D2"/>
    <w:rsid w:val="00763680"/>
    <w:rsid w:val="007636C4"/>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D05"/>
    <w:rsid w:val="0078009F"/>
    <w:rsid w:val="00780310"/>
    <w:rsid w:val="0078034F"/>
    <w:rsid w:val="0078074E"/>
    <w:rsid w:val="007807F0"/>
    <w:rsid w:val="00780A2E"/>
    <w:rsid w:val="00780C5A"/>
    <w:rsid w:val="00780C86"/>
    <w:rsid w:val="007810F5"/>
    <w:rsid w:val="00781123"/>
    <w:rsid w:val="007815D9"/>
    <w:rsid w:val="0078165A"/>
    <w:rsid w:val="00781771"/>
    <w:rsid w:val="00781A5B"/>
    <w:rsid w:val="00781CE0"/>
    <w:rsid w:val="00781F1A"/>
    <w:rsid w:val="00781F7F"/>
    <w:rsid w:val="007821D0"/>
    <w:rsid w:val="00782396"/>
    <w:rsid w:val="00782553"/>
    <w:rsid w:val="007826D0"/>
    <w:rsid w:val="00782742"/>
    <w:rsid w:val="00782F0E"/>
    <w:rsid w:val="007831F1"/>
    <w:rsid w:val="007834C0"/>
    <w:rsid w:val="00783680"/>
    <w:rsid w:val="007837BB"/>
    <w:rsid w:val="0078381C"/>
    <w:rsid w:val="0078389A"/>
    <w:rsid w:val="00783AA1"/>
    <w:rsid w:val="00783B45"/>
    <w:rsid w:val="007842A0"/>
    <w:rsid w:val="0078438A"/>
    <w:rsid w:val="00784590"/>
    <w:rsid w:val="007846CD"/>
    <w:rsid w:val="007849F3"/>
    <w:rsid w:val="00784A70"/>
    <w:rsid w:val="00784ABE"/>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3050"/>
    <w:rsid w:val="0079339C"/>
    <w:rsid w:val="0079438E"/>
    <w:rsid w:val="0079442B"/>
    <w:rsid w:val="00794BD0"/>
    <w:rsid w:val="00794C8E"/>
    <w:rsid w:val="00794C98"/>
    <w:rsid w:val="00794CB2"/>
    <w:rsid w:val="00794DF9"/>
    <w:rsid w:val="00794E78"/>
    <w:rsid w:val="007953A4"/>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DA8"/>
    <w:rsid w:val="007A0F4D"/>
    <w:rsid w:val="007A13BF"/>
    <w:rsid w:val="007A150A"/>
    <w:rsid w:val="007A1954"/>
    <w:rsid w:val="007A195A"/>
    <w:rsid w:val="007A1ECF"/>
    <w:rsid w:val="007A1FDA"/>
    <w:rsid w:val="007A2306"/>
    <w:rsid w:val="007A2324"/>
    <w:rsid w:val="007A2424"/>
    <w:rsid w:val="007A242E"/>
    <w:rsid w:val="007A256E"/>
    <w:rsid w:val="007A2779"/>
    <w:rsid w:val="007A2A57"/>
    <w:rsid w:val="007A2D6D"/>
    <w:rsid w:val="007A2E90"/>
    <w:rsid w:val="007A386F"/>
    <w:rsid w:val="007A3A30"/>
    <w:rsid w:val="007A3C5D"/>
    <w:rsid w:val="007A3ED4"/>
    <w:rsid w:val="007A3EF2"/>
    <w:rsid w:val="007A3F40"/>
    <w:rsid w:val="007A410B"/>
    <w:rsid w:val="007A412B"/>
    <w:rsid w:val="007A44BC"/>
    <w:rsid w:val="007A456E"/>
    <w:rsid w:val="007A48B0"/>
    <w:rsid w:val="007A5001"/>
    <w:rsid w:val="007A5637"/>
    <w:rsid w:val="007A57FF"/>
    <w:rsid w:val="007A5F6D"/>
    <w:rsid w:val="007A646E"/>
    <w:rsid w:val="007A6539"/>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75E"/>
    <w:rsid w:val="007B6842"/>
    <w:rsid w:val="007B6AF6"/>
    <w:rsid w:val="007B71FA"/>
    <w:rsid w:val="007B71FD"/>
    <w:rsid w:val="007B7445"/>
    <w:rsid w:val="007B79B6"/>
    <w:rsid w:val="007B7B04"/>
    <w:rsid w:val="007B7B43"/>
    <w:rsid w:val="007C01BC"/>
    <w:rsid w:val="007C06DF"/>
    <w:rsid w:val="007C0B04"/>
    <w:rsid w:val="007C0F74"/>
    <w:rsid w:val="007C106C"/>
    <w:rsid w:val="007C132B"/>
    <w:rsid w:val="007C15C5"/>
    <w:rsid w:val="007C19DC"/>
    <w:rsid w:val="007C1ADE"/>
    <w:rsid w:val="007C1B58"/>
    <w:rsid w:val="007C1C17"/>
    <w:rsid w:val="007C1EBB"/>
    <w:rsid w:val="007C254E"/>
    <w:rsid w:val="007C28E0"/>
    <w:rsid w:val="007C2904"/>
    <w:rsid w:val="007C2A0F"/>
    <w:rsid w:val="007C2E99"/>
    <w:rsid w:val="007C2FB0"/>
    <w:rsid w:val="007C34CD"/>
    <w:rsid w:val="007C35A9"/>
    <w:rsid w:val="007C36CD"/>
    <w:rsid w:val="007C3762"/>
    <w:rsid w:val="007C38CC"/>
    <w:rsid w:val="007C391D"/>
    <w:rsid w:val="007C3A46"/>
    <w:rsid w:val="007C4284"/>
    <w:rsid w:val="007C4414"/>
    <w:rsid w:val="007C46A1"/>
    <w:rsid w:val="007C4726"/>
    <w:rsid w:val="007C47FF"/>
    <w:rsid w:val="007C5089"/>
    <w:rsid w:val="007C5CEE"/>
    <w:rsid w:val="007C69F3"/>
    <w:rsid w:val="007C6D87"/>
    <w:rsid w:val="007C6DB9"/>
    <w:rsid w:val="007C6DFE"/>
    <w:rsid w:val="007C755A"/>
    <w:rsid w:val="007C7560"/>
    <w:rsid w:val="007C757C"/>
    <w:rsid w:val="007C75FD"/>
    <w:rsid w:val="007C77A0"/>
    <w:rsid w:val="007C7980"/>
    <w:rsid w:val="007C79A0"/>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113"/>
    <w:rsid w:val="007D45CC"/>
    <w:rsid w:val="007D467C"/>
    <w:rsid w:val="007D48B8"/>
    <w:rsid w:val="007D49D0"/>
    <w:rsid w:val="007D4E4D"/>
    <w:rsid w:val="007D5567"/>
    <w:rsid w:val="007D5587"/>
    <w:rsid w:val="007D57B2"/>
    <w:rsid w:val="007D5999"/>
    <w:rsid w:val="007D5A9B"/>
    <w:rsid w:val="007D5E3A"/>
    <w:rsid w:val="007D5F24"/>
    <w:rsid w:val="007D61FB"/>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121"/>
    <w:rsid w:val="007F527B"/>
    <w:rsid w:val="007F572C"/>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92F"/>
    <w:rsid w:val="007F79EA"/>
    <w:rsid w:val="007F7A2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31E1"/>
    <w:rsid w:val="008032B9"/>
    <w:rsid w:val="008035DD"/>
    <w:rsid w:val="00803F1A"/>
    <w:rsid w:val="00804223"/>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874"/>
    <w:rsid w:val="008079A9"/>
    <w:rsid w:val="00807B34"/>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B37"/>
    <w:rsid w:val="00823BDD"/>
    <w:rsid w:val="00823E12"/>
    <w:rsid w:val="00824160"/>
    <w:rsid w:val="00824425"/>
    <w:rsid w:val="008249B8"/>
    <w:rsid w:val="00824B5B"/>
    <w:rsid w:val="00824E37"/>
    <w:rsid w:val="00824F32"/>
    <w:rsid w:val="00824F6B"/>
    <w:rsid w:val="00825042"/>
    <w:rsid w:val="008251EB"/>
    <w:rsid w:val="00825491"/>
    <w:rsid w:val="008259AF"/>
    <w:rsid w:val="0082647B"/>
    <w:rsid w:val="008264D8"/>
    <w:rsid w:val="008264D9"/>
    <w:rsid w:val="0082683A"/>
    <w:rsid w:val="008269D1"/>
    <w:rsid w:val="00826C9E"/>
    <w:rsid w:val="008272A3"/>
    <w:rsid w:val="0082734E"/>
    <w:rsid w:val="008276B7"/>
    <w:rsid w:val="00827B06"/>
    <w:rsid w:val="00827CD1"/>
    <w:rsid w:val="00827E3D"/>
    <w:rsid w:val="00827FC5"/>
    <w:rsid w:val="0083022E"/>
    <w:rsid w:val="00830489"/>
    <w:rsid w:val="008307A9"/>
    <w:rsid w:val="00830A99"/>
    <w:rsid w:val="00830C3B"/>
    <w:rsid w:val="00830C97"/>
    <w:rsid w:val="00830D0C"/>
    <w:rsid w:val="0083137A"/>
    <w:rsid w:val="008317E6"/>
    <w:rsid w:val="008319C6"/>
    <w:rsid w:val="00831BBA"/>
    <w:rsid w:val="00831C51"/>
    <w:rsid w:val="00831DE7"/>
    <w:rsid w:val="00831E12"/>
    <w:rsid w:val="00831F88"/>
    <w:rsid w:val="0083203E"/>
    <w:rsid w:val="0083228E"/>
    <w:rsid w:val="008322F6"/>
    <w:rsid w:val="0083230D"/>
    <w:rsid w:val="00832D73"/>
    <w:rsid w:val="00832EB2"/>
    <w:rsid w:val="0083303F"/>
    <w:rsid w:val="00833165"/>
    <w:rsid w:val="0083318E"/>
    <w:rsid w:val="00833209"/>
    <w:rsid w:val="00833570"/>
    <w:rsid w:val="008335F1"/>
    <w:rsid w:val="00833807"/>
    <w:rsid w:val="00833A5A"/>
    <w:rsid w:val="0083489E"/>
    <w:rsid w:val="00834C14"/>
    <w:rsid w:val="00834CC1"/>
    <w:rsid w:val="0083546F"/>
    <w:rsid w:val="00835802"/>
    <w:rsid w:val="00835BE9"/>
    <w:rsid w:val="00835BEA"/>
    <w:rsid w:val="00835C16"/>
    <w:rsid w:val="0083600D"/>
    <w:rsid w:val="00836251"/>
    <w:rsid w:val="008363BC"/>
    <w:rsid w:val="0083645E"/>
    <w:rsid w:val="008367D2"/>
    <w:rsid w:val="00836CB2"/>
    <w:rsid w:val="00836EED"/>
    <w:rsid w:val="0083711A"/>
    <w:rsid w:val="00837A4F"/>
    <w:rsid w:val="00837DEE"/>
    <w:rsid w:val="00840263"/>
    <w:rsid w:val="0084031D"/>
    <w:rsid w:val="00840D21"/>
    <w:rsid w:val="00840D62"/>
    <w:rsid w:val="00840D64"/>
    <w:rsid w:val="0084161F"/>
    <w:rsid w:val="00841BB9"/>
    <w:rsid w:val="00841C7D"/>
    <w:rsid w:val="008420E6"/>
    <w:rsid w:val="008421A5"/>
    <w:rsid w:val="00842997"/>
    <w:rsid w:val="00842AB3"/>
    <w:rsid w:val="00842E4B"/>
    <w:rsid w:val="0084310F"/>
    <w:rsid w:val="0084313B"/>
    <w:rsid w:val="0084319D"/>
    <w:rsid w:val="008431E9"/>
    <w:rsid w:val="0084320F"/>
    <w:rsid w:val="0084348C"/>
    <w:rsid w:val="00843728"/>
    <w:rsid w:val="00843731"/>
    <w:rsid w:val="00843B14"/>
    <w:rsid w:val="00843F1F"/>
    <w:rsid w:val="00843FC4"/>
    <w:rsid w:val="00843FD9"/>
    <w:rsid w:val="0084407D"/>
    <w:rsid w:val="00844CDA"/>
    <w:rsid w:val="00844CDE"/>
    <w:rsid w:val="00844F02"/>
    <w:rsid w:val="00845242"/>
    <w:rsid w:val="00845357"/>
    <w:rsid w:val="0084537B"/>
    <w:rsid w:val="0084589F"/>
    <w:rsid w:val="00845AE8"/>
    <w:rsid w:val="00845BCB"/>
    <w:rsid w:val="00845E25"/>
    <w:rsid w:val="00845FB6"/>
    <w:rsid w:val="008460E7"/>
    <w:rsid w:val="00846419"/>
    <w:rsid w:val="00846ADC"/>
    <w:rsid w:val="00847986"/>
    <w:rsid w:val="00847D57"/>
    <w:rsid w:val="00847E3D"/>
    <w:rsid w:val="00847FBE"/>
    <w:rsid w:val="0085007C"/>
    <w:rsid w:val="008504AE"/>
    <w:rsid w:val="008507F5"/>
    <w:rsid w:val="00850BFD"/>
    <w:rsid w:val="00851032"/>
    <w:rsid w:val="00851172"/>
    <w:rsid w:val="008518D5"/>
    <w:rsid w:val="00851B46"/>
    <w:rsid w:val="00851ED3"/>
    <w:rsid w:val="0085206F"/>
    <w:rsid w:val="0085239E"/>
    <w:rsid w:val="008525B8"/>
    <w:rsid w:val="0085270B"/>
    <w:rsid w:val="00852A6F"/>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4E15"/>
    <w:rsid w:val="00854F10"/>
    <w:rsid w:val="0085503D"/>
    <w:rsid w:val="0085513F"/>
    <w:rsid w:val="0085525E"/>
    <w:rsid w:val="00855302"/>
    <w:rsid w:val="00855692"/>
    <w:rsid w:val="0085569F"/>
    <w:rsid w:val="00855B34"/>
    <w:rsid w:val="00855B69"/>
    <w:rsid w:val="00855E90"/>
    <w:rsid w:val="00856036"/>
    <w:rsid w:val="008562D4"/>
    <w:rsid w:val="008563B5"/>
    <w:rsid w:val="008567B7"/>
    <w:rsid w:val="00856D67"/>
    <w:rsid w:val="00857115"/>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BB4"/>
    <w:rsid w:val="00863D5A"/>
    <w:rsid w:val="00863F08"/>
    <w:rsid w:val="00865640"/>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36B"/>
    <w:rsid w:val="008741A1"/>
    <w:rsid w:val="008743C6"/>
    <w:rsid w:val="00874BE4"/>
    <w:rsid w:val="008752ED"/>
    <w:rsid w:val="0087545D"/>
    <w:rsid w:val="0087557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73A"/>
    <w:rsid w:val="00877843"/>
    <w:rsid w:val="00877C37"/>
    <w:rsid w:val="00877C8F"/>
    <w:rsid w:val="00877D18"/>
    <w:rsid w:val="00877DBD"/>
    <w:rsid w:val="00877E0C"/>
    <w:rsid w:val="00877ED4"/>
    <w:rsid w:val="00877F67"/>
    <w:rsid w:val="00877FF0"/>
    <w:rsid w:val="00880014"/>
    <w:rsid w:val="0088005F"/>
    <w:rsid w:val="0088054F"/>
    <w:rsid w:val="008809FC"/>
    <w:rsid w:val="00880D70"/>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4A3"/>
    <w:rsid w:val="008865DC"/>
    <w:rsid w:val="00886B85"/>
    <w:rsid w:val="00886E2B"/>
    <w:rsid w:val="0088709A"/>
    <w:rsid w:val="008901D4"/>
    <w:rsid w:val="00890216"/>
    <w:rsid w:val="0089024E"/>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25C5"/>
    <w:rsid w:val="008A29DA"/>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BDF"/>
    <w:rsid w:val="008B0DBF"/>
    <w:rsid w:val="008B0F26"/>
    <w:rsid w:val="008B11DA"/>
    <w:rsid w:val="008B11ED"/>
    <w:rsid w:val="008B11F7"/>
    <w:rsid w:val="008B1235"/>
    <w:rsid w:val="008B1247"/>
    <w:rsid w:val="008B13D7"/>
    <w:rsid w:val="008B1620"/>
    <w:rsid w:val="008B17A5"/>
    <w:rsid w:val="008B1983"/>
    <w:rsid w:val="008B248A"/>
    <w:rsid w:val="008B29C2"/>
    <w:rsid w:val="008B2DAE"/>
    <w:rsid w:val="008B316A"/>
    <w:rsid w:val="008B346E"/>
    <w:rsid w:val="008B392D"/>
    <w:rsid w:val="008B3CBB"/>
    <w:rsid w:val="008B3CFC"/>
    <w:rsid w:val="008B3D08"/>
    <w:rsid w:val="008B3E75"/>
    <w:rsid w:val="008B4447"/>
    <w:rsid w:val="008B4509"/>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31E"/>
    <w:rsid w:val="008C3455"/>
    <w:rsid w:val="008C40BD"/>
    <w:rsid w:val="008C4382"/>
    <w:rsid w:val="008C4504"/>
    <w:rsid w:val="008C4782"/>
    <w:rsid w:val="008C4A1A"/>
    <w:rsid w:val="008C4BF3"/>
    <w:rsid w:val="008C4D3F"/>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AA6"/>
    <w:rsid w:val="008C7B34"/>
    <w:rsid w:val="008D0284"/>
    <w:rsid w:val="008D03A5"/>
    <w:rsid w:val="008D03FA"/>
    <w:rsid w:val="008D0739"/>
    <w:rsid w:val="008D07D0"/>
    <w:rsid w:val="008D07DD"/>
    <w:rsid w:val="008D0886"/>
    <w:rsid w:val="008D092B"/>
    <w:rsid w:val="008D0A50"/>
    <w:rsid w:val="008D0D96"/>
    <w:rsid w:val="008D0DC1"/>
    <w:rsid w:val="008D10CE"/>
    <w:rsid w:val="008D127B"/>
    <w:rsid w:val="008D1536"/>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CC7"/>
    <w:rsid w:val="008D4166"/>
    <w:rsid w:val="008D44DC"/>
    <w:rsid w:val="008D453A"/>
    <w:rsid w:val="008D4618"/>
    <w:rsid w:val="008D4930"/>
    <w:rsid w:val="008D4A6B"/>
    <w:rsid w:val="008D4B93"/>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625"/>
    <w:rsid w:val="008D77D9"/>
    <w:rsid w:val="008E087F"/>
    <w:rsid w:val="008E0AAB"/>
    <w:rsid w:val="008E0CC1"/>
    <w:rsid w:val="008E0DC3"/>
    <w:rsid w:val="008E1055"/>
    <w:rsid w:val="008E12AB"/>
    <w:rsid w:val="008E145B"/>
    <w:rsid w:val="008E1590"/>
    <w:rsid w:val="008E1936"/>
    <w:rsid w:val="008E1AF3"/>
    <w:rsid w:val="008E32DF"/>
    <w:rsid w:val="008E34EF"/>
    <w:rsid w:val="008E37BB"/>
    <w:rsid w:val="008E387D"/>
    <w:rsid w:val="008E3969"/>
    <w:rsid w:val="008E39AD"/>
    <w:rsid w:val="008E3B41"/>
    <w:rsid w:val="008E3B9E"/>
    <w:rsid w:val="008E4461"/>
    <w:rsid w:val="008E4914"/>
    <w:rsid w:val="008E494F"/>
    <w:rsid w:val="008E4F93"/>
    <w:rsid w:val="008E50F1"/>
    <w:rsid w:val="008E529F"/>
    <w:rsid w:val="008E56D8"/>
    <w:rsid w:val="008E5C4A"/>
    <w:rsid w:val="008E5E55"/>
    <w:rsid w:val="008E5F5A"/>
    <w:rsid w:val="008E6476"/>
    <w:rsid w:val="008E65C8"/>
    <w:rsid w:val="008E6955"/>
    <w:rsid w:val="008E6BDE"/>
    <w:rsid w:val="008E6EB0"/>
    <w:rsid w:val="008E715F"/>
    <w:rsid w:val="008E71C1"/>
    <w:rsid w:val="008E7223"/>
    <w:rsid w:val="008E743A"/>
    <w:rsid w:val="008E744A"/>
    <w:rsid w:val="008E7547"/>
    <w:rsid w:val="008E765D"/>
    <w:rsid w:val="008E767A"/>
    <w:rsid w:val="008E78D6"/>
    <w:rsid w:val="008E7A90"/>
    <w:rsid w:val="008E7B40"/>
    <w:rsid w:val="008E7E11"/>
    <w:rsid w:val="008E7F75"/>
    <w:rsid w:val="008F058D"/>
    <w:rsid w:val="008F0838"/>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13A"/>
    <w:rsid w:val="008F32B6"/>
    <w:rsid w:val="008F3336"/>
    <w:rsid w:val="008F3379"/>
    <w:rsid w:val="008F3B50"/>
    <w:rsid w:val="008F412F"/>
    <w:rsid w:val="008F425B"/>
    <w:rsid w:val="008F426C"/>
    <w:rsid w:val="008F43AB"/>
    <w:rsid w:val="008F44B9"/>
    <w:rsid w:val="008F4545"/>
    <w:rsid w:val="008F4861"/>
    <w:rsid w:val="008F4B89"/>
    <w:rsid w:val="008F4F33"/>
    <w:rsid w:val="008F5176"/>
    <w:rsid w:val="008F5483"/>
    <w:rsid w:val="008F54B1"/>
    <w:rsid w:val="008F5666"/>
    <w:rsid w:val="008F57DD"/>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C06"/>
    <w:rsid w:val="00900F9A"/>
    <w:rsid w:val="009012B6"/>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AFB"/>
    <w:rsid w:val="00904266"/>
    <w:rsid w:val="00904608"/>
    <w:rsid w:val="009049B9"/>
    <w:rsid w:val="00904D85"/>
    <w:rsid w:val="00904EC9"/>
    <w:rsid w:val="00904EDF"/>
    <w:rsid w:val="0090524A"/>
    <w:rsid w:val="009054A2"/>
    <w:rsid w:val="009056FD"/>
    <w:rsid w:val="009058E4"/>
    <w:rsid w:val="00905A75"/>
    <w:rsid w:val="00905CC6"/>
    <w:rsid w:val="00905EBF"/>
    <w:rsid w:val="00905F24"/>
    <w:rsid w:val="0090662F"/>
    <w:rsid w:val="009066D1"/>
    <w:rsid w:val="00906CA0"/>
    <w:rsid w:val="00906DC2"/>
    <w:rsid w:val="00906DF1"/>
    <w:rsid w:val="00906E0E"/>
    <w:rsid w:val="00906F8F"/>
    <w:rsid w:val="00907744"/>
    <w:rsid w:val="00907867"/>
    <w:rsid w:val="00907A14"/>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24B3"/>
    <w:rsid w:val="0091256E"/>
    <w:rsid w:val="00912886"/>
    <w:rsid w:val="00912C0E"/>
    <w:rsid w:val="00912CCF"/>
    <w:rsid w:val="00912F26"/>
    <w:rsid w:val="00913725"/>
    <w:rsid w:val="00913891"/>
    <w:rsid w:val="009138D1"/>
    <w:rsid w:val="00913DFA"/>
    <w:rsid w:val="00913F61"/>
    <w:rsid w:val="009148F6"/>
    <w:rsid w:val="00914AC8"/>
    <w:rsid w:val="00914BA6"/>
    <w:rsid w:val="00914DB0"/>
    <w:rsid w:val="00914EDB"/>
    <w:rsid w:val="009155E9"/>
    <w:rsid w:val="0091571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B5F"/>
    <w:rsid w:val="00924BA4"/>
    <w:rsid w:val="00924CC7"/>
    <w:rsid w:val="00924D42"/>
    <w:rsid w:val="00924E3F"/>
    <w:rsid w:val="00924F39"/>
    <w:rsid w:val="00925495"/>
    <w:rsid w:val="00925C02"/>
    <w:rsid w:val="00926267"/>
    <w:rsid w:val="00926817"/>
    <w:rsid w:val="00926867"/>
    <w:rsid w:val="00926A3A"/>
    <w:rsid w:val="00926B76"/>
    <w:rsid w:val="0092710C"/>
    <w:rsid w:val="00927756"/>
    <w:rsid w:val="0092780F"/>
    <w:rsid w:val="00927823"/>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97F"/>
    <w:rsid w:val="00932A61"/>
    <w:rsid w:val="00932EC6"/>
    <w:rsid w:val="00933369"/>
    <w:rsid w:val="00933530"/>
    <w:rsid w:val="009342D0"/>
    <w:rsid w:val="009343A7"/>
    <w:rsid w:val="009344D4"/>
    <w:rsid w:val="009348AD"/>
    <w:rsid w:val="00934B8D"/>
    <w:rsid w:val="00934EBC"/>
    <w:rsid w:val="00934F55"/>
    <w:rsid w:val="00935056"/>
    <w:rsid w:val="0093507A"/>
    <w:rsid w:val="00935535"/>
    <w:rsid w:val="0093568D"/>
    <w:rsid w:val="009357DB"/>
    <w:rsid w:val="009358A5"/>
    <w:rsid w:val="00935A5F"/>
    <w:rsid w:val="00935C6C"/>
    <w:rsid w:val="00935D46"/>
    <w:rsid w:val="009360B8"/>
    <w:rsid w:val="0093627A"/>
    <w:rsid w:val="009362AF"/>
    <w:rsid w:val="00936367"/>
    <w:rsid w:val="00936914"/>
    <w:rsid w:val="0093698D"/>
    <w:rsid w:val="00937393"/>
    <w:rsid w:val="00937438"/>
    <w:rsid w:val="00937604"/>
    <w:rsid w:val="0093762D"/>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7D6"/>
    <w:rsid w:val="009427F0"/>
    <w:rsid w:val="0094312E"/>
    <w:rsid w:val="00943284"/>
    <w:rsid w:val="00943415"/>
    <w:rsid w:val="009443F7"/>
    <w:rsid w:val="0094452E"/>
    <w:rsid w:val="00944541"/>
    <w:rsid w:val="00944853"/>
    <w:rsid w:val="009448B8"/>
    <w:rsid w:val="00944EAC"/>
    <w:rsid w:val="0094522F"/>
    <w:rsid w:val="00945413"/>
    <w:rsid w:val="009456B1"/>
    <w:rsid w:val="00945DFA"/>
    <w:rsid w:val="00945E3D"/>
    <w:rsid w:val="00945E93"/>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CA"/>
    <w:rsid w:val="009531DC"/>
    <w:rsid w:val="00953514"/>
    <w:rsid w:val="009536BD"/>
    <w:rsid w:val="00953D77"/>
    <w:rsid w:val="00953DD7"/>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6A2"/>
    <w:rsid w:val="0096287D"/>
    <w:rsid w:val="009629CA"/>
    <w:rsid w:val="00962A5E"/>
    <w:rsid w:val="00962B45"/>
    <w:rsid w:val="00962D97"/>
    <w:rsid w:val="0096302A"/>
    <w:rsid w:val="00963371"/>
    <w:rsid w:val="009637E3"/>
    <w:rsid w:val="00963828"/>
    <w:rsid w:val="009639A8"/>
    <w:rsid w:val="00964309"/>
    <w:rsid w:val="00964794"/>
    <w:rsid w:val="009647A3"/>
    <w:rsid w:val="00964B6D"/>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810"/>
    <w:rsid w:val="00971B78"/>
    <w:rsid w:val="00971BCE"/>
    <w:rsid w:val="00972080"/>
    <w:rsid w:val="00972281"/>
    <w:rsid w:val="0097239D"/>
    <w:rsid w:val="009724D5"/>
    <w:rsid w:val="00972515"/>
    <w:rsid w:val="00972545"/>
    <w:rsid w:val="00972858"/>
    <w:rsid w:val="00972B41"/>
    <w:rsid w:val="00972FBA"/>
    <w:rsid w:val="009732A6"/>
    <w:rsid w:val="00973633"/>
    <w:rsid w:val="00973B92"/>
    <w:rsid w:val="00973D66"/>
    <w:rsid w:val="009744AC"/>
    <w:rsid w:val="0097471E"/>
    <w:rsid w:val="00974A3E"/>
    <w:rsid w:val="00974C8E"/>
    <w:rsid w:val="009752DA"/>
    <w:rsid w:val="0097531A"/>
    <w:rsid w:val="0097569E"/>
    <w:rsid w:val="00975884"/>
    <w:rsid w:val="00975A1D"/>
    <w:rsid w:val="00975E59"/>
    <w:rsid w:val="00975F29"/>
    <w:rsid w:val="00975F80"/>
    <w:rsid w:val="0097615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5A"/>
    <w:rsid w:val="00977FA4"/>
    <w:rsid w:val="009803F2"/>
    <w:rsid w:val="00980968"/>
    <w:rsid w:val="009809B1"/>
    <w:rsid w:val="00980D4C"/>
    <w:rsid w:val="00980D5D"/>
    <w:rsid w:val="00981012"/>
    <w:rsid w:val="00981163"/>
    <w:rsid w:val="00981710"/>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34A"/>
    <w:rsid w:val="00994533"/>
    <w:rsid w:val="00994A43"/>
    <w:rsid w:val="00994A8A"/>
    <w:rsid w:val="00994B44"/>
    <w:rsid w:val="00994CDA"/>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194"/>
    <w:rsid w:val="00997418"/>
    <w:rsid w:val="0099750F"/>
    <w:rsid w:val="009A0129"/>
    <w:rsid w:val="009A04CF"/>
    <w:rsid w:val="009A07E1"/>
    <w:rsid w:val="009A0B55"/>
    <w:rsid w:val="009A127D"/>
    <w:rsid w:val="009A1804"/>
    <w:rsid w:val="009A1A14"/>
    <w:rsid w:val="009A1AD6"/>
    <w:rsid w:val="009A1BDE"/>
    <w:rsid w:val="009A25EE"/>
    <w:rsid w:val="009A2646"/>
    <w:rsid w:val="009A2CE2"/>
    <w:rsid w:val="009A2DDE"/>
    <w:rsid w:val="009A2F72"/>
    <w:rsid w:val="009A2FB7"/>
    <w:rsid w:val="009A325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B4D"/>
    <w:rsid w:val="009A5D53"/>
    <w:rsid w:val="009A5E0D"/>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6FA"/>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8BA"/>
    <w:rsid w:val="009B3FF1"/>
    <w:rsid w:val="009B4D48"/>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834"/>
    <w:rsid w:val="009C390D"/>
    <w:rsid w:val="009C3B0C"/>
    <w:rsid w:val="009C3B2E"/>
    <w:rsid w:val="009C3E26"/>
    <w:rsid w:val="009C3E2B"/>
    <w:rsid w:val="009C42EA"/>
    <w:rsid w:val="009C439E"/>
    <w:rsid w:val="009C46B4"/>
    <w:rsid w:val="009C4846"/>
    <w:rsid w:val="009C487D"/>
    <w:rsid w:val="009C49A0"/>
    <w:rsid w:val="009C4C59"/>
    <w:rsid w:val="009C4F4C"/>
    <w:rsid w:val="009C54BE"/>
    <w:rsid w:val="009C584B"/>
    <w:rsid w:val="009C592E"/>
    <w:rsid w:val="009C5A62"/>
    <w:rsid w:val="009C5A72"/>
    <w:rsid w:val="009C5BA7"/>
    <w:rsid w:val="009C62A2"/>
    <w:rsid w:val="009C6811"/>
    <w:rsid w:val="009C6924"/>
    <w:rsid w:val="009C6CC1"/>
    <w:rsid w:val="009C6DBD"/>
    <w:rsid w:val="009C73C6"/>
    <w:rsid w:val="009C7609"/>
    <w:rsid w:val="009C772F"/>
    <w:rsid w:val="009C77A6"/>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61E1"/>
    <w:rsid w:val="009D6231"/>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1153"/>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905"/>
    <w:rsid w:val="009F7972"/>
    <w:rsid w:val="009F7A89"/>
    <w:rsid w:val="009F7BFE"/>
    <w:rsid w:val="009F7CD7"/>
    <w:rsid w:val="009F7E88"/>
    <w:rsid w:val="00A0050B"/>
    <w:rsid w:val="00A00680"/>
    <w:rsid w:val="00A00DC9"/>
    <w:rsid w:val="00A00E00"/>
    <w:rsid w:val="00A00E4B"/>
    <w:rsid w:val="00A00EBA"/>
    <w:rsid w:val="00A00EC7"/>
    <w:rsid w:val="00A01021"/>
    <w:rsid w:val="00A010DD"/>
    <w:rsid w:val="00A01334"/>
    <w:rsid w:val="00A016AF"/>
    <w:rsid w:val="00A01784"/>
    <w:rsid w:val="00A0179C"/>
    <w:rsid w:val="00A0197C"/>
    <w:rsid w:val="00A019E6"/>
    <w:rsid w:val="00A01B9F"/>
    <w:rsid w:val="00A02A14"/>
    <w:rsid w:val="00A02E88"/>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2056"/>
    <w:rsid w:val="00A12202"/>
    <w:rsid w:val="00A12349"/>
    <w:rsid w:val="00A1259F"/>
    <w:rsid w:val="00A125B9"/>
    <w:rsid w:val="00A125DE"/>
    <w:rsid w:val="00A1263C"/>
    <w:rsid w:val="00A12967"/>
    <w:rsid w:val="00A12A59"/>
    <w:rsid w:val="00A12BF7"/>
    <w:rsid w:val="00A13291"/>
    <w:rsid w:val="00A132A7"/>
    <w:rsid w:val="00A1347E"/>
    <w:rsid w:val="00A136C1"/>
    <w:rsid w:val="00A136D4"/>
    <w:rsid w:val="00A13AFA"/>
    <w:rsid w:val="00A141E2"/>
    <w:rsid w:val="00A1492F"/>
    <w:rsid w:val="00A14BE7"/>
    <w:rsid w:val="00A15126"/>
    <w:rsid w:val="00A1512C"/>
    <w:rsid w:val="00A1521F"/>
    <w:rsid w:val="00A1543D"/>
    <w:rsid w:val="00A156DB"/>
    <w:rsid w:val="00A15843"/>
    <w:rsid w:val="00A15967"/>
    <w:rsid w:val="00A16129"/>
    <w:rsid w:val="00A16230"/>
    <w:rsid w:val="00A166C7"/>
    <w:rsid w:val="00A169F9"/>
    <w:rsid w:val="00A171E3"/>
    <w:rsid w:val="00A1720D"/>
    <w:rsid w:val="00A1753E"/>
    <w:rsid w:val="00A175A8"/>
    <w:rsid w:val="00A175EE"/>
    <w:rsid w:val="00A176E8"/>
    <w:rsid w:val="00A177B4"/>
    <w:rsid w:val="00A17A50"/>
    <w:rsid w:val="00A17BC0"/>
    <w:rsid w:val="00A17E6E"/>
    <w:rsid w:val="00A20074"/>
    <w:rsid w:val="00A207E0"/>
    <w:rsid w:val="00A20961"/>
    <w:rsid w:val="00A20DAE"/>
    <w:rsid w:val="00A21173"/>
    <w:rsid w:val="00A216FA"/>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A2"/>
    <w:rsid w:val="00A264DA"/>
    <w:rsid w:val="00A265B2"/>
    <w:rsid w:val="00A26679"/>
    <w:rsid w:val="00A267A9"/>
    <w:rsid w:val="00A26BDE"/>
    <w:rsid w:val="00A26E45"/>
    <w:rsid w:val="00A271E2"/>
    <w:rsid w:val="00A27272"/>
    <w:rsid w:val="00A277CE"/>
    <w:rsid w:val="00A2785E"/>
    <w:rsid w:val="00A27914"/>
    <w:rsid w:val="00A27998"/>
    <w:rsid w:val="00A27ADA"/>
    <w:rsid w:val="00A27D22"/>
    <w:rsid w:val="00A304BD"/>
    <w:rsid w:val="00A30899"/>
    <w:rsid w:val="00A30CEA"/>
    <w:rsid w:val="00A3126C"/>
    <w:rsid w:val="00A312CD"/>
    <w:rsid w:val="00A314B9"/>
    <w:rsid w:val="00A314DA"/>
    <w:rsid w:val="00A315BD"/>
    <w:rsid w:val="00A31686"/>
    <w:rsid w:val="00A316D9"/>
    <w:rsid w:val="00A31B52"/>
    <w:rsid w:val="00A31B8C"/>
    <w:rsid w:val="00A31C68"/>
    <w:rsid w:val="00A32194"/>
    <w:rsid w:val="00A3280F"/>
    <w:rsid w:val="00A32810"/>
    <w:rsid w:val="00A33116"/>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3DB"/>
    <w:rsid w:val="00A35B4F"/>
    <w:rsid w:val="00A3612B"/>
    <w:rsid w:val="00A365E7"/>
    <w:rsid w:val="00A367DB"/>
    <w:rsid w:val="00A36957"/>
    <w:rsid w:val="00A369DB"/>
    <w:rsid w:val="00A37021"/>
    <w:rsid w:val="00A373A0"/>
    <w:rsid w:val="00A378B3"/>
    <w:rsid w:val="00A37B7A"/>
    <w:rsid w:val="00A37EC9"/>
    <w:rsid w:val="00A37F3B"/>
    <w:rsid w:val="00A40645"/>
    <w:rsid w:val="00A406B3"/>
    <w:rsid w:val="00A4077E"/>
    <w:rsid w:val="00A40A9F"/>
    <w:rsid w:val="00A40BA7"/>
    <w:rsid w:val="00A40C67"/>
    <w:rsid w:val="00A41250"/>
    <w:rsid w:val="00A41402"/>
    <w:rsid w:val="00A41661"/>
    <w:rsid w:val="00A41717"/>
    <w:rsid w:val="00A41D02"/>
    <w:rsid w:val="00A41E21"/>
    <w:rsid w:val="00A41F53"/>
    <w:rsid w:val="00A42004"/>
    <w:rsid w:val="00A42024"/>
    <w:rsid w:val="00A42150"/>
    <w:rsid w:val="00A427B1"/>
    <w:rsid w:val="00A4280F"/>
    <w:rsid w:val="00A42E8E"/>
    <w:rsid w:val="00A42F3C"/>
    <w:rsid w:val="00A43089"/>
    <w:rsid w:val="00A43642"/>
    <w:rsid w:val="00A437D9"/>
    <w:rsid w:val="00A4394C"/>
    <w:rsid w:val="00A4398F"/>
    <w:rsid w:val="00A43FAE"/>
    <w:rsid w:val="00A4403E"/>
    <w:rsid w:val="00A44501"/>
    <w:rsid w:val="00A445CD"/>
    <w:rsid w:val="00A44701"/>
    <w:rsid w:val="00A44830"/>
    <w:rsid w:val="00A44C16"/>
    <w:rsid w:val="00A44D2B"/>
    <w:rsid w:val="00A44E65"/>
    <w:rsid w:val="00A459ED"/>
    <w:rsid w:val="00A46277"/>
    <w:rsid w:val="00A4667C"/>
    <w:rsid w:val="00A46694"/>
    <w:rsid w:val="00A46E41"/>
    <w:rsid w:val="00A46E74"/>
    <w:rsid w:val="00A46EEB"/>
    <w:rsid w:val="00A47545"/>
    <w:rsid w:val="00A47657"/>
    <w:rsid w:val="00A4799F"/>
    <w:rsid w:val="00A47E00"/>
    <w:rsid w:val="00A47EE0"/>
    <w:rsid w:val="00A501DF"/>
    <w:rsid w:val="00A5056A"/>
    <w:rsid w:val="00A507FF"/>
    <w:rsid w:val="00A50F34"/>
    <w:rsid w:val="00A51349"/>
    <w:rsid w:val="00A5144E"/>
    <w:rsid w:val="00A514B5"/>
    <w:rsid w:val="00A51840"/>
    <w:rsid w:val="00A51B79"/>
    <w:rsid w:val="00A52016"/>
    <w:rsid w:val="00A52665"/>
    <w:rsid w:val="00A5268C"/>
    <w:rsid w:val="00A52F8D"/>
    <w:rsid w:val="00A52FA4"/>
    <w:rsid w:val="00A5388A"/>
    <w:rsid w:val="00A539D0"/>
    <w:rsid w:val="00A53B09"/>
    <w:rsid w:val="00A53CAF"/>
    <w:rsid w:val="00A53D7B"/>
    <w:rsid w:val="00A53EB8"/>
    <w:rsid w:val="00A53EDD"/>
    <w:rsid w:val="00A54402"/>
    <w:rsid w:val="00A54866"/>
    <w:rsid w:val="00A55415"/>
    <w:rsid w:val="00A5571D"/>
    <w:rsid w:val="00A55E11"/>
    <w:rsid w:val="00A5641A"/>
    <w:rsid w:val="00A568A8"/>
    <w:rsid w:val="00A56ADA"/>
    <w:rsid w:val="00A56B90"/>
    <w:rsid w:val="00A5712A"/>
    <w:rsid w:val="00A57499"/>
    <w:rsid w:val="00A57705"/>
    <w:rsid w:val="00A577BA"/>
    <w:rsid w:val="00A577D5"/>
    <w:rsid w:val="00A57872"/>
    <w:rsid w:val="00A57B7A"/>
    <w:rsid w:val="00A60394"/>
    <w:rsid w:val="00A6040C"/>
    <w:rsid w:val="00A605E4"/>
    <w:rsid w:val="00A60B88"/>
    <w:rsid w:val="00A60CB4"/>
    <w:rsid w:val="00A60E7C"/>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9FE"/>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454"/>
    <w:rsid w:val="00A715FA"/>
    <w:rsid w:val="00A7162B"/>
    <w:rsid w:val="00A71DAD"/>
    <w:rsid w:val="00A71E1B"/>
    <w:rsid w:val="00A724C6"/>
    <w:rsid w:val="00A72731"/>
    <w:rsid w:val="00A727A3"/>
    <w:rsid w:val="00A72AF5"/>
    <w:rsid w:val="00A72E9A"/>
    <w:rsid w:val="00A7353F"/>
    <w:rsid w:val="00A73A31"/>
    <w:rsid w:val="00A73DC4"/>
    <w:rsid w:val="00A73FCA"/>
    <w:rsid w:val="00A74196"/>
    <w:rsid w:val="00A741E6"/>
    <w:rsid w:val="00A742CB"/>
    <w:rsid w:val="00A74979"/>
    <w:rsid w:val="00A74BC1"/>
    <w:rsid w:val="00A74DD9"/>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F8"/>
    <w:rsid w:val="00A84158"/>
    <w:rsid w:val="00A84294"/>
    <w:rsid w:val="00A8431C"/>
    <w:rsid w:val="00A848A0"/>
    <w:rsid w:val="00A8490F"/>
    <w:rsid w:val="00A84F01"/>
    <w:rsid w:val="00A85299"/>
    <w:rsid w:val="00A85571"/>
    <w:rsid w:val="00A85A8C"/>
    <w:rsid w:val="00A85BA9"/>
    <w:rsid w:val="00A85D21"/>
    <w:rsid w:val="00A862A5"/>
    <w:rsid w:val="00A86737"/>
    <w:rsid w:val="00A868D6"/>
    <w:rsid w:val="00A868FF"/>
    <w:rsid w:val="00A86A0B"/>
    <w:rsid w:val="00A86BC7"/>
    <w:rsid w:val="00A87083"/>
    <w:rsid w:val="00A879D6"/>
    <w:rsid w:val="00A87C30"/>
    <w:rsid w:val="00A87D96"/>
    <w:rsid w:val="00A87FB5"/>
    <w:rsid w:val="00A90558"/>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3E1"/>
    <w:rsid w:val="00A958B5"/>
    <w:rsid w:val="00A95BDB"/>
    <w:rsid w:val="00A95C10"/>
    <w:rsid w:val="00A95DB4"/>
    <w:rsid w:val="00A96178"/>
    <w:rsid w:val="00A96980"/>
    <w:rsid w:val="00A96D2B"/>
    <w:rsid w:val="00A96E16"/>
    <w:rsid w:val="00A97041"/>
    <w:rsid w:val="00A971BE"/>
    <w:rsid w:val="00A971E5"/>
    <w:rsid w:val="00A9723D"/>
    <w:rsid w:val="00A972DC"/>
    <w:rsid w:val="00A974A6"/>
    <w:rsid w:val="00A97738"/>
    <w:rsid w:val="00A97761"/>
    <w:rsid w:val="00AA023B"/>
    <w:rsid w:val="00AA0411"/>
    <w:rsid w:val="00AA0A89"/>
    <w:rsid w:val="00AA165F"/>
    <w:rsid w:val="00AA1922"/>
    <w:rsid w:val="00AA1E5C"/>
    <w:rsid w:val="00AA2149"/>
    <w:rsid w:val="00AA24BF"/>
    <w:rsid w:val="00AA27AF"/>
    <w:rsid w:val="00AA294A"/>
    <w:rsid w:val="00AA2E73"/>
    <w:rsid w:val="00AA3184"/>
    <w:rsid w:val="00AA3495"/>
    <w:rsid w:val="00AA34EE"/>
    <w:rsid w:val="00AA3993"/>
    <w:rsid w:val="00AA3CEF"/>
    <w:rsid w:val="00AA3D59"/>
    <w:rsid w:val="00AA4505"/>
    <w:rsid w:val="00AA4727"/>
    <w:rsid w:val="00AA47F7"/>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359"/>
    <w:rsid w:val="00AA760F"/>
    <w:rsid w:val="00AA7851"/>
    <w:rsid w:val="00AA7BF6"/>
    <w:rsid w:val="00AB0279"/>
    <w:rsid w:val="00AB0323"/>
    <w:rsid w:val="00AB04C0"/>
    <w:rsid w:val="00AB06EE"/>
    <w:rsid w:val="00AB0C47"/>
    <w:rsid w:val="00AB0C49"/>
    <w:rsid w:val="00AB0C8B"/>
    <w:rsid w:val="00AB0E67"/>
    <w:rsid w:val="00AB0F6F"/>
    <w:rsid w:val="00AB1051"/>
    <w:rsid w:val="00AB122A"/>
    <w:rsid w:val="00AB1492"/>
    <w:rsid w:val="00AB1533"/>
    <w:rsid w:val="00AB1887"/>
    <w:rsid w:val="00AB20C3"/>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500A"/>
    <w:rsid w:val="00AB506F"/>
    <w:rsid w:val="00AB514C"/>
    <w:rsid w:val="00AB51FB"/>
    <w:rsid w:val="00AB55C4"/>
    <w:rsid w:val="00AB5689"/>
    <w:rsid w:val="00AB56E1"/>
    <w:rsid w:val="00AB5813"/>
    <w:rsid w:val="00AB5B2A"/>
    <w:rsid w:val="00AB5D73"/>
    <w:rsid w:val="00AB5F6F"/>
    <w:rsid w:val="00AB606F"/>
    <w:rsid w:val="00AB61A7"/>
    <w:rsid w:val="00AB62D7"/>
    <w:rsid w:val="00AB6606"/>
    <w:rsid w:val="00AB6784"/>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118"/>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AE3"/>
    <w:rsid w:val="00AD1D6C"/>
    <w:rsid w:val="00AD1FAF"/>
    <w:rsid w:val="00AD25B1"/>
    <w:rsid w:val="00AD26B9"/>
    <w:rsid w:val="00AD2E13"/>
    <w:rsid w:val="00AD31AA"/>
    <w:rsid w:val="00AD3272"/>
    <w:rsid w:val="00AD3446"/>
    <w:rsid w:val="00AD36BE"/>
    <w:rsid w:val="00AD3878"/>
    <w:rsid w:val="00AD3D74"/>
    <w:rsid w:val="00AD4C72"/>
    <w:rsid w:val="00AD5377"/>
    <w:rsid w:val="00AD5849"/>
    <w:rsid w:val="00AD59E4"/>
    <w:rsid w:val="00AD5AD7"/>
    <w:rsid w:val="00AD5D44"/>
    <w:rsid w:val="00AD5DCB"/>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D7E3F"/>
    <w:rsid w:val="00AE058E"/>
    <w:rsid w:val="00AE08F3"/>
    <w:rsid w:val="00AE1038"/>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062"/>
    <w:rsid w:val="00AE4790"/>
    <w:rsid w:val="00AE4A98"/>
    <w:rsid w:val="00AE4E17"/>
    <w:rsid w:val="00AE5182"/>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C8E"/>
    <w:rsid w:val="00AF2123"/>
    <w:rsid w:val="00AF24C3"/>
    <w:rsid w:val="00AF2843"/>
    <w:rsid w:val="00AF2AEE"/>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4F3"/>
    <w:rsid w:val="00B008CE"/>
    <w:rsid w:val="00B00997"/>
    <w:rsid w:val="00B00A80"/>
    <w:rsid w:val="00B00D7D"/>
    <w:rsid w:val="00B00DFC"/>
    <w:rsid w:val="00B010D2"/>
    <w:rsid w:val="00B011F7"/>
    <w:rsid w:val="00B0125E"/>
    <w:rsid w:val="00B0152D"/>
    <w:rsid w:val="00B0166D"/>
    <w:rsid w:val="00B01970"/>
    <w:rsid w:val="00B01CAD"/>
    <w:rsid w:val="00B01E2C"/>
    <w:rsid w:val="00B01F8D"/>
    <w:rsid w:val="00B02149"/>
    <w:rsid w:val="00B02310"/>
    <w:rsid w:val="00B02681"/>
    <w:rsid w:val="00B029B0"/>
    <w:rsid w:val="00B02C40"/>
    <w:rsid w:val="00B02EA3"/>
    <w:rsid w:val="00B0345A"/>
    <w:rsid w:val="00B03BBC"/>
    <w:rsid w:val="00B03FA1"/>
    <w:rsid w:val="00B045AA"/>
    <w:rsid w:val="00B045F4"/>
    <w:rsid w:val="00B047F6"/>
    <w:rsid w:val="00B05019"/>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7C5"/>
    <w:rsid w:val="00B118E3"/>
    <w:rsid w:val="00B11B0E"/>
    <w:rsid w:val="00B11D5B"/>
    <w:rsid w:val="00B11F5B"/>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95"/>
    <w:rsid w:val="00B15E95"/>
    <w:rsid w:val="00B15FBC"/>
    <w:rsid w:val="00B16353"/>
    <w:rsid w:val="00B163C2"/>
    <w:rsid w:val="00B16A66"/>
    <w:rsid w:val="00B16B7B"/>
    <w:rsid w:val="00B16D21"/>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389"/>
    <w:rsid w:val="00B3058A"/>
    <w:rsid w:val="00B306FA"/>
    <w:rsid w:val="00B30A79"/>
    <w:rsid w:val="00B30BB9"/>
    <w:rsid w:val="00B30BF1"/>
    <w:rsid w:val="00B310AC"/>
    <w:rsid w:val="00B314DB"/>
    <w:rsid w:val="00B3161A"/>
    <w:rsid w:val="00B3193E"/>
    <w:rsid w:val="00B31ADF"/>
    <w:rsid w:val="00B31D21"/>
    <w:rsid w:val="00B31FC5"/>
    <w:rsid w:val="00B3241E"/>
    <w:rsid w:val="00B327F6"/>
    <w:rsid w:val="00B32841"/>
    <w:rsid w:val="00B32AEE"/>
    <w:rsid w:val="00B32CAF"/>
    <w:rsid w:val="00B333F6"/>
    <w:rsid w:val="00B33712"/>
    <w:rsid w:val="00B337C0"/>
    <w:rsid w:val="00B33D0D"/>
    <w:rsid w:val="00B344E3"/>
    <w:rsid w:val="00B346E7"/>
    <w:rsid w:val="00B34776"/>
    <w:rsid w:val="00B34E68"/>
    <w:rsid w:val="00B34F2D"/>
    <w:rsid w:val="00B34F5A"/>
    <w:rsid w:val="00B352C9"/>
    <w:rsid w:val="00B35301"/>
    <w:rsid w:val="00B35ED9"/>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3E"/>
    <w:rsid w:val="00B424B2"/>
    <w:rsid w:val="00B42543"/>
    <w:rsid w:val="00B42847"/>
    <w:rsid w:val="00B4286E"/>
    <w:rsid w:val="00B42B07"/>
    <w:rsid w:val="00B42D23"/>
    <w:rsid w:val="00B4302F"/>
    <w:rsid w:val="00B43086"/>
    <w:rsid w:val="00B432F7"/>
    <w:rsid w:val="00B433F8"/>
    <w:rsid w:val="00B43D94"/>
    <w:rsid w:val="00B43E8D"/>
    <w:rsid w:val="00B43F88"/>
    <w:rsid w:val="00B4403B"/>
    <w:rsid w:val="00B4437C"/>
    <w:rsid w:val="00B445CB"/>
    <w:rsid w:val="00B446FB"/>
    <w:rsid w:val="00B449BE"/>
    <w:rsid w:val="00B449D1"/>
    <w:rsid w:val="00B44BBF"/>
    <w:rsid w:val="00B45163"/>
    <w:rsid w:val="00B4522E"/>
    <w:rsid w:val="00B455CB"/>
    <w:rsid w:val="00B45BB2"/>
    <w:rsid w:val="00B46244"/>
    <w:rsid w:val="00B463B5"/>
    <w:rsid w:val="00B46CC7"/>
    <w:rsid w:val="00B476D3"/>
    <w:rsid w:val="00B47767"/>
    <w:rsid w:val="00B47B09"/>
    <w:rsid w:val="00B50024"/>
    <w:rsid w:val="00B50104"/>
    <w:rsid w:val="00B501C8"/>
    <w:rsid w:val="00B50698"/>
    <w:rsid w:val="00B509AB"/>
    <w:rsid w:val="00B50A28"/>
    <w:rsid w:val="00B50A90"/>
    <w:rsid w:val="00B50B10"/>
    <w:rsid w:val="00B50CF1"/>
    <w:rsid w:val="00B510BB"/>
    <w:rsid w:val="00B5146B"/>
    <w:rsid w:val="00B516AF"/>
    <w:rsid w:val="00B5175C"/>
    <w:rsid w:val="00B51893"/>
    <w:rsid w:val="00B51A4D"/>
    <w:rsid w:val="00B51CC6"/>
    <w:rsid w:val="00B51E14"/>
    <w:rsid w:val="00B51F08"/>
    <w:rsid w:val="00B52386"/>
    <w:rsid w:val="00B528FE"/>
    <w:rsid w:val="00B52D46"/>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62E"/>
    <w:rsid w:val="00B639BE"/>
    <w:rsid w:val="00B63D7A"/>
    <w:rsid w:val="00B63F08"/>
    <w:rsid w:val="00B63FB1"/>
    <w:rsid w:val="00B63FDB"/>
    <w:rsid w:val="00B641D3"/>
    <w:rsid w:val="00B6427A"/>
    <w:rsid w:val="00B647DC"/>
    <w:rsid w:val="00B64FAA"/>
    <w:rsid w:val="00B65104"/>
    <w:rsid w:val="00B6526D"/>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B0F"/>
    <w:rsid w:val="00B71BEF"/>
    <w:rsid w:val="00B71C92"/>
    <w:rsid w:val="00B71F61"/>
    <w:rsid w:val="00B720CC"/>
    <w:rsid w:val="00B724B1"/>
    <w:rsid w:val="00B725A8"/>
    <w:rsid w:val="00B7260F"/>
    <w:rsid w:val="00B72683"/>
    <w:rsid w:val="00B72A1F"/>
    <w:rsid w:val="00B72BE6"/>
    <w:rsid w:val="00B73055"/>
    <w:rsid w:val="00B73158"/>
    <w:rsid w:val="00B7328A"/>
    <w:rsid w:val="00B73A16"/>
    <w:rsid w:val="00B73B09"/>
    <w:rsid w:val="00B73DEC"/>
    <w:rsid w:val="00B73F48"/>
    <w:rsid w:val="00B74316"/>
    <w:rsid w:val="00B743B2"/>
    <w:rsid w:val="00B74C93"/>
    <w:rsid w:val="00B74DD8"/>
    <w:rsid w:val="00B74F39"/>
    <w:rsid w:val="00B7507D"/>
    <w:rsid w:val="00B75397"/>
    <w:rsid w:val="00B7599E"/>
    <w:rsid w:val="00B75AC4"/>
    <w:rsid w:val="00B75CF2"/>
    <w:rsid w:val="00B75E70"/>
    <w:rsid w:val="00B75EA6"/>
    <w:rsid w:val="00B76263"/>
    <w:rsid w:val="00B768CC"/>
    <w:rsid w:val="00B76CDD"/>
    <w:rsid w:val="00B76D5D"/>
    <w:rsid w:val="00B76DE3"/>
    <w:rsid w:val="00B77204"/>
    <w:rsid w:val="00B7748B"/>
    <w:rsid w:val="00B774DB"/>
    <w:rsid w:val="00B777FC"/>
    <w:rsid w:val="00B77F72"/>
    <w:rsid w:val="00B77F74"/>
    <w:rsid w:val="00B8016D"/>
    <w:rsid w:val="00B801A7"/>
    <w:rsid w:val="00B802B9"/>
    <w:rsid w:val="00B80441"/>
    <w:rsid w:val="00B804B4"/>
    <w:rsid w:val="00B804E4"/>
    <w:rsid w:val="00B80610"/>
    <w:rsid w:val="00B8073B"/>
    <w:rsid w:val="00B808DB"/>
    <w:rsid w:val="00B8091F"/>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C01"/>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E46"/>
    <w:rsid w:val="00B970A4"/>
    <w:rsid w:val="00B972E6"/>
    <w:rsid w:val="00B975DD"/>
    <w:rsid w:val="00B9779C"/>
    <w:rsid w:val="00B97802"/>
    <w:rsid w:val="00B97DFF"/>
    <w:rsid w:val="00BA03AE"/>
    <w:rsid w:val="00BA04A7"/>
    <w:rsid w:val="00BA0553"/>
    <w:rsid w:val="00BA0810"/>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20BE"/>
    <w:rsid w:val="00BB250D"/>
    <w:rsid w:val="00BB2818"/>
    <w:rsid w:val="00BB2ADD"/>
    <w:rsid w:val="00BB2B91"/>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DC"/>
    <w:rsid w:val="00BB595B"/>
    <w:rsid w:val="00BB5BF2"/>
    <w:rsid w:val="00BB5C53"/>
    <w:rsid w:val="00BB5C81"/>
    <w:rsid w:val="00BB5DB1"/>
    <w:rsid w:val="00BB620C"/>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BD"/>
    <w:rsid w:val="00BC0A39"/>
    <w:rsid w:val="00BC0C38"/>
    <w:rsid w:val="00BC111E"/>
    <w:rsid w:val="00BC153E"/>
    <w:rsid w:val="00BC19B3"/>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968"/>
    <w:rsid w:val="00BC4B32"/>
    <w:rsid w:val="00BC516B"/>
    <w:rsid w:val="00BC51E7"/>
    <w:rsid w:val="00BC540B"/>
    <w:rsid w:val="00BC5725"/>
    <w:rsid w:val="00BC586C"/>
    <w:rsid w:val="00BC5BA4"/>
    <w:rsid w:val="00BC6006"/>
    <w:rsid w:val="00BC61F3"/>
    <w:rsid w:val="00BC639A"/>
    <w:rsid w:val="00BC66D4"/>
    <w:rsid w:val="00BC6728"/>
    <w:rsid w:val="00BC7434"/>
    <w:rsid w:val="00BC77C9"/>
    <w:rsid w:val="00BC79F1"/>
    <w:rsid w:val="00BC7AA3"/>
    <w:rsid w:val="00BC7BBF"/>
    <w:rsid w:val="00BC7EB2"/>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900"/>
    <w:rsid w:val="00BD3F53"/>
    <w:rsid w:val="00BD42EB"/>
    <w:rsid w:val="00BD4940"/>
    <w:rsid w:val="00BD4CED"/>
    <w:rsid w:val="00BD5105"/>
    <w:rsid w:val="00BD539D"/>
    <w:rsid w:val="00BD580F"/>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54E"/>
    <w:rsid w:val="00BE15CC"/>
    <w:rsid w:val="00BE1647"/>
    <w:rsid w:val="00BE181B"/>
    <w:rsid w:val="00BE1929"/>
    <w:rsid w:val="00BE1AE7"/>
    <w:rsid w:val="00BE1B75"/>
    <w:rsid w:val="00BE2021"/>
    <w:rsid w:val="00BE2383"/>
    <w:rsid w:val="00BE25E3"/>
    <w:rsid w:val="00BE2681"/>
    <w:rsid w:val="00BE2766"/>
    <w:rsid w:val="00BE2DB9"/>
    <w:rsid w:val="00BE2E5F"/>
    <w:rsid w:val="00BE3314"/>
    <w:rsid w:val="00BE3397"/>
    <w:rsid w:val="00BE3A3E"/>
    <w:rsid w:val="00BE44CF"/>
    <w:rsid w:val="00BE4797"/>
    <w:rsid w:val="00BE47F7"/>
    <w:rsid w:val="00BE48AF"/>
    <w:rsid w:val="00BE4C79"/>
    <w:rsid w:val="00BE4D0E"/>
    <w:rsid w:val="00BE4E8E"/>
    <w:rsid w:val="00BE5281"/>
    <w:rsid w:val="00BE54EF"/>
    <w:rsid w:val="00BE5A4C"/>
    <w:rsid w:val="00BE5E1C"/>
    <w:rsid w:val="00BE602B"/>
    <w:rsid w:val="00BE6089"/>
    <w:rsid w:val="00BE64C9"/>
    <w:rsid w:val="00BE6541"/>
    <w:rsid w:val="00BE67C1"/>
    <w:rsid w:val="00BE67E0"/>
    <w:rsid w:val="00BE7025"/>
    <w:rsid w:val="00BE762F"/>
    <w:rsid w:val="00BE7FC2"/>
    <w:rsid w:val="00BF01BB"/>
    <w:rsid w:val="00BF033D"/>
    <w:rsid w:val="00BF0529"/>
    <w:rsid w:val="00BF0556"/>
    <w:rsid w:val="00BF086B"/>
    <w:rsid w:val="00BF09C2"/>
    <w:rsid w:val="00BF0CEE"/>
    <w:rsid w:val="00BF0F44"/>
    <w:rsid w:val="00BF0FF5"/>
    <w:rsid w:val="00BF1709"/>
    <w:rsid w:val="00BF1CC8"/>
    <w:rsid w:val="00BF2153"/>
    <w:rsid w:val="00BF2236"/>
    <w:rsid w:val="00BF23B6"/>
    <w:rsid w:val="00BF23EC"/>
    <w:rsid w:val="00BF2422"/>
    <w:rsid w:val="00BF26EF"/>
    <w:rsid w:val="00BF2808"/>
    <w:rsid w:val="00BF2D88"/>
    <w:rsid w:val="00BF3A18"/>
    <w:rsid w:val="00BF3DAE"/>
    <w:rsid w:val="00BF3E98"/>
    <w:rsid w:val="00BF40EA"/>
    <w:rsid w:val="00BF472E"/>
    <w:rsid w:val="00BF48B4"/>
    <w:rsid w:val="00BF4E26"/>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161"/>
    <w:rsid w:val="00C011FB"/>
    <w:rsid w:val="00C015D2"/>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B75"/>
    <w:rsid w:val="00C05E79"/>
    <w:rsid w:val="00C05FC6"/>
    <w:rsid w:val="00C06068"/>
    <w:rsid w:val="00C06467"/>
    <w:rsid w:val="00C066A0"/>
    <w:rsid w:val="00C06710"/>
    <w:rsid w:val="00C06A18"/>
    <w:rsid w:val="00C06E4E"/>
    <w:rsid w:val="00C06FB1"/>
    <w:rsid w:val="00C07117"/>
    <w:rsid w:val="00C07156"/>
    <w:rsid w:val="00C07303"/>
    <w:rsid w:val="00C0764B"/>
    <w:rsid w:val="00C07CB9"/>
    <w:rsid w:val="00C07D41"/>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3052"/>
    <w:rsid w:val="00C1310D"/>
    <w:rsid w:val="00C13344"/>
    <w:rsid w:val="00C1354E"/>
    <w:rsid w:val="00C13949"/>
    <w:rsid w:val="00C13B07"/>
    <w:rsid w:val="00C13B17"/>
    <w:rsid w:val="00C140A3"/>
    <w:rsid w:val="00C14165"/>
    <w:rsid w:val="00C14287"/>
    <w:rsid w:val="00C145B2"/>
    <w:rsid w:val="00C1481A"/>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C7"/>
    <w:rsid w:val="00C16F64"/>
    <w:rsid w:val="00C1701A"/>
    <w:rsid w:val="00C174EA"/>
    <w:rsid w:val="00C1750F"/>
    <w:rsid w:val="00C1765B"/>
    <w:rsid w:val="00C176A0"/>
    <w:rsid w:val="00C1772D"/>
    <w:rsid w:val="00C1776E"/>
    <w:rsid w:val="00C17B19"/>
    <w:rsid w:val="00C17F9D"/>
    <w:rsid w:val="00C200A6"/>
    <w:rsid w:val="00C2043B"/>
    <w:rsid w:val="00C20464"/>
    <w:rsid w:val="00C204DE"/>
    <w:rsid w:val="00C20927"/>
    <w:rsid w:val="00C20A10"/>
    <w:rsid w:val="00C20C49"/>
    <w:rsid w:val="00C20DFD"/>
    <w:rsid w:val="00C2101C"/>
    <w:rsid w:val="00C213C8"/>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CD"/>
    <w:rsid w:val="00C2692C"/>
    <w:rsid w:val="00C26BA0"/>
    <w:rsid w:val="00C26DD7"/>
    <w:rsid w:val="00C26FB2"/>
    <w:rsid w:val="00C27294"/>
    <w:rsid w:val="00C273BD"/>
    <w:rsid w:val="00C274F4"/>
    <w:rsid w:val="00C27722"/>
    <w:rsid w:val="00C27B29"/>
    <w:rsid w:val="00C30307"/>
    <w:rsid w:val="00C304F7"/>
    <w:rsid w:val="00C3064B"/>
    <w:rsid w:val="00C306F8"/>
    <w:rsid w:val="00C30723"/>
    <w:rsid w:val="00C3072E"/>
    <w:rsid w:val="00C30921"/>
    <w:rsid w:val="00C3096B"/>
    <w:rsid w:val="00C31687"/>
    <w:rsid w:val="00C31A21"/>
    <w:rsid w:val="00C31DC3"/>
    <w:rsid w:val="00C321BD"/>
    <w:rsid w:val="00C3237C"/>
    <w:rsid w:val="00C3249E"/>
    <w:rsid w:val="00C32648"/>
    <w:rsid w:val="00C3281D"/>
    <w:rsid w:val="00C329D0"/>
    <w:rsid w:val="00C32C0E"/>
    <w:rsid w:val="00C32EFB"/>
    <w:rsid w:val="00C3337D"/>
    <w:rsid w:val="00C333BE"/>
    <w:rsid w:val="00C33504"/>
    <w:rsid w:val="00C33ADB"/>
    <w:rsid w:val="00C33B27"/>
    <w:rsid w:val="00C33E4F"/>
    <w:rsid w:val="00C33F1F"/>
    <w:rsid w:val="00C3400C"/>
    <w:rsid w:val="00C34075"/>
    <w:rsid w:val="00C34437"/>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403B7"/>
    <w:rsid w:val="00C4045F"/>
    <w:rsid w:val="00C40466"/>
    <w:rsid w:val="00C405B9"/>
    <w:rsid w:val="00C40F13"/>
    <w:rsid w:val="00C411D0"/>
    <w:rsid w:val="00C41240"/>
    <w:rsid w:val="00C41391"/>
    <w:rsid w:val="00C41585"/>
    <w:rsid w:val="00C41928"/>
    <w:rsid w:val="00C419C2"/>
    <w:rsid w:val="00C42271"/>
    <w:rsid w:val="00C425A1"/>
    <w:rsid w:val="00C42829"/>
    <w:rsid w:val="00C42889"/>
    <w:rsid w:val="00C42C3D"/>
    <w:rsid w:val="00C42C6D"/>
    <w:rsid w:val="00C42D38"/>
    <w:rsid w:val="00C42E3F"/>
    <w:rsid w:val="00C42F81"/>
    <w:rsid w:val="00C42FC9"/>
    <w:rsid w:val="00C43290"/>
    <w:rsid w:val="00C43496"/>
    <w:rsid w:val="00C436FB"/>
    <w:rsid w:val="00C43734"/>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B39"/>
    <w:rsid w:val="00C50B4C"/>
    <w:rsid w:val="00C50EB6"/>
    <w:rsid w:val="00C5165F"/>
    <w:rsid w:val="00C51820"/>
    <w:rsid w:val="00C523B2"/>
    <w:rsid w:val="00C5268C"/>
    <w:rsid w:val="00C5284C"/>
    <w:rsid w:val="00C5293B"/>
    <w:rsid w:val="00C52DE9"/>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FED"/>
    <w:rsid w:val="00C565C4"/>
    <w:rsid w:val="00C56798"/>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1A8"/>
    <w:rsid w:val="00C714AF"/>
    <w:rsid w:val="00C71B12"/>
    <w:rsid w:val="00C71B1E"/>
    <w:rsid w:val="00C71C4D"/>
    <w:rsid w:val="00C72075"/>
    <w:rsid w:val="00C722B8"/>
    <w:rsid w:val="00C7238E"/>
    <w:rsid w:val="00C7246B"/>
    <w:rsid w:val="00C7252F"/>
    <w:rsid w:val="00C72D8C"/>
    <w:rsid w:val="00C72E31"/>
    <w:rsid w:val="00C734C2"/>
    <w:rsid w:val="00C73514"/>
    <w:rsid w:val="00C73564"/>
    <w:rsid w:val="00C73624"/>
    <w:rsid w:val="00C7375C"/>
    <w:rsid w:val="00C73929"/>
    <w:rsid w:val="00C73B3B"/>
    <w:rsid w:val="00C73EE8"/>
    <w:rsid w:val="00C73F1D"/>
    <w:rsid w:val="00C74014"/>
    <w:rsid w:val="00C742A4"/>
    <w:rsid w:val="00C74411"/>
    <w:rsid w:val="00C7480E"/>
    <w:rsid w:val="00C7484D"/>
    <w:rsid w:val="00C74A2D"/>
    <w:rsid w:val="00C74A44"/>
    <w:rsid w:val="00C750B7"/>
    <w:rsid w:val="00C750DE"/>
    <w:rsid w:val="00C75272"/>
    <w:rsid w:val="00C75495"/>
    <w:rsid w:val="00C755B1"/>
    <w:rsid w:val="00C75988"/>
    <w:rsid w:val="00C75BEE"/>
    <w:rsid w:val="00C75D9E"/>
    <w:rsid w:val="00C769FF"/>
    <w:rsid w:val="00C76BC4"/>
    <w:rsid w:val="00C76DCF"/>
    <w:rsid w:val="00C77042"/>
    <w:rsid w:val="00C7758F"/>
    <w:rsid w:val="00C7793C"/>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91"/>
    <w:rsid w:val="00C8748E"/>
    <w:rsid w:val="00C8774B"/>
    <w:rsid w:val="00C8786E"/>
    <w:rsid w:val="00C87C27"/>
    <w:rsid w:val="00C87DAE"/>
    <w:rsid w:val="00C87DF3"/>
    <w:rsid w:val="00C87E90"/>
    <w:rsid w:val="00C901B1"/>
    <w:rsid w:val="00C903E5"/>
    <w:rsid w:val="00C904E9"/>
    <w:rsid w:val="00C915DD"/>
    <w:rsid w:val="00C916EF"/>
    <w:rsid w:val="00C91EA9"/>
    <w:rsid w:val="00C92182"/>
    <w:rsid w:val="00C92746"/>
    <w:rsid w:val="00C92A16"/>
    <w:rsid w:val="00C92B2F"/>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517"/>
    <w:rsid w:val="00C9466C"/>
    <w:rsid w:val="00C94794"/>
    <w:rsid w:val="00C94985"/>
    <w:rsid w:val="00C94990"/>
    <w:rsid w:val="00C94BDB"/>
    <w:rsid w:val="00C94C3B"/>
    <w:rsid w:val="00C94DDE"/>
    <w:rsid w:val="00C951FD"/>
    <w:rsid w:val="00C9529F"/>
    <w:rsid w:val="00C952D7"/>
    <w:rsid w:val="00C9556F"/>
    <w:rsid w:val="00C95849"/>
    <w:rsid w:val="00C95A30"/>
    <w:rsid w:val="00C96068"/>
    <w:rsid w:val="00C96336"/>
    <w:rsid w:val="00C9636A"/>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ACA"/>
    <w:rsid w:val="00C97C19"/>
    <w:rsid w:val="00C97D30"/>
    <w:rsid w:val="00C97D59"/>
    <w:rsid w:val="00CA0109"/>
    <w:rsid w:val="00CA037D"/>
    <w:rsid w:val="00CA0578"/>
    <w:rsid w:val="00CA068C"/>
    <w:rsid w:val="00CA07F3"/>
    <w:rsid w:val="00CA0831"/>
    <w:rsid w:val="00CA0BB5"/>
    <w:rsid w:val="00CA11D8"/>
    <w:rsid w:val="00CA13B8"/>
    <w:rsid w:val="00CA1616"/>
    <w:rsid w:val="00CA1BB4"/>
    <w:rsid w:val="00CA1E63"/>
    <w:rsid w:val="00CA21C1"/>
    <w:rsid w:val="00CA2931"/>
    <w:rsid w:val="00CA2B09"/>
    <w:rsid w:val="00CA2B40"/>
    <w:rsid w:val="00CA2C3A"/>
    <w:rsid w:val="00CA2CC4"/>
    <w:rsid w:val="00CA2F83"/>
    <w:rsid w:val="00CA3EB3"/>
    <w:rsid w:val="00CA436E"/>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A38"/>
    <w:rsid w:val="00CB3B92"/>
    <w:rsid w:val="00CB3BFF"/>
    <w:rsid w:val="00CB46E0"/>
    <w:rsid w:val="00CB483D"/>
    <w:rsid w:val="00CB4A30"/>
    <w:rsid w:val="00CB4A73"/>
    <w:rsid w:val="00CB4BCF"/>
    <w:rsid w:val="00CB4C12"/>
    <w:rsid w:val="00CB4EFA"/>
    <w:rsid w:val="00CB4F7A"/>
    <w:rsid w:val="00CB5800"/>
    <w:rsid w:val="00CB5AD4"/>
    <w:rsid w:val="00CB6274"/>
    <w:rsid w:val="00CB670B"/>
    <w:rsid w:val="00CB67C4"/>
    <w:rsid w:val="00CB681B"/>
    <w:rsid w:val="00CB6A52"/>
    <w:rsid w:val="00CB6C1B"/>
    <w:rsid w:val="00CB6FAE"/>
    <w:rsid w:val="00CB701D"/>
    <w:rsid w:val="00CB7508"/>
    <w:rsid w:val="00CB7B51"/>
    <w:rsid w:val="00CB7B87"/>
    <w:rsid w:val="00CB7CC2"/>
    <w:rsid w:val="00CB7DA7"/>
    <w:rsid w:val="00CB7F46"/>
    <w:rsid w:val="00CC0292"/>
    <w:rsid w:val="00CC04D8"/>
    <w:rsid w:val="00CC0988"/>
    <w:rsid w:val="00CC0A13"/>
    <w:rsid w:val="00CC0BC6"/>
    <w:rsid w:val="00CC0D66"/>
    <w:rsid w:val="00CC0EA5"/>
    <w:rsid w:val="00CC13AC"/>
    <w:rsid w:val="00CC1E10"/>
    <w:rsid w:val="00CC1E37"/>
    <w:rsid w:val="00CC1E8C"/>
    <w:rsid w:val="00CC1FA0"/>
    <w:rsid w:val="00CC256F"/>
    <w:rsid w:val="00CC2B04"/>
    <w:rsid w:val="00CC2DB7"/>
    <w:rsid w:val="00CC2E30"/>
    <w:rsid w:val="00CC36A5"/>
    <w:rsid w:val="00CC39E2"/>
    <w:rsid w:val="00CC3C62"/>
    <w:rsid w:val="00CC3C97"/>
    <w:rsid w:val="00CC40F4"/>
    <w:rsid w:val="00CC46C2"/>
    <w:rsid w:val="00CC485B"/>
    <w:rsid w:val="00CC4A18"/>
    <w:rsid w:val="00CC4E55"/>
    <w:rsid w:val="00CC4F9A"/>
    <w:rsid w:val="00CC530D"/>
    <w:rsid w:val="00CC57DF"/>
    <w:rsid w:val="00CC5EAA"/>
    <w:rsid w:val="00CC6122"/>
    <w:rsid w:val="00CC64E6"/>
    <w:rsid w:val="00CC665E"/>
    <w:rsid w:val="00CC6A71"/>
    <w:rsid w:val="00CC6F32"/>
    <w:rsid w:val="00CC7C92"/>
    <w:rsid w:val="00CD02A5"/>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970"/>
    <w:rsid w:val="00CD39D8"/>
    <w:rsid w:val="00CD3D6D"/>
    <w:rsid w:val="00CD41A9"/>
    <w:rsid w:val="00CD451F"/>
    <w:rsid w:val="00CD4D32"/>
    <w:rsid w:val="00CD515E"/>
    <w:rsid w:val="00CD5510"/>
    <w:rsid w:val="00CD56C3"/>
    <w:rsid w:val="00CD5789"/>
    <w:rsid w:val="00CD5791"/>
    <w:rsid w:val="00CD5AB3"/>
    <w:rsid w:val="00CD5B17"/>
    <w:rsid w:val="00CD5B30"/>
    <w:rsid w:val="00CD5E55"/>
    <w:rsid w:val="00CD63D1"/>
    <w:rsid w:val="00CD65FB"/>
    <w:rsid w:val="00CD6AF1"/>
    <w:rsid w:val="00CD6DBD"/>
    <w:rsid w:val="00CD6EF0"/>
    <w:rsid w:val="00CD6F44"/>
    <w:rsid w:val="00CD6FCB"/>
    <w:rsid w:val="00CD70A8"/>
    <w:rsid w:val="00CD75F8"/>
    <w:rsid w:val="00CD7711"/>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2130"/>
    <w:rsid w:val="00CE213A"/>
    <w:rsid w:val="00CE219D"/>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C1"/>
    <w:rsid w:val="00CE4FE7"/>
    <w:rsid w:val="00CE555A"/>
    <w:rsid w:val="00CE5828"/>
    <w:rsid w:val="00CE5960"/>
    <w:rsid w:val="00CE5A14"/>
    <w:rsid w:val="00CE5CAD"/>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FBD"/>
    <w:rsid w:val="00CF61AE"/>
    <w:rsid w:val="00CF632E"/>
    <w:rsid w:val="00CF63DE"/>
    <w:rsid w:val="00CF72EA"/>
    <w:rsid w:val="00CF7480"/>
    <w:rsid w:val="00CF76DB"/>
    <w:rsid w:val="00CF7BC9"/>
    <w:rsid w:val="00D00593"/>
    <w:rsid w:val="00D00643"/>
    <w:rsid w:val="00D007BC"/>
    <w:rsid w:val="00D00DD0"/>
    <w:rsid w:val="00D00F99"/>
    <w:rsid w:val="00D012FB"/>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57"/>
    <w:rsid w:val="00D03683"/>
    <w:rsid w:val="00D03CBA"/>
    <w:rsid w:val="00D03EAB"/>
    <w:rsid w:val="00D04C48"/>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5F1"/>
    <w:rsid w:val="00D076DA"/>
    <w:rsid w:val="00D07D28"/>
    <w:rsid w:val="00D07FAB"/>
    <w:rsid w:val="00D07FE9"/>
    <w:rsid w:val="00D10703"/>
    <w:rsid w:val="00D10AD1"/>
    <w:rsid w:val="00D10E32"/>
    <w:rsid w:val="00D1102E"/>
    <w:rsid w:val="00D110CD"/>
    <w:rsid w:val="00D112FF"/>
    <w:rsid w:val="00D11378"/>
    <w:rsid w:val="00D11702"/>
    <w:rsid w:val="00D11722"/>
    <w:rsid w:val="00D11A15"/>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B5"/>
    <w:rsid w:val="00D16EF7"/>
    <w:rsid w:val="00D16F42"/>
    <w:rsid w:val="00D17638"/>
    <w:rsid w:val="00D1799E"/>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300"/>
    <w:rsid w:val="00D2351D"/>
    <w:rsid w:val="00D23619"/>
    <w:rsid w:val="00D23684"/>
    <w:rsid w:val="00D23709"/>
    <w:rsid w:val="00D23C3A"/>
    <w:rsid w:val="00D23F9D"/>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DC3"/>
    <w:rsid w:val="00D318E8"/>
    <w:rsid w:val="00D31948"/>
    <w:rsid w:val="00D31A10"/>
    <w:rsid w:val="00D31CD4"/>
    <w:rsid w:val="00D31DA3"/>
    <w:rsid w:val="00D3203F"/>
    <w:rsid w:val="00D32058"/>
    <w:rsid w:val="00D320A4"/>
    <w:rsid w:val="00D32108"/>
    <w:rsid w:val="00D322E9"/>
    <w:rsid w:val="00D322F1"/>
    <w:rsid w:val="00D32421"/>
    <w:rsid w:val="00D3265F"/>
    <w:rsid w:val="00D32B8F"/>
    <w:rsid w:val="00D32D4F"/>
    <w:rsid w:val="00D32D83"/>
    <w:rsid w:val="00D33242"/>
    <w:rsid w:val="00D33324"/>
    <w:rsid w:val="00D333FE"/>
    <w:rsid w:val="00D33748"/>
    <w:rsid w:val="00D34196"/>
    <w:rsid w:val="00D3424D"/>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46C"/>
    <w:rsid w:val="00D4055B"/>
    <w:rsid w:val="00D4099B"/>
    <w:rsid w:val="00D40C72"/>
    <w:rsid w:val="00D40FB7"/>
    <w:rsid w:val="00D4101A"/>
    <w:rsid w:val="00D4111D"/>
    <w:rsid w:val="00D4129D"/>
    <w:rsid w:val="00D41324"/>
    <w:rsid w:val="00D41655"/>
    <w:rsid w:val="00D417F0"/>
    <w:rsid w:val="00D41900"/>
    <w:rsid w:val="00D419BC"/>
    <w:rsid w:val="00D41E51"/>
    <w:rsid w:val="00D41E98"/>
    <w:rsid w:val="00D4205D"/>
    <w:rsid w:val="00D423F1"/>
    <w:rsid w:val="00D42713"/>
    <w:rsid w:val="00D4297C"/>
    <w:rsid w:val="00D42AFF"/>
    <w:rsid w:val="00D42B31"/>
    <w:rsid w:val="00D42DDE"/>
    <w:rsid w:val="00D433A2"/>
    <w:rsid w:val="00D4372E"/>
    <w:rsid w:val="00D439E4"/>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7C4"/>
    <w:rsid w:val="00D4687A"/>
    <w:rsid w:val="00D468B6"/>
    <w:rsid w:val="00D46988"/>
    <w:rsid w:val="00D469FA"/>
    <w:rsid w:val="00D46ECB"/>
    <w:rsid w:val="00D46EDB"/>
    <w:rsid w:val="00D477EE"/>
    <w:rsid w:val="00D50370"/>
    <w:rsid w:val="00D50B59"/>
    <w:rsid w:val="00D50BC6"/>
    <w:rsid w:val="00D5162F"/>
    <w:rsid w:val="00D51A3E"/>
    <w:rsid w:val="00D51EF2"/>
    <w:rsid w:val="00D5299D"/>
    <w:rsid w:val="00D52A30"/>
    <w:rsid w:val="00D52AFE"/>
    <w:rsid w:val="00D52B75"/>
    <w:rsid w:val="00D52C30"/>
    <w:rsid w:val="00D52E2A"/>
    <w:rsid w:val="00D52F37"/>
    <w:rsid w:val="00D53427"/>
    <w:rsid w:val="00D53BAA"/>
    <w:rsid w:val="00D53DB2"/>
    <w:rsid w:val="00D53E30"/>
    <w:rsid w:val="00D5438A"/>
    <w:rsid w:val="00D5458C"/>
    <w:rsid w:val="00D54C81"/>
    <w:rsid w:val="00D54CB6"/>
    <w:rsid w:val="00D54E56"/>
    <w:rsid w:val="00D54EBD"/>
    <w:rsid w:val="00D5553D"/>
    <w:rsid w:val="00D558B0"/>
    <w:rsid w:val="00D5591E"/>
    <w:rsid w:val="00D559A3"/>
    <w:rsid w:val="00D55A08"/>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5E4"/>
    <w:rsid w:val="00D678CC"/>
    <w:rsid w:val="00D6792F"/>
    <w:rsid w:val="00D6794F"/>
    <w:rsid w:val="00D679E5"/>
    <w:rsid w:val="00D67D84"/>
    <w:rsid w:val="00D67E49"/>
    <w:rsid w:val="00D67F61"/>
    <w:rsid w:val="00D700D8"/>
    <w:rsid w:val="00D701B7"/>
    <w:rsid w:val="00D70817"/>
    <w:rsid w:val="00D7099C"/>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D35"/>
    <w:rsid w:val="00D73E31"/>
    <w:rsid w:val="00D7413C"/>
    <w:rsid w:val="00D7414F"/>
    <w:rsid w:val="00D74556"/>
    <w:rsid w:val="00D745E1"/>
    <w:rsid w:val="00D746BE"/>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35"/>
    <w:rsid w:val="00D76FA0"/>
    <w:rsid w:val="00D77092"/>
    <w:rsid w:val="00D7710E"/>
    <w:rsid w:val="00D77112"/>
    <w:rsid w:val="00D77349"/>
    <w:rsid w:val="00D776E0"/>
    <w:rsid w:val="00D77A35"/>
    <w:rsid w:val="00D77EC7"/>
    <w:rsid w:val="00D77F40"/>
    <w:rsid w:val="00D80494"/>
    <w:rsid w:val="00D80BDE"/>
    <w:rsid w:val="00D81620"/>
    <w:rsid w:val="00D8191D"/>
    <w:rsid w:val="00D8192E"/>
    <w:rsid w:val="00D8244A"/>
    <w:rsid w:val="00D82977"/>
    <w:rsid w:val="00D82D64"/>
    <w:rsid w:val="00D82FE3"/>
    <w:rsid w:val="00D83480"/>
    <w:rsid w:val="00D83550"/>
    <w:rsid w:val="00D83993"/>
    <w:rsid w:val="00D83C98"/>
    <w:rsid w:val="00D83CC1"/>
    <w:rsid w:val="00D83F56"/>
    <w:rsid w:val="00D84411"/>
    <w:rsid w:val="00D84566"/>
    <w:rsid w:val="00D8466B"/>
    <w:rsid w:val="00D84E07"/>
    <w:rsid w:val="00D84E17"/>
    <w:rsid w:val="00D85080"/>
    <w:rsid w:val="00D85300"/>
    <w:rsid w:val="00D85513"/>
    <w:rsid w:val="00D859C0"/>
    <w:rsid w:val="00D85CD5"/>
    <w:rsid w:val="00D85E8D"/>
    <w:rsid w:val="00D85E8E"/>
    <w:rsid w:val="00D8673D"/>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064"/>
    <w:rsid w:val="00D922B0"/>
    <w:rsid w:val="00D92433"/>
    <w:rsid w:val="00D926CA"/>
    <w:rsid w:val="00D9287A"/>
    <w:rsid w:val="00D92BB0"/>
    <w:rsid w:val="00D92CCD"/>
    <w:rsid w:val="00D93057"/>
    <w:rsid w:val="00D931A6"/>
    <w:rsid w:val="00D935DD"/>
    <w:rsid w:val="00D936A9"/>
    <w:rsid w:val="00D9392F"/>
    <w:rsid w:val="00D93D50"/>
    <w:rsid w:val="00D93EE7"/>
    <w:rsid w:val="00D940F0"/>
    <w:rsid w:val="00D9470C"/>
    <w:rsid w:val="00D949C8"/>
    <w:rsid w:val="00D94E50"/>
    <w:rsid w:val="00D94E69"/>
    <w:rsid w:val="00D94FA3"/>
    <w:rsid w:val="00D95662"/>
    <w:rsid w:val="00D95CB4"/>
    <w:rsid w:val="00D95E21"/>
    <w:rsid w:val="00D95E5E"/>
    <w:rsid w:val="00D95F89"/>
    <w:rsid w:val="00D963A3"/>
    <w:rsid w:val="00D96713"/>
    <w:rsid w:val="00D96E39"/>
    <w:rsid w:val="00D96EAE"/>
    <w:rsid w:val="00D96FD8"/>
    <w:rsid w:val="00DA0061"/>
    <w:rsid w:val="00DA0ADD"/>
    <w:rsid w:val="00DA0D45"/>
    <w:rsid w:val="00DA0E33"/>
    <w:rsid w:val="00DA0EEF"/>
    <w:rsid w:val="00DA11B5"/>
    <w:rsid w:val="00DA1366"/>
    <w:rsid w:val="00DA14B4"/>
    <w:rsid w:val="00DA14F8"/>
    <w:rsid w:val="00DA16EB"/>
    <w:rsid w:val="00DA1E73"/>
    <w:rsid w:val="00DA2989"/>
    <w:rsid w:val="00DA2CF9"/>
    <w:rsid w:val="00DA306B"/>
    <w:rsid w:val="00DA330C"/>
    <w:rsid w:val="00DA39F2"/>
    <w:rsid w:val="00DA3B8E"/>
    <w:rsid w:val="00DA3B94"/>
    <w:rsid w:val="00DA3EAF"/>
    <w:rsid w:val="00DA3FC7"/>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914"/>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A18"/>
    <w:rsid w:val="00DB1AA2"/>
    <w:rsid w:val="00DB1E6F"/>
    <w:rsid w:val="00DB1F58"/>
    <w:rsid w:val="00DB2428"/>
    <w:rsid w:val="00DB2585"/>
    <w:rsid w:val="00DB26BE"/>
    <w:rsid w:val="00DB2F8B"/>
    <w:rsid w:val="00DB3050"/>
    <w:rsid w:val="00DB3517"/>
    <w:rsid w:val="00DB3812"/>
    <w:rsid w:val="00DB3F7A"/>
    <w:rsid w:val="00DB4413"/>
    <w:rsid w:val="00DB4451"/>
    <w:rsid w:val="00DB445B"/>
    <w:rsid w:val="00DB468C"/>
    <w:rsid w:val="00DB4B4E"/>
    <w:rsid w:val="00DB4C6D"/>
    <w:rsid w:val="00DB4DFC"/>
    <w:rsid w:val="00DB503D"/>
    <w:rsid w:val="00DB5131"/>
    <w:rsid w:val="00DB535C"/>
    <w:rsid w:val="00DB6407"/>
    <w:rsid w:val="00DB65E5"/>
    <w:rsid w:val="00DB670E"/>
    <w:rsid w:val="00DB6E10"/>
    <w:rsid w:val="00DB7056"/>
    <w:rsid w:val="00DB7062"/>
    <w:rsid w:val="00DB7082"/>
    <w:rsid w:val="00DB71BB"/>
    <w:rsid w:val="00DB71DA"/>
    <w:rsid w:val="00DB7812"/>
    <w:rsid w:val="00DB7EA0"/>
    <w:rsid w:val="00DC027F"/>
    <w:rsid w:val="00DC03B0"/>
    <w:rsid w:val="00DC03F0"/>
    <w:rsid w:val="00DC0706"/>
    <w:rsid w:val="00DC09E2"/>
    <w:rsid w:val="00DC0BE7"/>
    <w:rsid w:val="00DC0E6E"/>
    <w:rsid w:val="00DC0EFE"/>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7C9"/>
    <w:rsid w:val="00DC399B"/>
    <w:rsid w:val="00DC3B3F"/>
    <w:rsid w:val="00DC3BA7"/>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6068"/>
    <w:rsid w:val="00DC607C"/>
    <w:rsid w:val="00DC6196"/>
    <w:rsid w:val="00DC62E7"/>
    <w:rsid w:val="00DC63C5"/>
    <w:rsid w:val="00DC6604"/>
    <w:rsid w:val="00DC679E"/>
    <w:rsid w:val="00DC684B"/>
    <w:rsid w:val="00DC6901"/>
    <w:rsid w:val="00DC6BA2"/>
    <w:rsid w:val="00DC70B5"/>
    <w:rsid w:val="00DC7382"/>
    <w:rsid w:val="00DC73C4"/>
    <w:rsid w:val="00DC7D16"/>
    <w:rsid w:val="00DD009A"/>
    <w:rsid w:val="00DD02E6"/>
    <w:rsid w:val="00DD0475"/>
    <w:rsid w:val="00DD089C"/>
    <w:rsid w:val="00DD0D84"/>
    <w:rsid w:val="00DD0FF9"/>
    <w:rsid w:val="00DD12F1"/>
    <w:rsid w:val="00DD21AC"/>
    <w:rsid w:val="00DD22A1"/>
    <w:rsid w:val="00DD2522"/>
    <w:rsid w:val="00DD25B3"/>
    <w:rsid w:val="00DD275F"/>
    <w:rsid w:val="00DD2845"/>
    <w:rsid w:val="00DD2967"/>
    <w:rsid w:val="00DD2A8E"/>
    <w:rsid w:val="00DD2C44"/>
    <w:rsid w:val="00DD2DCE"/>
    <w:rsid w:val="00DD304E"/>
    <w:rsid w:val="00DD33F7"/>
    <w:rsid w:val="00DD350F"/>
    <w:rsid w:val="00DD3860"/>
    <w:rsid w:val="00DD3CC6"/>
    <w:rsid w:val="00DD4321"/>
    <w:rsid w:val="00DD47E9"/>
    <w:rsid w:val="00DD4944"/>
    <w:rsid w:val="00DD503B"/>
    <w:rsid w:val="00DD504C"/>
    <w:rsid w:val="00DD50F3"/>
    <w:rsid w:val="00DD54AB"/>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BC5"/>
    <w:rsid w:val="00DE3F98"/>
    <w:rsid w:val="00DE4037"/>
    <w:rsid w:val="00DE4210"/>
    <w:rsid w:val="00DE442D"/>
    <w:rsid w:val="00DE45D9"/>
    <w:rsid w:val="00DE45FF"/>
    <w:rsid w:val="00DE4605"/>
    <w:rsid w:val="00DE4A95"/>
    <w:rsid w:val="00DE4AAB"/>
    <w:rsid w:val="00DE4B3E"/>
    <w:rsid w:val="00DE4BF4"/>
    <w:rsid w:val="00DE4CC4"/>
    <w:rsid w:val="00DE579B"/>
    <w:rsid w:val="00DE57B5"/>
    <w:rsid w:val="00DE5BE2"/>
    <w:rsid w:val="00DE5C08"/>
    <w:rsid w:val="00DE638A"/>
    <w:rsid w:val="00DE65B5"/>
    <w:rsid w:val="00DE6621"/>
    <w:rsid w:val="00DE67E9"/>
    <w:rsid w:val="00DE67FF"/>
    <w:rsid w:val="00DE69D8"/>
    <w:rsid w:val="00DE6AF4"/>
    <w:rsid w:val="00DE6C11"/>
    <w:rsid w:val="00DE6C86"/>
    <w:rsid w:val="00DE6D31"/>
    <w:rsid w:val="00DE6D68"/>
    <w:rsid w:val="00DE717E"/>
    <w:rsid w:val="00DE747F"/>
    <w:rsid w:val="00DE749B"/>
    <w:rsid w:val="00DE756E"/>
    <w:rsid w:val="00DE7968"/>
    <w:rsid w:val="00DE7B2A"/>
    <w:rsid w:val="00DE7BD3"/>
    <w:rsid w:val="00DE7CEA"/>
    <w:rsid w:val="00DF064D"/>
    <w:rsid w:val="00DF0716"/>
    <w:rsid w:val="00DF082E"/>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37"/>
    <w:rsid w:val="00DF58BD"/>
    <w:rsid w:val="00DF5E70"/>
    <w:rsid w:val="00DF5F39"/>
    <w:rsid w:val="00DF65A9"/>
    <w:rsid w:val="00DF6657"/>
    <w:rsid w:val="00DF6D2E"/>
    <w:rsid w:val="00DF6E11"/>
    <w:rsid w:val="00DF6FF3"/>
    <w:rsid w:val="00DF711F"/>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9D1"/>
    <w:rsid w:val="00E07BDF"/>
    <w:rsid w:val="00E07E44"/>
    <w:rsid w:val="00E10092"/>
    <w:rsid w:val="00E10343"/>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AB2"/>
    <w:rsid w:val="00E13B76"/>
    <w:rsid w:val="00E1403C"/>
    <w:rsid w:val="00E14060"/>
    <w:rsid w:val="00E14227"/>
    <w:rsid w:val="00E14777"/>
    <w:rsid w:val="00E1481B"/>
    <w:rsid w:val="00E14BAF"/>
    <w:rsid w:val="00E150B4"/>
    <w:rsid w:val="00E15B9D"/>
    <w:rsid w:val="00E15ED0"/>
    <w:rsid w:val="00E166D3"/>
    <w:rsid w:val="00E16C09"/>
    <w:rsid w:val="00E16DED"/>
    <w:rsid w:val="00E16E10"/>
    <w:rsid w:val="00E173B8"/>
    <w:rsid w:val="00E176E6"/>
    <w:rsid w:val="00E17CB8"/>
    <w:rsid w:val="00E17E34"/>
    <w:rsid w:val="00E20015"/>
    <w:rsid w:val="00E2014D"/>
    <w:rsid w:val="00E20167"/>
    <w:rsid w:val="00E2024B"/>
    <w:rsid w:val="00E2093C"/>
    <w:rsid w:val="00E20E9C"/>
    <w:rsid w:val="00E20F92"/>
    <w:rsid w:val="00E21193"/>
    <w:rsid w:val="00E21195"/>
    <w:rsid w:val="00E213F0"/>
    <w:rsid w:val="00E22110"/>
    <w:rsid w:val="00E22194"/>
    <w:rsid w:val="00E221C0"/>
    <w:rsid w:val="00E2237C"/>
    <w:rsid w:val="00E224AF"/>
    <w:rsid w:val="00E22722"/>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DD6"/>
    <w:rsid w:val="00E30FC0"/>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4FBC"/>
    <w:rsid w:val="00E35000"/>
    <w:rsid w:val="00E35357"/>
    <w:rsid w:val="00E35E7C"/>
    <w:rsid w:val="00E35F30"/>
    <w:rsid w:val="00E364F2"/>
    <w:rsid w:val="00E36540"/>
    <w:rsid w:val="00E36A5D"/>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209"/>
    <w:rsid w:val="00E42302"/>
    <w:rsid w:val="00E427E9"/>
    <w:rsid w:val="00E42B21"/>
    <w:rsid w:val="00E42BE7"/>
    <w:rsid w:val="00E42D14"/>
    <w:rsid w:val="00E435AA"/>
    <w:rsid w:val="00E435CB"/>
    <w:rsid w:val="00E437F2"/>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50EA"/>
    <w:rsid w:val="00E4539B"/>
    <w:rsid w:val="00E45459"/>
    <w:rsid w:val="00E45795"/>
    <w:rsid w:val="00E45B8A"/>
    <w:rsid w:val="00E45C79"/>
    <w:rsid w:val="00E45D1E"/>
    <w:rsid w:val="00E45FD5"/>
    <w:rsid w:val="00E46148"/>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3B4"/>
    <w:rsid w:val="00E6072B"/>
    <w:rsid w:val="00E60CFD"/>
    <w:rsid w:val="00E6133D"/>
    <w:rsid w:val="00E615E2"/>
    <w:rsid w:val="00E6183B"/>
    <w:rsid w:val="00E618A5"/>
    <w:rsid w:val="00E6197B"/>
    <w:rsid w:val="00E61B2F"/>
    <w:rsid w:val="00E61DB9"/>
    <w:rsid w:val="00E6215C"/>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2EE"/>
    <w:rsid w:val="00E663CE"/>
    <w:rsid w:val="00E665C0"/>
    <w:rsid w:val="00E665EB"/>
    <w:rsid w:val="00E66712"/>
    <w:rsid w:val="00E6675B"/>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A75"/>
    <w:rsid w:val="00E73BDE"/>
    <w:rsid w:val="00E73DEB"/>
    <w:rsid w:val="00E7408D"/>
    <w:rsid w:val="00E743A6"/>
    <w:rsid w:val="00E743DF"/>
    <w:rsid w:val="00E74DDF"/>
    <w:rsid w:val="00E75D10"/>
    <w:rsid w:val="00E75E09"/>
    <w:rsid w:val="00E76487"/>
    <w:rsid w:val="00E764A9"/>
    <w:rsid w:val="00E76727"/>
    <w:rsid w:val="00E7673B"/>
    <w:rsid w:val="00E7677C"/>
    <w:rsid w:val="00E774CE"/>
    <w:rsid w:val="00E7753A"/>
    <w:rsid w:val="00E77606"/>
    <w:rsid w:val="00E77717"/>
    <w:rsid w:val="00E77CA1"/>
    <w:rsid w:val="00E77CF3"/>
    <w:rsid w:val="00E80670"/>
    <w:rsid w:val="00E8067E"/>
    <w:rsid w:val="00E807B0"/>
    <w:rsid w:val="00E80D7E"/>
    <w:rsid w:val="00E80FB2"/>
    <w:rsid w:val="00E810A1"/>
    <w:rsid w:val="00E814C5"/>
    <w:rsid w:val="00E814DD"/>
    <w:rsid w:val="00E8190A"/>
    <w:rsid w:val="00E81DB4"/>
    <w:rsid w:val="00E81EE4"/>
    <w:rsid w:val="00E81F1D"/>
    <w:rsid w:val="00E8200C"/>
    <w:rsid w:val="00E821A5"/>
    <w:rsid w:val="00E82250"/>
    <w:rsid w:val="00E82393"/>
    <w:rsid w:val="00E827AF"/>
    <w:rsid w:val="00E82CA1"/>
    <w:rsid w:val="00E83696"/>
    <w:rsid w:val="00E83730"/>
    <w:rsid w:val="00E83AA1"/>
    <w:rsid w:val="00E83C9F"/>
    <w:rsid w:val="00E83CCD"/>
    <w:rsid w:val="00E83FC9"/>
    <w:rsid w:val="00E84007"/>
    <w:rsid w:val="00E84182"/>
    <w:rsid w:val="00E842DF"/>
    <w:rsid w:val="00E84524"/>
    <w:rsid w:val="00E84641"/>
    <w:rsid w:val="00E8485B"/>
    <w:rsid w:val="00E848C2"/>
    <w:rsid w:val="00E84A66"/>
    <w:rsid w:val="00E84D5C"/>
    <w:rsid w:val="00E84E18"/>
    <w:rsid w:val="00E84F06"/>
    <w:rsid w:val="00E85071"/>
    <w:rsid w:val="00E8568C"/>
    <w:rsid w:val="00E85927"/>
    <w:rsid w:val="00E85989"/>
    <w:rsid w:val="00E85D0F"/>
    <w:rsid w:val="00E8614D"/>
    <w:rsid w:val="00E8658B"/>
    <w:rsid w:val="00E86B81"/>
    <w:rsid w:val="00E86DDC"/>
    <w:rsid w:val="00E86F68"/>
    <w:rsid w:val="00E8754B"/>
    <w:rsid w:val="00E876CD"/>
    <w:rsid w:val="00E90351"/>
    <w:rsid w:val="00E9037D"/>
    <w:rsid w:val="00E9073E"/>
    <w:rsid w:val="00E90B84"/>
    <w:rsid w:val="00E90EF2"/>
    <w:rsid w:val="00E90F00"/>
    <w:rsid w:val="00E91380"/>
    <w:rsid w:val="00E9168B"/>
    <w:rsid w:val="00E91787"/>
    <w:rsid w:val="00E918ED"/>
    <w:rsid w:val="00E91B24"/>
    <w:rsid w:val="00E91B26"/>
    <w:rsid w:val="00E92319"/>
    <w:rsid w:val="00E923FD"/>
    <w:rsid w:val="00E9271E"/>
    <w:rsid w:val="00E9279B"/>
    <w:rsid w:val="00E92894"/>
    <w:rsid w:val="00E92927"/>
    <w:rsid w:val="00E92BF6"/>
    <w:rsid w:val="00E92D1B"/>
    <w:rsid w:val="00E92D81"/>
    <w:rsid w:val="00E92F71"/>
    <w:rsid w:val="00E92FFB"/>
    <w:rsid w:val="00E930FF"/>
    <w:rsid w:val="00E934AB"/>
    <w:rsid w:val="00E93511"/>
    <w:rsid w:val="00E93628"/>
    <w:rsid w:val="00E93BA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C9"/>
    <w:rsid w:val="00E95DB2"/>
    <w:rsid w:val="00E9601B"/>
    <w:rsid w:val="00E96206"/>
    <w:rsid w:val="00E96257"/>
    <w:rsid w:val="00E96693"/>
    <w:rsid w:val="00E967AD"/>
    <w:rsid w:val="00E969BD"/>
    <w:rsid w:val="00E96A05"/>
    <w:rsid w:val="00E96A7F"/>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E5F"/>
    <w:rsid w:val="00EA433F"/>
    <w:rsid w:val="00EA46A9"/>
    <w:rsid w:val="00EA4765"/>
    <w:rsid w:val="00EA4D39"/>
    <w:rsid w:val="00EA4DDB"/>
    <w:rsid w:val="00EA4E41"/>
    <w:rsid w:val="00EA4F7F"/>
    <w:rsid w:val="00EA4FB5"/>
    <w:rsid w:val="00EA5587"/>
    <w:rsid w:val="00EA5716"/>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B81"/>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AC3"/>
    <w:rsid w:val="00EB6C13"/>
    <w:rsid w:val="00EB739A"/>
    <w:rsid w:val="00EB7442"/>
    <w:rsid w:val="00EB74C7"/>
    <w:rsid w:val="00EB7C72"/>
    <w:rsid w:val="00EB7D62"/>
    <w:rsid w:val="00EB7D8A"/>
    <w:rsid w:val="00EB7F9F"/>
    <w:rsid w:val="00EC0099"/>
    <w:rsid w:val="00EC00B0"/>
    <w:rsid w:val="00EC031C"/>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3B"/>
    <w:rsid w:val="00EC42D2"/>
    <w:rsid w:val="00EC4443"/>
    <w:rsid w:val="00EC4A9A"/>
    <w:rsid w:val="00EC4CEF"/>
    <w:rsid w:val="00EC4DA3"/>
    <w:rsid w:val="00EC4E32"/>
    <w:rsid w:val="00EC5620"/>
    <w:rsid w:val="00EC5987"/>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7A1"/>
    <w:rsid w:val="00ED0916"/>
    <w:rsid w:val="00ED0C35"/>
    <w:rsid w:val="00ED0C7D"/>
    <w:rsid w:val="00ED1993"/>
    <w:rsid w:val="00ED1AA9"/>
    <w:rsid w:val="00ED1EF4"/>
    <w:rsid w:val="00ED1F0D"/>
    <w:rsid w:val="00ED202F"/>
    <w:rsid w:val="00ED2103"/>
    <w:rsid w:val="00ED21FF"/>
    <w:rsid w:val="00ED23D6"/>
    <w:rsid w:val="00ED2457"/>
    <w:rsid w:val="00ED24FA"/>
    <w:rsid w:val="00ED2532"/>
    <w:rsid w:val="00ED2B2E"/>
    <w:rsid w:val="00ED2E8B"/>
    <w:rsid w:val="00ED3998"/>
    <w:rsid w:val="00ED3A0D"/>
    <w:rsid w:val="00ED4050"/>
    <w:rsid w:val="00ED427C"/>
    <w:rsid w:val="00ED462C"/>
    <w:rsid w:val="00ED4789"/>
    <w:rsid w:val="00ED47D4"/>
    <w:rsid w:val="00ED4C2E"/>
    <w:rsid w:val="00ED57DF"/>
    <w:rsid w:val="00ED5877"/>
    <w:rsid w:val="00ED592D"/>
    <w:rsid w:val="00ED5CC9"/>
    <w:rsid w:val="00ED5D46"/>
    <w:rsid w:val="00ED5F31"/>
    <w:rsid w:val="00ED5FC3"/>
    <w:rsid w:val="00ED603F"/>
    <w:rsid w:val="00ED6392"/>
    <w:rsid w:val="00ED64B7"/>
    <w:rsid w:val="00ED652B"/>
    <w:rsid w:val="00ED676D"/>
    <w:rsid w:val="00ED720A"/>
    <w:rsid w:val="00ED742A"/>
    <w:rsid w:val="00ED7A2B"/>
    <w:rsid w:val="00ED7EC7"/>
    <w:rsid w:val="00EE0162"/>
    <w:rsid w:val="00EE0406"/>
    <w:rsid w:val="00EE05D3"/>
    <w:rsid w:val="00EE0BFF"/>
    <w:rsid w:val="00EE0ECD"/>
    <w:rsid w:val="00EE0FB7"/>
    <w:rsid w:val="00EE1232"/>
    <w:rsid w:val="00EE142F"/>
    <w:rsid w:val="00EE1671"/>
    <w:rsid w:val="00EE18FD"/>
    <w:rsid w:val="00EE19F6"/>
    <w:rsid w:val="00EE1C51"/>
    <w:rsid w:val="00EE1DC4"/>
    <w:rsid w:val="00EE1E02"/>
    <w:rsid w:val="00EE2486"/>
    <w:rsid w:val="00EE2B79"/>
    <w:rsid w:val="00EE2C6D"/>
    <w:rsid w:val="00EE2CC7"/>
    <w:rsid w:val="00EE2D2F"/>
    <w:rsid w:val="00EE2E27"/>
    <w:rsid w:val="00EE3274"/>
    <w:rsid w:val="00EE34B7"/>
    <w:rsid w:val="00EE3888"/>
    <w:rsid w:val="00EE395E"/>
    <w:rsid w:val="00EE3D36"/>
    <w:rsid w:val="00EE411A"/>
    <w:rsid w:val="00EE439A"/>
    <w:rsid w:val="00EE4827"/>
    <w:rsid w:val="00EE485D"/>
    <w:rsid w:val="00EE494A"/>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E5"/>
    <w:rsid w:val="00EE70A0"/>
    <w:rsid w:val="00EE73CA"/>
    <w:rsid w:val="00EE742D"/>
    <w:rsid w:val="00EE74CB"/>
    <w:rsid w:val="00EE74D2"/>
    <w:rsid w:val="00EE74D8"/>
    <w:rsid w:val="00EE7730"/>
    <w:rsid w:val="00EE7D58"/>
    <w:rsid w:val="00EF04BF"/>
    <w:rsid w:val="00EF0542"/>
    <w:rsid w:val="00EF086E"/>
    <w:rsid w:val="00EF0AD8"/>
    <w:rsid w:val="00EF0FF2"/>
    <w:rsid w:val="00EF1265"/>
    <w:rsid w:val="00EF1586"/>
    <w:rsid w:val="00EF1FCB"/>
    <w:rsid w:val="00EF2178"/>
    <w:rsid w:val="00EF218F"/>
    <w:rsid w:val="00EF21CB"/>
    <w:rsid w:val="00EF225E"/>
    <w:rsid w:val="00EF2519"/>
    <w:rsid w:val="00EF28BC"/>
    <w:rsid w:val="00EF2AFD"/>
    <w:rsid w:val="00EF2DAC"/>
    <w:rsid w:val="00EF2FD0"/>
    <w:rsid w:val="00EF36D7"/>
    <w:rsid w:val="00EF3E05"/>
    <w:rsid w:val="00EF43B2"/>
    <w:rsid w:val="00EF468D"/>
    <w:rsid w:val="00EF4788"/>
    <w:rsid w:val="00EF48A5"/>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87"/>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4B8"/>
    <w:rsid w:val="00F05A60"/>
    <w:rsid w:val="00F05D6A"/>
    <w:rsid w:val="00F06059"/>
    <w:rsid w:val="00F063E2"/>
    <w:rsid w:val="00F065D5"/>
    <w:rsid w:val="00F065DB"/>
    <w:rsid w:val="00F06AE8"/>
    <w:rsid w:val="00F0710E"/>
    <w:rsid w:val="00F07575"/>
    <w:rsid w:val="00F07DF5"/>
    <w:rsid w:val="00F07E33"/>
    <w:rsid w:val="00F10114"/>
    <w:rsid w:val="00F1034C"/>
    <w:rsid w:val="00F103C8"/>
    <w:rsid w:val="00F10435"/>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646"/>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2D7"/>
    <w:rsid w:val="00F27339"/>
    <w:rsid w:val="00F276AA"/>
    <w:rsid w:val="00F276DF"/>
    <w:rsid w:val="00F278C9"/>
    <w:rsid w:val="00F27A19"/>
    <w:rsid w:val="00F27C2A"/>
    <w:rsid w:val="00F303BC"/>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304B"/>
    <w:rsid w:val="00F3317A"/>
    <w:rsid w:val="00F33200"/>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6261"/>
    <w:rsid w:val="00F462B9"/>
    <w:rsid w:val="00F4635D"/>
    <w:rsid w:val="00F46422"/>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F80"/>
    <w:rsid w:val="00F51221"/>
    <w:rsid w:val="00F5125F"/>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BE1"/>
    <w:rsid w:val="00F65101"/>
    <w:rsid w:val="00F65295"/>
    <w:rsid w:val="00F65379"/>
    <w:rsid w:val="00F654F0"/>
    <w:rsid w:val="00F6597E"/>
    <w:rsid w:val="00F65FC1"/>
    <w:rsid w:val="00F66077"/>
    <w:rsid w:val="00F661F0"/>
    <w:rsid w:val="00F662F4"/>
    <w:rsid w:val="00F66541"/>
    <w:rsid w:val="00F665CB"/>
    <w:rsid w:val="00F66743"/>
    <w:rsid w:val="00F670FC"/>
    <w:rsid w:val="00F675B9"/>
    <w:rsid w:val="00F67761"/>
    <w:rsid w:val="00F67E06"/>
    <w:rsid w:val="00F70317"/>
    <w:rsid w:val="00F70426"/>
    <w:rsid w:val="00F70446"/>
    <w:rsid w:val="00F70715"/>
    <w:rsid w:val="00F70AC2"/>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733"/>
    <w:rsid w:val="00F73851"/>
    <w:rsid w:val="00F74410"/>
    <w:rsid w:val="00F746CB"/>
    <w:rsid w:val="00F748B7"/>
    <w:rsid w:val="00F74C4E"/>
    <w:rsid w:val="00F75004"/>
    <w:rsid w:val="00F751EE"/>
    <w:rsid w:val="00F756C0"/>
    <w:rsid w:val="00F7584D"/>
    <w:rsid w:val="00F75D9B"/>
    <w:rsid w:val="00F76306"/>
    <w:rsid w:val="00F7637B"/>
    <w:rsid w:val="00F7646F"/>
    <w:rsid w:val="00F765CA"/>
    <w:rsid w:val="00F767B1"/>
    <w:rsid w:val="00F76943"/>
    <w:rsid w:val="00F769EB"/>
    <w:rsid w:val="00F76AA5"/>
    <w:rsid w:val="00F76C66"/>
    <w:rsid w:val="00F76FE9"/>
    <w:rsid w:val="00F777DD"/>
    <w:rsid w:val="00F77B9E"/>
    <w:rsid w:val="00F77C74"/>
    <w:rsid w:val="00F77E8B"/>
    <w:rsid w:val="00F80119"/>
    <w:rsid w:val="00F80196"/>
    <w:rsid w:val="00F80349"/>
    <w:rsid w:val="00F80A59"/>
    <w:rsid w:val="00F80C47"/>
    <w:rsid w:val="00F80C80"/>
    <w:rsid w:val="00F80EEE"/>
    <w:rsid w:val="00F80F71"/>
    <w:rsid w:val="00F81148"/>
    <w:rsid w:val="00F814A8"/>
    <w:rsid w:val="00F81629"/>
    <w:rsid w:val="00F818B0"/>
    <w:rsid w:val="00F81BB3"/>
    <w:rsid w:val="00F82787"/>
    <w:rsid w:val="00F82845"/>
    <w:rsid w:val="00F82B6E"/>
    <w:rsid w:val="00F82BD0"/>
    <w:rsid w:val="00F83235"/>
    <w:rsid w:val="00F83672"/>
    <w:rsid w:val="00F838EB"/>
    <w:rsid w:val="00F83B71"/>
    <w:rsid w:val="00F83C01"/>
    <w:rsid w:val="00F84116"/>
    <w:rsid w:val="00F841D4"/>
    <w:rsid w:val="00F84338"/>
    <w:rsid w:val="00F844C3"/>
    <w:rsid w:val="00F84512"/>
    <w:rsid w:val="00F847D1"/>
    <w:rsid w:val="00F8480A"/>
    <w:rsid w:val="00F84A40"/>
    <w:rsid w:val="00F84BD0"/>
    <w:rsid w:val="00F85000"/>
    <w:rsid w:val="00F85380"/>
    <w:rsid w:val="00F8538F"/>
    <w:rsid w:val="00F85986"/>
    <w:rsid w:val="00F85A77"/>
    <w:rsid w:val="00F85CD2"/>
    <w:rsid w:val="00F861A2"/>
    <w:rsid w:val="00F861CF"/>
    <w:rsid w:val="00F864C6"/>
    <w:rsid w:val="00F86516"/>
    <w:rsid w:val="00F8674D"/>
    <w:rsid w:val="00F8674E"/>
    <w:rsid w:val="00F86A87"/>
    <w:rsid w:val="00F86C5D"/>
    <w:rsid w:val="00F86D8F"/>
    <w:rsid w:val="00F87325"/>
    <w:rsid w:val="00F87871"/>
    <w:rsid w:val="00F87876"/>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C56"/>
    <w:rsid w:val="00FA0F2E"/>
    <w:rsid w:val="00FA110D"/>
    <w:rsid w:val="00FA1506"/>
    <w:rsid w:val="00FA186C"/>
    <w:rsid w:val="00FA1C39"/>
    <w:rsid w:val="00FA1EC8"/>
    <w:rsid w:val="00FA2370"/>
    <w:rsid w:val="00FA25B1"/>
    <w:rsid w:val="00FA2BEA"/>
    <w:rsid w:val="00FA3150"/>
    <w:rsid w:val="00FA31D2"/>
    <w:rsid w:val="00FA3590"/>
    <w:rsid w:val="00FA3BA6"/>
    <w:rsid w:val="00FA410C"/>
    <w:rsid w:val="00FA4225"/>
    <w:rsid w:val="00FA46DC"/>
    <w:rsid w:val="00FA49D1"/>
    <w:rsid w:val="00FA4F24"/>
    <w:rsid w:val="00FA5158"/>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B5"/>
    <w:rsid w:val="00FA7535"/>
    <w:rsid w:val="00FA77D6"/>
    <w:rsid w:val="00FA7846"/>
    <w:rsid w:val="00FA79BA"/>
    <w:rsid w:val="00FA7A1A"/>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4"/>
    <w:rsid w:val="00FB30D1"/>
    <w:rsid w:val="00FB34FA"/>
    <w:rsid w:val="00FB3D61"/>
    <w:rsid w:val="00FB3F2C"/>
    <w:rsid w:val="00FB40FB"/>
    <w:rsid w:val="00FB455B"/>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981"/>
    <w:rsid w:val="00FC0B67"/>
    <w:rsid w:val="00FC0DCF"/>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B19"/>
    <w:rsid w:val="00FC4B8C"/>
    <w:rsid w:val="00FC4D38"/>
    <w:rsid w:val="00FC4EE8"/>
    <w:rsid w:val="00FC4FBF"/>
    <w:rsid w:val="00FC517C"/>
    <w:rsid w:val="00FC530B"/>
    <w:rsid w:val="00FC58C6"/>
    <w:rsid w:val="00FC5ACC"/>
    <w:rsid w:val="00FC5CD8"/>
    <w:rsid w:val="00FC5E20"/>
    <w:rsid w:val="00FC5EE2"/>
    <w:rsid w:val="00FC5FDD"/>
    <w:rsid w:val="00FC6720"/>
    <w:rsid w:val="00FC67F5"/>
    <w:rsid w:val="00FC6B51"/>
    <w:rsid w:val="00FC6C58"/>
    <w:rsid w:val="00FC6EF9"/>
    <w:rsid w:val="00FC6F0F"/>
    <w:rsid w:val="00FC7342"/>
    <w:rsid w:val="00FC73F5"/>
    <w:rsid w:val="00FC74D2"/>
    <w:rsid w:val="00FC7683"/>
    <w:rsid w:val="00FC76DC"/>
    <w:rsid w:val="00FC7B5E"/>
    <w:rsid w:val="00FC7E04"/>
    <w:rsid w:val="00FD00F0"/>
    <w:rsid w:val="00FD02A5"/>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D0E"/>
    <w:rsid w:val="00FD3F13"/>
    <w:rsid w:val="00FD4258"/>
    <w:rsid w:val="00FD47F7"/>
    <w:rsid w:val="00FD496C"/>
    <w:rsid w:val="00FD49EE"/>
    <w:rsid w:val="00FD5241"/>
    <w:rsid w:val="00FD573C"/>
    <w:rsid w:val="00FD5833"/>
    <w:rsid w:val="00FD5864"/>
    <w:rsid w:val="00FD5988"/>
    <w:rsid w:val="00FD59EE"/>
    <w:rsid w:val="00FD5AE3"/>
    <w:rsid w:val="00FD5FC1"/>
    <w:rsid w:val="00FD6504"/>
    <w:rsid w:val="00FD658B"/>
    <w:rsid w:val="00FD65AB"/>
    <w:rsid w:val="00FD6AA3"/>
    <w:rsid w:val="00FD6CEF"/>
    <w:rsid w:val="00FD77C5"/>
    <w:rsid w:val="00FD7B51"/>
    <w:rsid w:val="00FD7C66"/>
    <w:rsid w:val="00FE007D"/>
    <w:rsid w:val="00FE03D9"/>
    <w:rsid w:val="00FE0630"/>
    <w:rsid w:val="00FE0728"/>
    <w:rsid w:val="00FE084F"/>
    <w:rsid w:val="00FE0F31"/>
    <w:rsid w:val="00FE0FBD"/>
    <w:rsid w:val="00FE0FF8"/>
    <w:rsid w:val="00FE12AC"/>
    <w:rsid w:val="00FE13C3"/>
    <w:rsid w:val="00FE17F3"/>
    <w:rsid w:val="00FE184B"/>
    <w:rsid w:val="00FE18A5"/>
    <w:rsid w:val="00FE2009"/>
    <w:rsid w:val="00FE22E1"/>
    <w:rsid w:val="00FE264B"/>
    <w:rsid w:val="00FE27A2"/>
    <w:rsid w:val="00FE2DDF"/>
    <w:rsid w:val="00FE2F08"/>
    <w:rsid w:val="00FE2FAA"/>
    <w:rsid w:val="00FE3242"/>
    <w:rsid w:val="00FE32A1"/>
    <w:rsid w:val="00FE35AC"/>
    <w:rsid w:val="00FE3957"/>
    <w:rsid w:val="00FE47C8"/>
    <w:rsid w:val="00FE5172"/>
    <w:rsid w:val="00FE5210"/>
    <w:rsid w:val="00FE5338"/>
    <w:rsid w:val="00FE559C"/>
    <w:rsid w:val="00FE5853"/>
    <w:rsid w:val="00FE5A9C"/>
    <w:rsid w:val="00FE5CD5"/>
    <w:rsid w:val="00FE61DE"/>
    <w:rsid w:val="00FE63FB"/>
    <w:rsid w:val="00FE655B"/>
    <w:rsid w:val="00FE6EE9"/>
    <w:rsid w:val="00FE71D6"/>
    <w:rsid w:val="00FE7372"/>
    <w:rsid w:val="00FE7646"/>
    <w:rsid w:val="00FE7746"/>
    <w:rsid w:val="00FE7C2A"/>
    <w:rsid w:val="00FE7CEE"/>
    <w:rsid w:val="00FF059A"/>
    <w:rsid w:val="00FF0844"/>
    <w:rsid w:val="00FF09F4"/>
    <w:rsid w:val="00FF0CE5"/>
    <w:rsid w:val="00FF10DD"/>
    <w:rsid w:val="00FF124D"/>
    <w:rsid w:val="00FF1727"/>
    <w:rsid w:val="00FF186C"/>
    <w:rsid w:val="00FF18D3"/>
    <w:rsid w:val="00FF19BF"/>
    <w:rsid w:val="00FF19F4"/>
    <w:rsid w:val="00FF1AD8"/>
    <w:rsid w:val="00FF1B73"/>
    <w:rsid w:val="00FF1E0F"/>
    <w:rsid w:val="00FF1EC9"/>
    <w:rsid w:val="00FF1ED1"/>
    <w:rsid w:val="00FF1F73"/>
    <w:rsid w:val="00FF2406"/>
    <w:rsid w:val="00FF26AC"/>
    <w:rsid w:val="00FF2C0D"/>
    <w:rsid w:val="00FF2CB2"/>
    <w:rsid w:val="00FF2DF6"/>
    <w:rsid w:val="00FF2F2E"/>
    <w:rsid w:val="00FF31B4"/>
    <w:rsid w:val="00FF351B"/>
    <w:rsid w:val="00FF37F5"/>
    <w:rsid w:val="00FF40FB"/>
    <w:rsid w:val="00FF4225"/>
    <w:rsid w:val="00FF42DD"/>
    <w:rsid w:val="00FF43C9"/>
    <w:rsid w:val="00FF4522"/>
    <w:rsid w:val="00FF4A05"/>
    <w:rsid w:val="00FF4A3B"/>
    <w:rsid w:val="00FF50C4"/>
    <w:rsid w:val="00FF527C"/>
    <w:rsid w:val="00FF5398"/>
    <w:rsid w:val="00FF5552"/>
    <w:rsid w:val="00FF5617"/>
    <w:rsid w:val="00FF5F04"/>
    <w:rsid w:val="00FF5F2A"/>
    <w:rsid w:val="00FF5FD2"/>
    <w:rsid w:val="00FF6015"/>
    <w:rsid w:val="00FF6586"/>
    <w:rsid w:val="00FF6663"/>
    <w:rsid w:val="00FF698E"/>
    <w:rsid w:val="00FF6CA2"/>
    <w:rsid w:val="00FF7170"/>
    <w:rsid w:val="00FF7452"/>
    <w:rsid w:val="00FF76DF"/>
    <w:rsid w:val="00FF77EE"/>
    <w:rsid w:val="00FF7876"/>
    <w:rsid w:val="00FF7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A05F28"/>
  </w:style>
  <w:style w:type="paragraph" w:styleId="11">
    <w:name w:val="heading 1"/>
    <w:aliases w:val=" Знак7"/>
    <w:basedOn w:val="a4"/>
    <w:next w:val="a4"/>
    <w:link w:val="12"/>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0">
    <w:name w:val="heading 2"/>
    <w:basedOn w:val="a4"/>
    <w:next w:val="a4"/>
    <w:link w:val="21"/>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4"/>
    <w:next w:val="a4"/>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1">
    <w:name w:val="heading 4"/>
    <w:basedOn w:val="a4"/>
    <w:next w:val="a4"/>
    <w:link w:val="42"/>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Heading 5 NOT IN USE,Block Label,Underline,Block Label1,Block Label2,Block Label3,Block Label11,Block Label21,Block Label4,Block Label12,Block Label22,Block Label5,Block Label13,Block Label23,Block Label6,Block Label7"/>
    <w:basedOn w:val="a4"/>
    <w:next w:val="a4"/>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
    <w:basedOn w:val="a4"/>
    <w:next w:val="a4"/>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
    <w:basedOn w:val="a4"/>
    <w:next w:val="a4"/>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
    <w:basedOn w:val="a4"/>
    <w:next w:val="a4"/>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
    <w:basedOn w:val="a4"/>
    <w:next w:val="a4"/>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 Знак7 Знак"/>
    <w:basedOn w:val="a5"/>
    <w:link w:val="11"/>
    <w:rsid w:val="00511A7F"/>
    <w:rPr>
      <w:rFonts w:ascii="Times New Roman" w:eastAsia="Times New Roman" w:hAnsi="Times New Roman" w:cs="Times New Roman"/>
      <w:b/>
      <w:sz w:val="28"/>
      <w:szCs w:val="20"/>
      <w:lang w:eastAsia="ru-RU"/>
    </w:rPr>
  </w:style>
  <w:style w:type="character" w:customStyle="1" w:styleId="21">
    <w:name w:val="Заголовок 2 Знак"/>
    <w:basedOn w:val="a5"/>
    <w:link w:val="20"/>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5"/>
    <w:link w:val="3"/>
    <w:rsid w:val="00152942"/>
    <w:rPr>
      <w:rFonts w:asciiTheme="majorHAnsi" w:eastAsiaTheme="majorEastAsia" w:hAnsiTheme="majorHAnsi" w:cstheme="majorBidi"/>
      <w:b/>
      <w:bCs/>
      <w:color w:val="4F81BD" w:themeColor="accent1"/>
    </w:rPr>
  </w:style>
  <w:style w:type="character" w:customStyle="1" w:styleId="42">
    <w:name w:val="Заголовок 4 Знак"/>
    <w:basedOn w:val="a5"/>
    <w:link w:val="41"/>
    <w:rsid w:val="00CB2103"/>
    <w:rPr>
      <w:rFonts w:asciiTheme="majorHAnsi" w:eastAsiaTheme="majorEastAsia" w:hAnsiTheme="majorHAnsi" w:cstheme="majorBidi"/>
      <w:b/>
      <w:bCs/>
      <w:i/>
      <w:iCs/>
      <w:color w:val="4F81BD" w:themeColor="accent1"/>
    </w:rPr>
  </w:style>
  <w:style w:type="paragraph" w:styleId="a8">
    <w:name w:val="Balloon Text"/>
    <w:basedOn w:val="a4"/>
    <w:link w:val="a9"/>
    <w:unhideWhenUsed/>
    <w:rsid w:val="004B7EB6"/>
    <w:pPr>
      <w:spacing w:after="0" w:line="240" w:lineRule="auto"/>
    </w:pPr>
    <w:rPr>
      <w:rFonts w:ascii="Tahoma" w:hAnsi="Tahoma" w:cs="Tahoma"/>
      <w:sz w:val="16"/>
      <w:szCs w:val="16"/>
    </w:rPr>
  </w:style>
  <w:style w:type="character" w:customStyle="1" w:styleId="a9">
    <w:name w:val="Текст выноски Знак"/>
    <w:basedOn w:val="a5"/>
    <w:link w:val="a8"/>
    <w:rsid w:val="004B7EB6"/>
    <w:rPr>
      <w:rFonts w:ascii="Tahoma" w:hAnsi="Tahoma" w:cs="Tahoma"/>
      <w:sz w:val="16"/>
      <w:szCs w:val="16"/>
    </w:rPr>
  </w:style>
  <w:style w:type="paragraph" w:styleId="aa">
    <w:name w:val="header"/>
    <w:aliases w:val=" Знак,h,Верхний колонтитул1,ВерхКолонтитул,??????? ??????????,ITTHEADER,Âåðõíèé êîëîíòèòóë,вк КНГ,TI Upper Header,??????? ??????????1,??????? ??????????2,??????? ??????????3,??????? ??????????11,??????? ??????????21"/>
    <w:basedOn w:val="a4"/>
    <w:link w:val="ab"/>
    <w:unhideWhenUsed/>
    <w:rsid w:val="000F23DD"/>
    <w:pPr>
      <w:tabs>
        <w:tab w:val="center" w:pos="4677"/>
        <w:tab w:val="right" w:pos="9355"/>
      </w:tabs>
      <w:spacing w:after="0" w:line="240" w:lineRule="auto"/>
    </w:pPr>
  </w:style>
  <w:style w:type="character" w:customStyle="1" w:styleId="ab">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w:basedOn w:val="a5"/>
    <w:link w:val="aa"/>
    <w:uiPriority w:val="99"/>
    <w:rsid w:val="000F23DD"/>
  </w:style>
  <w:style w:type="paragraph" w:styleId="ac">
    <w:name w:val="footer"/>
    <w:basedOn w:val="a4"/>
    <w:link w:val="ad"/>
    <w:unhideWhenUsed/>
    <w:rsid w:val="000F23DD"/>
    <w:pPr>
      <w:tabs>
        <w:tab w:val="center" w:pos="4677"/>
        <w:tab w:val="right" w:pos="9355"/>
      </w:tabs>
      <w:spacing w:after="0" w:line="240" w:lineRule="auto"/>
    </w:pPr>
  </w:style>
  <w:style w:type="character" w:customStyle="1" w:styleId="ad">
    <w:name w:val="Нижний колонтитул Знак"/>
    <w:basedOn w:val="a5"/>
    <w:link w:val="ac"/>
    <w:rsid w:val="000F23DD"/>
  </w:style>
  <w:style w:type="paragraph" w:styleId="ae">
    <w:name w:val="List Paragraph"/>
    <w:basedOn w:val="a4"/>
    <w:qFormat/>
    <w:rsid w:val="00103914"/>
    <w:pPr>
      <w:ind w:left="720"/>
      <w:contextualSpacing/>
    </w:pPr>
  </w:style>
  <w:style w:type="paragraph" w:styleId="af">
    <w:name w:val="No Spacing"/>
    <w:link w:val="af0"/>
    <w:uiPriority w:val="1"/>
    <w:qFormat/>
    <w:rsid w:val="006635DF"/>
    <w:pPr>
      <w:spacing w:after="0" w:line="240" w:lineRule="auto"/>
    </w:pPr>
    <w:rPr>
      <w:rFonts w:eastAsiaTheme="minorEastAsia"/>
      <w:lang w:eastAsia="ru-RU"/>
    </w:rPr>
  </w:style>
  <w:style w:type="character" w:customStyle="1" w:styleId="af0">
    <w:name w:val="Без интервала Знак"/>
    <w:basedOn w:val="a5"/>
    <w:link w:val="af"/>
    <w:uiPriority w:val="1"/>
    <w:rsid w:val="006635DF"/>
    <w:rPr>
      <w:rFonts w:eastAsiaTheme="minorEastAsia"/>
      <w:lang w:eastAsia="ru-RU"/>
    </w:rPr>
  </w:style>
  <w:style w:type="character" w:styleId="af1">
    <w:name w:val="Hyperlink"/>
    <w:basedOn w:val="a5"/>
    <w:uiPriority w:val="99"/>
    <w:unhideWhenUsed/>
    <w:rsid w:val="00923E3B"/>
    <w:rPr>
      <w:color w:val="0000FF" w:themeColor="hyperlink"/>
      <w:u w:val="single"/>
    </w:rPr>
  </w:style>
  <w:style w:type="paragraph" w:styleId="af2">
    <w:name w:val="Body Text Indent"/>
    <w:basedOn w:val="a4"/>
    <w:link w:val="a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3">
    <w:name w:val="Основной текст с отступом Знак"/>
    <w:basedOn w:val="a5"/>
    <w:link w:val="af2"/>
    <w:rsid w:val="00E22194"/>
    <w:rPr>
      <w:rFonts w:ascii="Arial" w:eastAsia="Times New Roman" w:hAnsi="Arial" w:cs="Arial"/>
      <w:sz w:val="16"/>
      <w:szCs w:val="20"/>
      <w:lang w:eastAsia="ar-SA"/>
    </w:rPr>
  </w:style>
  <w:style w:type="table" w:styleId="af4">
    <w:name w:val="Table Grid"/>
    <w:basedOn w:val="a6"/>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4"/>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5">
    <w:name w:val="Strong"/>
    <w:basedOn w:val="a5"/>
    <w:qFormat/>
    <w:rsid w:val="00511A7F"/>
    <w:rPr>
      <w:b/>
      <w:bCs/>
    </w:rPr>
  </w:style>
  <w:style w:type="paragraph" w:styleId="af6">
    <w:name w:val="footnote text"/>
    <w:basedOn w:val="a4"/>
    <w:link w:val="af7"/>
    <w:rsid w:val="00511A7F"/>
    <w:pPr>
      <w:spacing w:after="0" w:line="240" w:lineRule="auto"/>
    </w:pPr>
    <w:rPr>
      <w:rFonts w:ascii="Times New Roman" w:eastAsia="Times New Roman" w:hAnsi="Times New Roman" w:cs="Times New Roman"/>
      <w:sz w:val="24"/>
      <w:szCs w:val="24"/>
      <w:lang w:eastAsia="ru-RU"/>
    </w:rPr>
  </w:style>
  <w:style w:type="character" w:customStyle="1" w:styleId="af7">
    <w:name w:val="Текст сноски Знак"/>
    <w:basedOn w:val="a5"/>
    <w:link w:val="af6"/>
    <w:rsid w:val="00511A7F"/>
    <w:rPr>
      <w:rFonts w:ascii="Times New Roman" w:eastAsia="Times New Roman" w:hAnsi="Times New Roman" w:cs="Times New Roman"/>
      <w:sz w:val="24"/>
      <w:szCs w:val="24"/>
      <w:lang w:eastAsia="ru-RU"/>
    </w:rPr>
  </w:style>
  <w:style w:type="character" w:styleId="af8">
    <w:name w:val="footnote reference"/>
    <w:rsid w:val="00511A7F"/>
    <w:rPr>
      <w:vertAlign w:val="superscript"/>
    </w:rPr>
  </w:style>
  <w:style w:type="paragraph" w:customStyle="1" w:styleId="13">
    <w:name w:val="Знак1"/>
    <w:basedOn w:val="a4"/>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4"/>
    <w:link w:val="afa"/>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5"/>
    <w:link w:val="af9"/>
    <w:rsid w:val="00511A7F"/>
    <w:rPr>
      <w:rFonts w:ascii="Times New Roman" w:eastAsia="Times New Roman" w:hAnsi="Times New Roman" w:cs="Times New Roman"/>
      <w:sz w:val="28"/>
      <w:szCs w:val="20"/>
      <w:lang w:eastAsia="ru-RU"/>
    </w:rPr>
  </w:style>
  <w:style w:type="paragraph" w:styleId="afb">
    <w:name w:val="endnote text"/>
    <w:basedOn w:val="a4"/>
    <w:link w:val="afc"/>
    <w:uiPriority w:val="99"/>
    <w:semiHidden/>
    <w:unhideWhenUsed/>
    <w:rsid w:val="00E27E91"/>
    <w:pPr>
      <w:spacing w:after="0" w:line="240" w:lineRule="auto"/>
    </w:pPr>
    <w:rPr>
      <w:sz w:val="20"/>
      <w:szCs w:val="20"/>
    </w:rPr>
  </w:style>
  <w:style w:type="character" w:customStyle="1" w:styleId="afc">
    <w:name w:val="Текст концевой сноски Знак"/>
    <w:basedOn w:val="a5"/>
    <w:link w:val="afb"/>
    <w:uiPriority w:val="99"/>
    <w:semiHidden/>
    <w:rsid w:val="00E27E91"/>
    <w:rPr>
      <w:sz w:val="20"/>
      <w:szCs w:val="20"/>
    </w:rPr>
  </w:style>
  <w:style w:type="character" w:styleId="afd">
    <w:name w:val="endnote reference"/>
    <w:basedOn w:val="a5"/>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Indent 2"/>
    <w:basedOn w:val="a4"/>
    <w:link w:val="23"/>
    <w:unhideWhenUsed/>
    <w:rsid w:val="00297B5E"/>
    <w:pPr>
      <w:spacing w:after="120" w:line="480" w:lineRule="auto"/>
      <w:ind w:left="283"/>
    </w:pPr>
  </w:style>
  <w:style w:type="character" w:customStyle="1" w:styleId="23">
    <w:name w:val="Основной текст с отступом 2 Знак"/>
    <w:basedOn w:val="a5"/>
    <w:link w:val="22"/>
    <w:rsid w:val="00297B5E"/>
  </w:style>
  <w:style w:type="character" w:styleId="afe">
    <w:name w:val="FollowedHyperlink"/>
    <w:basedOn w:val="a5"/>
    <w:uiPriority w:val="99"/>
    <w:unhideWhenUsed/>
    <w:rsid w:val="005753A3"/>
    <w:rPr>
      <w:color w:val="800080"/>
      <w:u w:val="single"/>
    </w:rPr>
  </w:style>
  <w:style w:type="paragraph" w:customStyle="1" w:styleId="xl65">
    <w:name w:val="xl65"/>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
    <w:basedOn w:val="a5"/>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
    <w:basedOn w:val="a5"/>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4"/>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4"/>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4"/>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4"/>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4"/>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4"/>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4"/>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4"/>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4"/>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4"/>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4"/>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4"/>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4"/>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
    <w:name w:val="Light Shading"/>
    <w:basedOn w:val="a6"/>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Нет списка1"/>
    <w:next w:val="a7"/>
    <w:semiHidden/>
    <w:unhideWhenUsed/>
    <w:rsid w:val="00ED2103"/>
  </w:style>
  <w:style w:type="character" w:styleId="aff0">
    <w:name w:val="page number"/>
    <w:basedOn w:val="a5"/>
    <w:rsid w:val="00ED2103"/>
  </w:style>
  <w:style w:type="paragraph" w:customStyle="1" w:styleId="xl119">
    <w:name w:val="xl119"/>
    <w:basedOn w:val="a4"/>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4"/>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4"/>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4">
    <w:name w:val="Body Text 2"/>
    <w:basedOn w:val="a4"/>
    <w:link w:val="25"/>
    <w:unhideWhenUsed/>
    <w:rsid w:val="008E12AB"/>
    <w:pPr>
      <w:spacing w:after="120" w:line="480" w:lineRule="auto"/>
    </w:pPr>
  </w:style>
  <w:style w:type="character" w:customStyle="1" w:styleId="25">
    <w:name w:val="Основной текст 2 Знак"/>
    <w:basedOn w:val="a5"/>
    <w:link w:val="24"/>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4"/>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5"/>
    <w:link w:val="HTML"/>
    <w:rsid w:val="007C2904"/>
    <w:rPr>
      <w:rFonts w:ascii="Courier New" w:eastAsia="Times New Roman" w:hAnsi="Courier New" w:cs="Times New Roman"/>
      <w:sz w:val="20"/>
      <w:szCs w:val="24"/>
      <w:lang w:eastAsia="ru-RU"/>
    </w:rPr>
  </w:style>
  <w:style w:type="paragraph" w:styleId="aff1">
    <w:name w:val="Normal (Web)"/>
    <w:basedOn w:val="a4"/>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4"/>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4"/>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2">
    <w:name w:val="Title"/>
    <w:basedOn w:val="a4"/>
    <w:link w:val="aff3"/>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3">
    <w:name w:val="Название Знак"/>
    <w:basedOn w:val="a5"/>
    <w:link w:val="aff2"/>
    <w:rsid w:val="007C2904"/>
    <w:rPr>
      <w:rFonts w:ascii="Times New Roman" w:eastAsia="Times New Roman" w:hAnsi="Times New Roman" w:cs="Times New Roman"/>
      <w:b/>
      <w:bCs/>
      <w:sz w:val="24"/>
      <w:szCs w:val="24"/>
      <w:lang w:eastAsia="ru-RU"/>
    </w:rPr>
  </w:style>
  <w:style w:type="paragraph" w:customStyle="1" w:styleId="xl128">
    <w:name w:val="xl128"/>
    <w:basedOn w:val="a4"/>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4"/>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4"/>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4"/>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4"/>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4"/>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4"/>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4"/>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4"/>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4"/>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4"/>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4"/>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4"/>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6"/>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1">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
    <w:basedOn w:val="a4"/>
    <w:link w:val="aff4"/>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4"/>
    <w:link w:val="32"/>
    <w:unhideWhenUsed/>
    <w:rsid w:val="0091063A"/>
    <w:pPr>
      <w:spacing w:after="120"/>
      <w:ind w:left="283"/>
    </w:pPr>
    <w:rPr>
      <w:sz w:val="16"/>
      <w:szCs w:val="16"/>
    </w:rPr>
  </w:style>
  <w:style w:type="character" w:customStyle="1" w:styleId="32">
    <w:name w:val="Основной текст с отступом 3 Знак"/>
    <w:basedOn w:val="a5"/>
    <w:link w:val="31"/>
    <w:uiPriority w:val="99"/>
    <w:semiHidden/>
    <w:rsid w:val="0091063A"/>
    <w:rPr>
      <w:sz w:val="16"/>
      <w:szCs w:val="16"/>
    </w:rPr>
  </w:style>
  <w:style w:type="character" w:customStyle="1" w:styleId="50">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5"/>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
    <w:basedOn w:val="a5"/>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
    <w:basedOn w:val="a5"/>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7">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5">
    <w:name w:val="Emphasis"/>
    <w:qFormat/>
    <w:rsid w:val="00153D39"/>
    <w:rPr>
      <w:i/>
      <w:iCs/>
    </w:rPr>
  </w:style>
  <w:style w:type="character" w:customStyle="1" w:styleId="aff6">
    <w:name w:val="Маркеры списка"/>
    <w:rsid w:val="00153D39"/>
    <w:rPr>
      <w:rFonts w:ascii="OpenSymbol" w:eastAsia="OpenSymbol" w:hAnsi="OpenSymbol" w:cs="OpenSymbol"/>
    </w:rPr>
  </w:style>
  <w:style w:type="paragraph" w:customStyle="1" w:styleId="aff7">
    <w:name w:val="Заголовок"/>
    <w:basedOn w:val="a4"/>
    <w:next w:val="af9"/>
    <w:rsid w:val="00153D39"/>
    <w:pPr>
      <w:keepNext/>
      <w:suppressAutoHyphens/>
      <w:spacing w:before="240" w:after="120" w:line="240" w:lineRule="auto"/>
    </w:pPr>
    <w:rPr>
      <w:rFonts w:ascii="Arial" w:eastAsia="Microsoft YaHei" w:hAnsi="Arial" w:cs="Mangal"/>
      <w:sz w:val="28"/>
      <w:szCs w:val="28"/>
      <w:lang w:eastAsia="ar-SA"/>
    </w:rPr>
  </w:style>
  <w:style w:type="paragraph" w:styleId="aff8">
    <w:name w:val="List"/>
    <w:basedOn w:val="af9"/>
    <w:rsid w:val="00153D39"/>
    <w:pPr>
      <w:suppressAutoHyphens/>
    </w:pPr>
    <w:rPr>
      <w:rFonts w:cs="Mangal"/>
      <w:sz w:val="24"/>
      <w:szCs w:val="24"/>
      <w:lang w:val="x-none" w:eastAsia="ar-SA"/>
    </w:rPr>
  </w:style>
  <w:style w:type="paragraph" w:customStyle="1" w:styleId="18">
    <w:name w:val="Название1"/>
    <w:basedOn w:val="a4"/>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4"/>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Цитата1"/>
    <w:basedOn w:val="a4"/>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4"/>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b">
    <w:name w:val="Схема документа1"/>
    <w:basedOn w:val="a4"/>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4"/>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9">
    <w:name w:val="Содержимое врезки"/>
    <w:basedOn w:val="af9"/>
    <w:rsid w:val="00153D39"/>
    <w:pPr>
      <w:suppressAutoHyphens/>
    </w:pPr>
    <w:rPr>
      <w:sz w:val="24"/>
      <w:szCs w:val="24"/>
      <w:lang w:val="x-none" w:eastAsia="ar-SA"/>
    </w:rPr>
  </w:style>
  <w:style w:type="paragraph" w:customStyle="1" w:styleId="affa">
    <w:name w:val="Содержимое таблицы"/>
    <w:basedOn w:val="a4"/>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b">
    <w:name w:val="Заголовок таблицы"/>
    <w:basedOn w:val="affa"/>
    <w:rsid w:val="00153D39"/>
    <w:pPr>
      <w:jc w:val="center"/>
    </w:pPr>
    <w:rPr>
      <w:b/>
      <w:bCs/>
    </w:rPr>
  </w:style>
  <w:style w:type="paragraph" w:customStyle="1" w:styleId="affc">
    <w:name w:val="Основной текст СамНИПИ"/>
    <w:link w:val="affd"/>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d">
    <w:name w:val="Основной текст СамНИПИ Знак"/>
    <w:link w:val="affc"/>
    <w:rsid w:val="00153D39"/>
    <w:rPr>
      <w:rFonts w:ascii="Arial" w:eastAsia="Times New Roman" w:hAnsi="Arial" w:cs="Times New Roman"/>
      <w:bCs/>
      <w:sz w:val="20"/>
      <w:szCs w:val="20"/>
      <w:lang w:eastAsia="ru-RU"/>
    </w:rPr>
  </w:style>
  <w:style w:type="character" w:customStyle="1" w:styleId="16">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e">
    <w:name w:val="Титульный СамНИПИ"/>
    <w:next w:val="affc"/>
    <w:link w:val="afff"/>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f0">
    <w:name w:val="Основной текст_"/>
    <w:link w:val="43"/>
    <w:rsid w:val="00153D39"/>
    <w:rPr>
      <w:rFonts w:ascii="Arial" w:eastAsia="Arial" w:hAnsi="Arial" w:cs="Arial"/>
      <w:sz w:val="18"/>
      <w:szCs w:val="18"/>
      <w:shd w:val="clear" w:color="auto" w:fill="FFFFFF"/>
    </w:rPr>
  </w:style>
  <w:style w:type="paragraph" w:customStyle="1" w:styleId="34">
    <w:name w:val="Заголовок №3"/>
    <w:basedOn w:val="a4"/>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3">
    <w:name w:val="Основной текст4"/>
    <w:basedOn w:val="a4"/>
    <w:link w:val="a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4"/>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4">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
    <w:link w:val="a1"/>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5"/>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5"/>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4"/>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4"/>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2">
    <w:name w:val="Таблица_Строка"/>
    <w:basedOn w:val="a4"/>
    <w:link w:val="a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4">
    <w:name w:val="Таблица_Шапка"/>
    <w:basedOn w:val="a4"/>
    <w:link w:val="a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c">
    <w:name w:val="Стиль таблицы1"/>
    <w:basedOn w:val="a6"/>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6">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6">
    <w:name w:val="line number"/>
    <w:basedOn w:val="a5"/>
    <w:rsid w:val="00111CB2"/>
  </w:style>
  <w:style w:type="paragraph" w:customStyle="1" w:styleId="1d">
    <w:name w:val="Абзац списка1"/>
    <w:basedOn w:val="a4"/>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e">
    <w:name w:val="Основной текст1"/>
    <w:basedOn w:val="a4"/>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5"/>
    <w:rsid w:val="00111CB2"/>
  </w:style>
  <w:style w:type="character" w:customStyle="1" w:styleId="apple-style-span">
    <w:name w:val="apple-style-span"/>
    <w:basedOn w:val="a5"/>
    <w:rsid w:val="00111CB2"/>
  </w:style>
  <w:style w:type="paragraph" w:customStyle="1" w:styleId="afff7">
    <w:name w:val="Нумерованный список СамНИПИ"/>
    <w:link w:val="afff8"/>
    <w:rsid w:val="00111CB2"/>
    <w:pPr>
      <w:spacing w:after="0" w:line="240" w:lineRule="auto"/>
      <w:ind w:firstLine="720"/>
    </w:pPr>
    <w:rPr>
      <w:rFonts w:ascii="Arial" w:eastAsia="Times New Roman" w:hAnsi="Arial" w:cs="Times New Roman"/>
      <w:sz w:val="20"/>
      <w:szCs w:val="20"/>
      <w:lang w:eastAsia="ru-RU"/>
    </w:rPr>
  </w:style>
  <w:style w:type="character" w:customStyle="1" w:styleId="afff8">
    <w:name w:val="Нумерованный список СамНИПИ Знак"/>
    <w:link w:val="afff7"/>
    <w:rsid w:val="00111CB2"/>
    <w:rPr>
      <w:rFonts w:ascii="Arial" w:eastAsia="Times New Roman" w:hAnsi="Arial" w:cs="Times New Roman"/>
      <w:sz w:val="20"/>
      <w:szCs w:val="20"/>
      <w:lang w:eastAsia="ru-RU"/>
    </w:rPr>
  </w:style>
  <w:style w:type="paragraph" w:customStyle="1" w:styleId="afff9">
    <w:name w:val="Основной"/>
    <w:basedOn w:val="af2"/>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7">
    <w:name w:val="Абзац списка2"/>
    <w:basedOn w:val="a4"/>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4"/>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4"/>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4"/>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8">
    <w:name w:val="List 2"/>
    <w:basedOn w:val="a4"/>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
    <w:name w:val="Сетка таблицы1"/>
    <w:basedOn w:val="a6"/>
    <w:next w:val="af4"/>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6"/>
    <w:next w:val="af4"/>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6"/>
    <w:next w:val="af4"/>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6"/>
    <w:next w:val="a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6"/>
    <w:next w:val="a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4"/>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4"/>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4"/>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4"/>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4"/>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4"/>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4"/>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4"/>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4"/>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4"/>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4"/>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4"/>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4"/>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4"/>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4"/>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4"/>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4"/>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4"/>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4"/>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4"/>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4"/>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4"/>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4"/>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4"/>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0">
    <w:name w:val="Стиль таблицы11"/>
    <w:basedOn w:val="a6"/>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5">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4"/>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4"/>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7">
    <w:name w:val="Абзац списка3"/>
    <w:basedOn w:val="a4"/>
    <w:rsid w:val="008E5E55"/>
    <w:pPr>
      <w:spacing w:after="0" w:line="240" w:lineRule="auto"/>
      <w:ind w:left="720"/>
    </w:pPr>
    <w:rPr>
      <w:rFonts w:ascii="Times New Roman" w:eastAsia="Times New Roman" w:hAnsi="Times New Roman" w:cs="Times New Roman"/>
      <w:sz w:val="24"/>
      <w:szCs w:val="24"/>
      <w:lang w:eastAsia="ru-RU"/>
    </w:rPr>
  </w:style>
  <w:style w:type="paragraph" w:styleId="a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4"/>
    <w:next w:val="a4"/>
    <w:link w:val="a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a"/>
    <w:rsid w:val="008E5E55"/>
    <w:rPr>
      <w:rFonts w:ascii="Georgia" w:eastAsia="Times New Roman" w:hAnsi="Georgia" w:cs="Arial"/>
      <w:b/>
      <w:color w:val="000080"/>
      <w:spacing w:val="40"/>
      <w:sz w:val="20"/>
      <w:lang w:eastAsia="ru-RU"/>
    </w:rPr>
  </w:style>
  <w:style w:type="paragraph" w:customStyle="1" w:styleId="afffc">
    <w:name w:val="Рис_Номер_СамНИПИ"/>
    <w:next w:val="a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d">
    <w:name w:val="Основной текст.Абзац"/>
    <w:basedOn w:val="a4"/>
    <w:link w:val="a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e">
    <w:name w:val="Основной текст.Абзац Знак"/>
    <w:link w:val="afffd"/>
    <w:rsid w:val="008E5E55"/>
    <w:rPr>
      <w:rFonts w:ascii="Arial" w:eastAsia="Times New Roman" w:hAnsi="Arial" w:cs="Times New Roman"/>
      <w:sz w:val="20"/>
      <w:szCs w:val="20"/>
      <w:lang w:eastAsia="ru-RU"/>
    </w:rPr>
  </w:style>
  <w:style w:type="paragraph" w:customStyle="1" w:styleId="affff">
    <w:name w:val="НумТабСтрока"/>
    <w:basedOn w:val="a4"/>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0">
    <w:name w:val="toc 1"/>
    <w:basedOn w:val="a4"/>
    <w:next w:val="a4"/>
    <w:uiPriority w:val="39"/>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0">
    <w:name w:val="Таблица_Строка_СамНИПИ"/>
    <w:link w:val="affff1"/>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2">
    <w:name w:val="Таблица_Шапка_СамНИПИ"/>
    <w:link w:val="affff3"/>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4">
    <w:name w:val="Приложение СамНИПИ"/>
    <w:next w:val="affc"/>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5">
    <w:name w:val="Таблица_Номер_СамНИПИ"/>
    <w:next w:val="a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6">
    <w:name w:val="Нижний колонтитул А4 СамНИПИ"/>
    <w:basedOn w:val="ac"/>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7">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a">
    <w:name w:val="toc 2"/>
    <w:basedOn w:val="a4"/>
    <w:next w:val="a4"/>
    <w:uiPriority w:val="39"/>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8">
    <w:name w:val="toc 3"/>
    <w:basedOn w:val="a4"/>
    <w:next w:val="a4"/>
    <w:uiPriority w:val="39"/>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9">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a">
    <w:name w:val="Верхний колонтитул А3 СамНИПИ"/>
    <w:next w:val="a4"/>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8">
    <w:name w:val="toc 4"/>
    <w:basedOn w:val="a4"/>
    <w:next w:val="a4"/>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6"/>
    <w:next w:val="a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1">
    <w:name w:val="Таблица_Строка_СамНИПИ Знак"/>
    <w:link w:val="affff0"/>
    <w:rsid w:val="008E5E55"/>
    <w:rPr>
      <w:rFonts w:ascii="Arial" w:eastAsia="Times New Roman" w:hAnsi="Arial" w:cs="Times New Roman"/>
      <w:snapToGrid w:val="0"/>
      <w:sz w:val="20"/>
      <w:szCs w:val="20"/>
      <w:lang w:eastAsia="ru-RU"/>
    </w:rPr>
  </w:style>
  <w:style w:type="character" w:customStyle="1" w:styleId="afff">
    <w:name w:val="Титульный СамНИПИ Знак"/>
    <w:link w:val="affe"/>
    <w:rsid w:val="008E5E55"/>
    <w:rPr>
      <w:rFonts w:ascii="Arial" w:eastAsia="Times New Roman" w:hAnsi="Arial" w:cs="Times New Roman"/>
      <w:b/>
      <w:bCs/>
      <w:sz w:val="32"/>
      <w:szCs w:val="20"/>
      <w:lang w:eastAsia="ru-RU"/>
    </w:rPr>
  </w:style>
  <w:style w:type="character" w:customStyle="1" w:styleId="affff3">
    <w:name w:val="Таблица_Шапка_СамНИПИ Знак"/>
    <w:link w:val="affff2"/>
    <w:locked/>
    <w:rsid w:val="008E5E55"/>
    <w:rPr>
      <w:rFonts w:ascii="Arial" w:eastAsia="Times New Roman" w:hAnsi="Arial" w:cs="Times New Roman"/>
      <w:b/>
      <w:snapToGrid w:val="0"/>
      <w:sz w:val="20"/>
      <w:szCs w:val="20"/>
      <w:lang w:eastAsia="ru-RU"/>
    </w:rPr>
  </w:style>
  <w:style w:type="paragraph" w:customStyle="1" w:styleId="10">
    <w:name w:val="Об уп1"/>
    <w:basedOn w:val="a4"/>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3">
    <w:name w:val="Знак"/>
    <w:basedOn w:val="a4"/>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6">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7">
    <w:name w:val="ТЕКСТ"/>
    <w:basedOn w:val="a4"/>
    <w:link w:val="affff8"/>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8">
    <w:name w:val="ТЕКСТ Знак"/>
    <w:link w:val="affff7"/>
    <w:rsid w:val="008E5E55"/>
    <w:rPr>
      <w:rFonts w:ascii="Times New Roman" w:eastAsia="Calibri" w:hAnsi="Times New Roman" w:cs="Mangal"/>
      <w:kern w:val="1"/>
      <w:sz w:val="24"/>
      <w:szCs w:val="28"/>
      <w:lang w:eastAsia="hi-IN" w:bidi="hi-IN"/>
    </w:rPr>
  </w:style>
  <w:style w:type="paragraph" w:customStyle="1" w:styleId="affff9">
    <w:name w:val="Таблица_Номер_СамНИПИ Знак"/>
    <w:link w:val="affffa"/>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a">
    <w:name w:val="Таблица_Номер_СамНИПИ Знак Знак"/>
    <w:link w:val="affff9"/>
    <w:rsid w:val="008E5E55"/>
    <w:rPr>
      <w:rFonts w:ascii="Arial" w:eastAsia="Times New Roman" w:hAnsi="Arial" w:cs="Times New Roman"/>
      <w:b/>
      <w:sz w:val="20"/>
      <w:szCs w:val="20"/>
      <w:lang w:eastAsia="ru-RU"/>
    </w:rPr>
  </w:style>
  <w:style w:type="character" w:customStyle="1" w:styleId="afff5">
    <w:name w:val="Таблица_Шапка Знак"/>
    <w:link w:val="afff4"/>
    <w:rsid w:val="008E5E55"/>
    <w:rPr>
      <w:rFonts w:ascii="Arial" w:eastAsia="Times New Roman" w:hAnsi="Arial" w:cs="Times New Roman"/>
      <w:b/>
      <w:snapToGrid w:val="0"/>
      <w:sz w:val="20"/>
      <w:szCs w:val="20"/>
      <w:lang w:eastAsia="ru-RU"/>
    </w:rPr>
  </w:style>
  <w:style w:type="paragraph" w:customStyle="1" w:styleId="affffb">
    <w:name w:val="НазваниеРис"/>
    <w:basedOn w:val="af9"/>
    <w:next w:val="a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3">
    <w:name w:val="Таблица_Строка Знак"/>
    <w:link w:val="a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c">
    <w:name w:val="табл_строка"/>
    <w:link w:val="affffd"/>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d">
    <w:name w:val="табл_строка Знак"/>
    <w:link w:val="affffc"/>
    <w:rsid w:val="008E5E55"/>
    <w:rPr>
      <w:rFonts w:ascii="Times New Roman" w:eastAsia="Times New Roman" w:hAnsi="Times New Roman" w:cs="Times New Roman"/>
      <w:sz w:val="24"/>
      <w:szCs w:val="20"/>
      <w:lang w:eastAsia="ru-RU"/>
    </w:rPr>
  </w:style>
  <w:style w:type="paragraph" w:customStyle="1" w:styleId="affffe">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
    <w:name w:val="Основной текст.Абзац Знак Знак Знак"/>
    <w:basedOn w:val="a4"/>
    <w:link w:val="afffff0"/>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0">
    <w:name w:val="Основной текст.Абзац Знак Знак Знак Знак"/>
    <w:link w:val="afffff"/>
    <w:rsid w:val="008E5E55"/>
    <w:rPr>
      <w:rFonts w:ascii="Times New Roman" w:eastAsia="Lucida Sans Unicode" w:hAnsi="Times New Roman" w:cs="Mangal"/>
      <w:kern w:val="1"/>
      <w:sz w:val="24"/>
      <w:szCs w:val="20"/>
      <w:lang w:eastAsia="hi-IN" w:bidi="hi-IN"/>
    </w:rPr>
  </w:style>
  <w:style w:type="numbering" w:customStyle="1" w:styleId="a0">
    <w:name w:val="ЗГосн"/>
    <w:uiPriority w:val="99"/>
    <w:rsid w:val="008E5E55"/>
    <w:pPr>
      <w:numPr>
        <w:numId w:val="8"/>
      </w:numPr>
    </w:pPr>
  </w:style>
  <w:style w:type="numbering" w:customStyle="1" w:styleId="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4"/>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1">
    <w:name w:val="Стиль1"/>
    <w:basedOn w:val="afffd"/>
    <w:link w:val="1f2"/>
    <w:qFormat/>
    <w:rsid w:val="008E5E55"/>
    <w:pPr>
      <w:spacing w:line="360" w:lineRule="auto"/>
      <w:ind w:firstLine="720"/>
      <w:contextualSpacing/>
    </w:pPr>
    <w:rPr>
      <w:rFonts w:ascii="Times New Roman" w:hAnsi="Times New Roman"/>
      <w:sz w:val="28"/>
      <w:szCs w:val="28"/>
    </w:rPr>
  </w:style>
  <w:style w:type="paragraph" w:customStyle="1" w:styleId="3b">
    <w:name w:val="Стиль3"/>
    <w:basedOn w:val="3"/>
    <w:link w:val="3c"/>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2">
    <w:name w:val="Стиль1 Знак"/>
    <w:link w:val="1f1"/>
    <w:rsid w:val="008E5E55"/>
    <w:rPr>
      <w:rFonts w:ascii="Times New Roman" w:eastAsia="Times New Roman" w:hAnsi="Times New Roman" w:cs="Times New Roman"/>
      <w:sz w:val="28"/>
      <w:szCs w:val="28"/>
      <w:lang w:eastAsia="ru-RU"/>
    </w:rPr>
  </w:style>
  <w:style w:type="character" w:customStyle="1" w:styleId="1f3">
    <w:name w:val="Основной текст СамНИПИ Знак1"/>
    <w:rsid w:val="008E5E55"/>
    <w:rPr>
      <w:rFonts w:ascii="Arial" w:hAnsi="Arial"/>
      <w:bCs/>
      <w:lang w:val="ru-RU" w:eastAsia="ru-RU" w:bidi="ar-SA"/>
    </w:rPr>
  </w:style>
  <w:style w:type="character" w:customStyle="1" w:styleId="3c">
    <w:name w:val="Стиль3 Знак"/>
    <w:link w:val="3b"/>
    <w:rsid w:val="008E5E55"/>
    <w:rPr>
      <w:rFonts w:ascii="Times New Roman" w:eastAsia="Times New Roman" w:hAnsi="Times New Roman" w:cs="Times New Roman"/>
      <w:b/>
      <w:sz w:val="28"/>
      <w:szCs w:val="28"/>
      <w:lang w:val="x-none" w:eastAsia="x-none"/>
    </w:rPr>
  </w:style>
  <w:style w:type="paragraph" w:styleId="4">
    <w:name w:val="List Bullet 4"/>
    <w:basedOn w:val="a4"/>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1">
    <w:name w:val="Plain Text"/>
    <w:basedOn w:val="a4"/>
    <w:link w:val="afffff2"/>
    <w:rsid w:val="008E5E55"/>
    <w:pPr>
      <w:spacing w:after="0" w:line="240" w:lineRule="auto"/>
    </w:pPr>
    <w:rPr>
      <w:rFonts w:ascii="Courier New" w:eastAsia="Times New Roman" w:hAnsi="Courier New" w:cs="Times New Roman"/>
      <w:sz w:val="20"/>
      <w:szCs w:val="20"/>
      <w:lang w:eastAsia="ru-RU"/>
    </w:rPr>
  </w:style>
  <w:style w:type="character" w:customStyle="1" w:styleId="afffff2">
    <w:name w:val="Текст Знак"/>
    <w:basedOn w:val="a5"/>
    <w:link w:val="afffff1"/>
    <w:rsid w:val="008E5E55"/>
    <w:rPr>
      <w:rFonts w:ascii="Courier New" w:eastAsia="Times New Roman" w:hAnsi="Courier New" w:cs="Times New Roman"/>
      <w:sz w:val="20"/>
      <w:szCs w:val="20"/>
      <w:lang w:eastAsia="ru-RU"/>
    </w:rPr>
  </w:style>
  <w:style w:type="character" w:customStyle="1" w:styleId="1f4">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1">
    <w:name w:val="Заголовок 1 Знак1"/>
    <w:rsid w:val="008E5E55"/>
    <w:rPr>
      <w:rFonts w:ascii="Arial" w:hAnsi="Arial"/>
      <w:b/>
      <w:kern w:val="28"/>
      <w:sz w:val="32"/>
      <w:lang w:val="ru-RU" w:eastAsia="ru-RU" w:bidi="ar-SA"/>
    </w:rPr>
  </w:style>
  <w:style w:type="numbering" w:styleId="111111">
    <w:name w:val="Outline List 2"/>
    <w:basedOn w:val="a7"/>
    <w:rsid w:val="008E5E55"/>
    <w:pPr>
      <w:numPr>
        <w:numId w:val="11"/>
      </w:numPr>
    </w:pPr>
  </w:style>
  <w:style w:type="paragraph" w:customStyle="1" w:styleId="a2">
    <w:name w:val="нумерован"/>
    <w:basedOn w:val="af9"/>
    <w:rsid w:val="008E5E55"/>
    <w:pPr>
      <w:numPr>
        <w:numId w:val="12"/>
      </w:numPr>
      <w:tabs>
        <w:tab w:val="left" w:pos="1134"/>
      </w:tabs>
      <w:spacing w:line="360" w:lineRule="auto"/>
    </w:pPr>
    <w:rPr>
      <w:sz w:val="24"/>
    </w:rPr>
  </w:style>
  <w:style w:type="paragraph" w:customStyle="1" w:styleId="afffff3">
    <w:name w:val="Маркированный список НСП"/>
    <w:basedOn w:val="a4"/>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2">
    <w:name w:val="Сетка таблицы21"/>
    <w:basedOn w:val="a6"/>
    <w:next w:val="a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6"/>
    <w:next w:val="a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6"/>
    <w:next w:val="a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6"/>
    <w:next w:val="a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6"/>
    <w:next w:val="a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6"/>
    <w:next w:val="a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4">
    <w:name w:val="Содерж"/>
    <w:basedOn w:val="a4"/>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9">
    <w:name w:val="заголовок 4"/>
    <w:basedOn w:val="a4"/>
    <w:next w:val="a4"/>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4"/>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5">
    <w:name w:val="Block Text"/>
    <w:basedOn w:val="a4"/>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4"/>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a">
    <w:name w:val="Абзац списка4"/>
    <w:basedOn w:val="a4"/>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6"/>
    <w:next w:val="a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6"/>
    <w:next w:val="a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6"/>
    <w:next w:val="a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6"/>
    <w:next w:val="a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6"/>
    <w:next w:val="a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6"/>
    <w:next w:val="a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6"/>
    <w:next w:val="a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6"/>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6">
    <w:name w:val="Знак Знак Знак Знак"/>
    <w:basedOn w:val="a4"/>
    <w:rsid w:val="00937604"/>
    <w:pPr>
      <w:spacing w:after="160" w:line="240" w:lineRule="exact"/>
    </w:pPr>
    <w:rPr>
      <w:rFonts w:ascii="Verdana" w:eastAsia="Times New Roman" w:hAnsi="Verdana" w:cs="Times New Roman"/>
      <w:sz w:val="20"/>
      <w:szCs w:val="20"/>
      <w:lang w:val="en-US"/>
    </w:rPr>
  </w:style>
  <w:style w:type="paragraph" w:styleId="afffff7">
    <w:name w:val="Document Map"/>
    <w:basedOn w:val="a4"/>
    <w:link w:val="afffff8"/>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8">
    <w:name w:val="Схема документа Знак"/>
    <w:basedOn w:val="a5"/>
    <w:link w:val="afffff7"/>
    <w:rsid w:val="00937604"/>
    <w:rPr>
      <w:rFonts w:ascii="Tahoma" w:eastAsia="Times New Roman" w:hAnsi="Tahoma" w:cs="Tahoma"/>
      <w:sz w:val="20"/>
      <w:szCs w:val="20"/>
      <w:shd w:val="clear" w:color="auto" w:fill="000080"/>
      <w:lang w:eastAsia="ru-RU"/>
    </w:rPr>
  </w:style>
  <w:style w:type="paragraph" w:styleId="afffff9">
    <w:name w:val="TOC Heading"/>
    <w:basedOn w:val="11"/>
    <w:next w:val="a4"/>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5">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6">
    <w:name w:val="Маркированный список Знак1"/>
    <w:aliases w:val="Маркированный список Знак Знак,Маркированный список Знак Знак Знак Знак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6"/>
    <w:next w:val="a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6"/>
    <w:next w:val="a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6"/>
    <w:next w:val="a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6"/>
    <w:next w:val="a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6"/>
    <w:next w:val="a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6"/>
    <w:next w:val="a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6"/>
    <w:next w:val="a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7"/>
    <w:uiPriority w:val="99"/>
    <w:semiHidden/>
    <w:unhideWhenUsed/>
    <w:rsid w:val="00A17E6E"/>
  </w:style>
  <w:style w:type="table" w:customStyle="1" w:styleId="72">
    <w:name w:val="Сетка таблицы7"/>
    <w:basedOn w:val="a6"/>
    <w:next w:val="af4"/>
    <w:uiPriority w:val="5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7">
    <w:name w:val="Светлая заливка1"/>
    <w:basedOn w:val="a6"/>
    <w:next w:val="a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
    <w:name w:val="Нет списка11"/>
    <w:next w:val="a7"/>
    <w:semiHidden/>
    <w:unhideWhenUsed/>
    <w:rsid w:val="00A17E6E"/>
  </w:style>
  <w:style w:type="table" w:customStyle="1" w:styleId="121">
    <w:name w:val="Стиль таблицы12"/>
    <w:basedOn w:val="a6"/>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
    <w:name w:val="Сетка таблицы1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6"/>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6"/>
    <w:next w:val="a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6"/>
    <w:next w:val="a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4"/>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5"/>
    <w:rsid w:val="000D35F2"/>
  </w:style>
  <w:style w:type="paragraph" w:customStyle="1" w:styleId="40">
    <w:name w:val="Стиль4"/>
    <w:basedOn w:val="5"/>
    <w:qFormat/>
    <w:rsid w:val="001B02F6"/>
    <w:pPr>
      <w:numPr>
        <w:ilvl w:val="4"/>
        <w:numId w:val="1"/>
      </w:numPr>
      <w:ind w:left="426" w:firstLine="0"/>
    </w:pPr>
    <w:rPr>
      <w:b/>
      <w:lang w:val="ru-RU"/>
    </w:rPr>
  </w:style>
  <w:style w:type="paragraph" w:customStyle="1" w:styleId="52">
    <w:name w:val="Стиль5"/>
    <w:basedOn w:val="5"/>
    <w:qFormat/>
    <w:rsid w:val="001B02F6"/>
    <w:pPr>
      <w:tabs>
        <w:tab w:val="clear" w:pos="0"/>
        <w:tab w:val="num" w:pos="3600"/>
      </w:tabs>
    </w:pPr>
    <w:rPr>
      <w:b/>
      <w:lang w:val="ru-RU"/>
    </w:rPr>
  </w:style>
  <w:style w:type="paragraph" w:customStyle="1" w:styleId="62">
    <w:name w:val="Стиль6"/>
    <w:basedOn w:val="5"/>
    <w:qFormat/>
    <w:rsid w:val="001B02F6"/>
    <w:pPr>
      <w:tabs>
        <w:tab w:val="clear" w:pos="0"/>
        <w:tab w:val="num" w:pos="3600"/>
      </w:tabs>
    </w:pPr>
    <w:rPr>
      <w:b/>
      <w:lang w:val="ru-RU"/>
    </w:rPr>
  </w:style>
  <w:style w:type="table" w:customStyle="1" w:styleId="71112">
    <w:name w:val="Сетка таблицы71112"/>
    <w:basedOn w:val="a6"/>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6"/>
    <w:next w:val="a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2">
    <w:name w:val="20101"/>
    <w:pPr>
      <w:numPr>
        <w:numId w:val="5"/>
      </w:numPr>
    </w:pPr>
  </w:style>
  <w:style w:type="numbering" w:customStyle="1" w:styleId="21">
    <w:name w:val="111111"/>
    <w:pPr>
      <w:numPr>
        <w:numId w:val="11"/>
      </w:numPr>
    </w:pPr>
  </w:style>
  <w:style w:type="numbering" w:customStyle="1" w:styleId="30">
    <w:name w:val="a0"/>
    <w:pPr>
      <w:numPr>
        <w:numId w:val="8"/>
      </w:numPr>
    </w:pPr>
  </w:style>
  <w:style w:type="numbering" w:customStyle="1" w:styleId="42">
    <w:name w:val="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6A949-A0FF-4ABC-9B95-AC8515E09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2897</TotalTime>
  <Pages>1</Pages>
  <Words>33589</Words>
  <Characters>191462</Characters>
  <Application>Microsoft Office Word</Application>
  <DocSecurity>0</DocSecurity>
  <Lines>1595</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224602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117</cp:revision>
  <cp:lastPrinted>2018-11-07T05:11:00Z</cp:lastPrinted>
  <dcterms:created xsi:type="dcterms:W3CDTF">2018-11-07T05:12:00Z</dcterms:created>
  <dcterms:modified xsi:type="dcterms:W3CDTF">2018-12-12T04:16:00Z</dcterms:modified>
</cp:coreProperties>
</file>